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02684" w14:paraId="2E3533A8" w14:textId="77777777" w:rsidTr="002D17B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6767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515BE61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02684" w14:paraId="03CBA232" w14:textId="77777777" w:rsidTr="002D17B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226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426E589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340886B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DBE4DEE" w14:textId="33FEAD6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738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738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8C0943B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035D25" w14:textId="08CFE94D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738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F1939BE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C91E0B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9254AD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C75208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8A2C6EF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A59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B1E4FC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4AA6A6B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8C160AA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DA632C5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BF6A7AE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08B7847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192333A" w14:textId="77777777" w:rsidR="00F02684" w:rsidRDefault="00F02684" w:rsidP="002D17B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0C42671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5E2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33F7DB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B874B5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623007" w14:textId="77777777" w:rsidR="00F02684" w:rsidRDefault="00F02684" w:rsidP="002D17B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D94227" w14:textId="00DADF64" w:rsidR="00F02684" w:rsidRDefault="00F02684" w:rsidP="0097382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7382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61A0B57" w14:textId="686C8BC5" w:rsidR="00F02684" w:rsidRDefault="00F02684" w:rsidP="00F02684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JOSÉ MARIA ALVES VILAR - DC;</w:t>
      </w:r>
    </w:p>
    <w:p w14:paraId="2031E4C5" w14:textId="77777777" w:rsidR="00F02684" w:rsidRDefault="00F02684" w:rsidP="00F0268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5221D14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8C254FD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436E1D" w14:textId="05C5E565" w:rsidR="00F02684" w:rsidRDefault="00F02684" w:rsidP="00F02684">
      <w:pPr>
        <w:pStyle w:val="SemEspaamento"/>
        <w:ind w:firstLine="1701"/>
        <w:jc w:val="both"/>
        <w:rPr>
          <w:rFonts w:eastAsia="Batang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CHEFE DO PODER EXECUTIVO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Batang"/>
          <w:b/>
          <w:sz w:val="24"/>
          <w:szCs w:val="24"/>
        </w:rPr>
        <w:t xml:space="preserve">MUNICIPAL,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 xml:space="preserve">SECRETÁRIO MUNICIPAL DE URBANISMO E PAISAGISMO, </w:t>
      </w:r>
      <w:r>
        <w:rPr>
          <w:rFonts w:eastAsia="Batang"/>
          <w:sz w:val="24"/>
          <w:szCs w:val="24"/>
        </w:rPr>
        <w:t xml:space="preserve">solicitando que estude a possibilidade de </w:t>
      </w:r>
      <w:r w:rsidR="008B1CF7">
        <w:rPr>
          <w:rFonts w:eastAsia="Batang"/>
          <w:sz w:val="24"/>
          <w:szCs w:val="24"/>
        </w:rPr>
        <w:t xml:space="preserve">tomadas de providências para </w:t>
      </w:r>
      <w:r>
        <w:rPr>
          <w:rFonts w:eastAsia="Batang"/>
          <w:sz w:val="24"/>
          <w:szCs w:val="24"/>
        </w:rPr>
        <w:t xml:space="preserve">a </w:t>
      </w:r>
      <w:r w:rsidR="008B1CF7">
        <w:rPr>
          <w:rFonts w:eastAsia="Batang"/>
          <w:sz w:val="24"/>
          <w:szCs w:val="24"/>
        </w:rPr>
        <w:t xml:space="preserve">revitalização, bem como a criação de espaço destinado às crianças na </w:t>
      </w:r>
      <w:r>
        <w:rPr>
          <w:rFonts w:eastAsia="Batang"/>
          <w:sz w:val="24"/>
          <w:szCs w:val="24"/>
        </w:rPr>
        <w:t xml:space="preserve">Praça localizada na Rua Perimetral Leste, esquina com a Rua B no bairro Solar </w:t>
      </w:r>
      <w:proofErr w:type="spellStart"/>
      <w:r>
        <w:rPr>
          <w:rFonts w:eastAsia="Batang"/>
          <w:sz w:val="24"/>
          <w:szCs w:val="24"/>
        </w:rPr>
        <w:t>Ville</w:t>
      </w:r>
      <w:proofErr w:type="spellEnd"/>
      <w:r>
        <w:rPr>
          <w:rFonts w:eastAsia="Batang"/>
          <w:sz w:val="24"/>
          <w:szCs w:val="24"/>
        </w:rPr>
        <w:t>.</w:t>
      </w:r>
    </w:p>
    <w:p w14:paraId="7FE42047" w14:textId="77777777" w:rsidR="00F02684" w:rsidRDefault="00F02684" w:rsidP="00F02684">
      <w:pPr>
        <w:rPr>
          <w:lang w:eastAsia="pt-BR" w:bidi="ar-SA"/>
        </w:rPr>
      </w:pPr>
    </w:p>
    <w:p w14:paraId="6DB74A83" w14:textId="171EE9B8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20 de </w:t>
      </w:r>
      <w:proofErr w:type="gramStart"/>
      <w:r>
        <w:rPr>
          <w:rFonts w:ascii="Times New Roman" w:eastAsia="Batang" w:hAnsi="Times New Roman" w:cs="Times New Roman"/>
          <w:szCs w:val="24"/>
        </w:rPr>
        <w:t>junho</w:t>
      </w:r>
      <w:proofErr w:type="gramEnd"/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BB27435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20EF64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28CBCE0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36A66F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3303D33" w14:textId="77777777" w:rsidR="00F02684" w:rsidRDefault="00F02684" w:rsidP="00F0268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1CA8C5F1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11BE5E22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23727A2C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9C59EF5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7006F4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C7927C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4B82B4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E1FD31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BB3DC8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3DFA99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C38A5C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9FCFE7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F79AA5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F4A1F3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54530D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FA45A8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F5EAC6" w14:textId="2882621A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F3CA5BD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4AF2E95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F9AEBB0" w14:textId="77777777" w:rsidR="00F02684" w:rsidRDefault="00F02684" w:rsidP="00F02684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5508572" w14:textId="77777777" w:rsidR="00F02684" w:rsidRDefault="00F02684" w:rsidP="00F0268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D1C3D54" w14:textId="5557CE47" w:rsidR="00F02684" w:rsidRDefault="00F02684" w:rsidP="00F0268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 sugerindo a tomada de providencias para a restauração </w:t>
      </w:r>
      <w:r w:rsidR="008B1CF7">
        <w:rPr>
          <w:rFonts w:ascii="Times New Roman" w:hAnsi="Times New Roman" w:cs="Times New Roman"/>
          <w:szCs w:val="24"/>
        </w:rPr>
        <w:t>e criação de um espaço para as crianças n</w:t>
      </w:r>
      <w:r>
        <w:rPr>
          <w:rFonts w:ascii="Times New Roman" w:hAnsi="Times New Roman" w:cs="Times New Roman"/>
          <w:szCs w:val="24"/>
        </w:rPr>
        <w:t xml:space="preserve">a Praça do Bairro Solar </w:t>
      </w:r>
      <w:proofErr w:type="spellStart"/>
      <w:r>
        <w:rPr>
          <w:rFonts w:ascii="Times New Roman" w:hAnsi="Times New Roman" w:cs="Times New Roman"/>
          <w:szCs w:val="24"/>
        </w:rPr>
        <w:t>Ville</w:t>
      </w:r>
      <w:proofErr w:type="spellEnd"/>
      <w:r>
        <w:rPr>
          <w:rFonts w:ascii="Times New Roman" w:hAnsi="Times New Roman" w:cs="Times New Roman"/>
          <w:szCs w:val="24"/>
        </w:rPr>
        <w:t>. Tal indicação, justifica-se, na necessidade coletiva, haja vista que nos últimos anos, as praças perderam seu objetivo maior, que é proporci</w:t>
      </w:r>
      <w:r w:rsidR="00BF11DB">
        <w:rPr>
          <w:rFonts w:ascii="Times New Roman" w:hAnsi="Times New Roman" w:cs="Times New Roman"/>
          <w:szCs w:val="24"/>
        </w:rPr>
        <w:t>onar lazer, saúde e bem-estar à</w:t>
      </w:r>
      <w:r>
        <w:rPr>
          <w:rFonts w:ascii="Times New Roman" w:hAnsi="Times New Roman" w:cs="Times New Roman"/>
          <w:szCs w:val="24"/>
        </w:rPr>
        <w:t xml:space="preserve"> população. </w:t>
      </w:r>
    </w:p>
    <w:p w14:paraId="6F69B454" w14:textId="77777777" w:rsidR="00F02684" w:rsidRDefault="00F02684" w:rsidP="00F0268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</w:p>
    <w:p w14:paraId="3EA76523" w14:textId="77777777" w:rsidR="00F02684" w:rsidRDefault="00F02684" w:rsidP="00F0268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Diante do exposto acima, apresento a presente indicação, na esperança ver acatada por Vossa Excelência, com maior brevidade possível.</w:t>
      </w:r>
    </w:p>
    <w:p w14:paraId="36DFB5EC" w14:textId="77777777" w:rsidR="00F02684" w:rsidRDefault="00F02684" w:rsidP="00F0268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E41FB75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20 de junho de 2022.</w:t>
      </w:r>
    </w:p>
    <w:p w14:paraId="645885E1" w14:textId="77777777" w:rsidR="00F02684" w:rsidRDefault="00F02684" w:rsidP="00F026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314E26E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33F59B2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060E34B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FCA816" w14:textId="77777777" w:rsidR="00F02684" w:rsidRDefault="00F02684" w:rsidP="00F0268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2AC926F0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01E7A1F4" w14:textId="77777777" w:rsidR="00F02684" w:rsidRDefault="00F02684" w:rsidP="00F0268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D625A91" w14:textId="77777777" w:rsidR="00F02684" w:rsidRDefault="00F02684" w:rsidP="00F02684">
      <w:pPr>
        <w:ind w:firstLine="1701"/>
        <w:jc w:val="both"/>
      </w:pPr>
    </w:p>
    <w:p w14:paraId="613927B8" w14:textId="77777777" w:rsidR="00F02684" w:rsidRDefault="00F02684" w:rsidP="00F02684">
      <w:pPr>
        <w:ind w:firstLine="1701"/>
        <w:jc w:val="both"/>
      </w:pPr>
    </w:p>
    <w:p w14:paraId="68B5B3C7" w14:textId="77777777" w:rsidR="00F02684" w:rsidRDefault="00F02684" w:rsidP="00F02684">
      <w:pPr>
        <w:ind w:firstLine="1701"/>
        <w:jc w:val="both"/>
      </w:pPr>
    </w:p>
    <w:p w14:paraId="1DBED5C0" w14:textId="77777777" w:rsidR="00F02684" w:rsidRDefault="00F02684" w:rsidP="00F02684">
      <w:pPr>
        <w:ind w:firstLine="1701"/>
        <w:jc w:val="both"/>
      </w:pPr>
    </w:p>
    <w:p w14:paraId="3D1AF546" w14:textId="77777777" w:rsidR="00F02684" w:rsidRDefault="00F02684" w:rsidP="00F02684">
      <w:pPr>
        <w:ind w:firstLine="1701"/>
        <w:jc w:val="both"/>
      </w:pPr>
    </w:p>
    <w:p w14:paraId="4E40660E" w14:textId="58A4BF2C" w:rsidR="00F02684" w:rsidRDefault="00F02684" w:rsidP="00F02684">
      <w:pPr>
        <w:jc w:val="both"/>
      </w:pPr>
    </w:p>
    <w:p w14:paraId="179808F2" w14:textId="77777777" w:rsidR="00F02684" w:rsidRDefault="00F02684" w:rsidP="00F02684">
      <w:pPr>
        <w:ind w:firstLine="1701"/>
        <w:jc w:val="both"/>
      </w:pPr>
    </w:p>
    <w:p w14:paraId="3E9BE7EF" w14:textId="77777777" w:rsidR="00F02684" w:rsidRDefault="00F02684" w:rsidP="00F02684">
      <w:pPr>
        <w:ind w:firstLine="1701"/>
        <w:jc w:val="both"/>
      </w:pPr>
    </w:p>
    <w:p w14:paraId="7E1D8241" w14:textId="77777777" w:rsidR="00F02684" w:rsidRDefault="00F02684" w:rsidP="00F02684">
      <w:pPr>
        <w:ind w:firstLine="1701"/>
        <w:jc w:val="both"/>
      </w:pPr>
    </w:p>
    <w:p w14:paraId="4D1AEDED" w14:textId="77777777" w:rsidR="00F02684" w:rsidRDefault="00F02684" w:rsidP="00F02684">
      <w:pPr>
        <w:ind w:firstLine="1701"/>
        <w:jc w:val="both"/>
      </w:pPr>
    </w:p>
    <w:p w14:paraId="1D266FBF" w14:textId="77777777" w:rsidR="00F02684" w:rsidRDefault="00F02684" w:rsidP="00F02684">
      <w:pPr>
        <w:ind w:firstLine="1701"/>
        <w:jc w:val="both"/>
      </w:pPr>
    </w:p>
    <w:p w14:paraId="6699B346" w14:textId="77777777" w:rsidR="00F02684" w:rsidRDefault="00F02684" w:rsidP="00F02684">
      <w:pPr>
        <w:ind w:firstLine="1701"/>
        <w:jc w:val="both"/>
      </w:pPr>
    </w:p>
    <w:p w14:paraId="317F69CF" w14:textId="77777777" w:rsidR="00F02684" w:rsidRDefault="00F02684" w:rsidP="00F02684">
      <w:pPr>
        <w:ind w:firstLine="1701"/>
        <w:jc w:val="both"/>
      </w:pPr>
    </w:p>
    <w:p w14:paraId="000AFAD4" w14:textId="77777777" w:rsidR="00F02684" w:rsidRDefault="00F02684" w:rsidP="00F02684">
      <w:pPr>
        <w:ind w:firstLine="1701"/>
        <w:jc w:val="both"/>
      </w:pPr>
    </w:p>
    <w:p w14:paraId="40453536" w14:textId="77777777" w:rsidR="00F02684" w:rsidRDefault="00F02684" w:rsidP="00F02684">
      <w:pPr>
        <w:ind w:firstLine="1701"/>
        <w:jc w:val="both"/>
      </w:pPr>
    </w:p>
    <w:p w14:paraId="3A173A2D" w14:textId="77777777" w:rsidR="00F02684" w:rsidRDefault="00F02684" w:rsidP="00F02684">
      <w:pPr>
        <w:ind w:firstLine="1701"/>
        <w:jc w:val="both"/>
      </w:pPr>
    </w:p>
    <w:p w14:paraId="281FA47E" w14:textId="77777777" w:rsidR="00F02684" w:rsidRDefault="00F02684" w:rsidP="00F02684">
      <w:pPr>
        <w:ind w:firstLine="1701"/>
        <w:jc w:val="both"/>
      </w:pPr>
    </w:p>
    <w:p w14:paraId="60F64EF0" w14:textId="77777777" w:rsidR="00F02684" w:rsidRDefault="00F02684" w:rsidP="00F02684">
      <w:pPr>
        <w:ind w:firstLine="1701"/>
        <w:jc w:val="both"/>
      </w:pPr>
    </w:p>
    <w:p w14:paraId="643F2CDE" w14:textId="77777777" w:rsidR="00F02684" w:rsidRDefault="00F02684" w:rsidP="00F02684">
      <w:pPr>
        <w:ind w:firstLine="1701"/>
        <w:jc w:val="both"/>
      </w:pPr>
    </w:p>
    <w:p w14:paraId="66A93F20" w14:textId="77777777" w:rsidR="00F02684" w:rsidRDefault="00F02684" w:rsidP="00F02684"/>
    <w:p w14:paraId="05E79FD8" w14:textId="77777777" w:rsidR="00F02684" w:rsidRDefault="00F02684" w:rsidP="00F02684"/>
    <w:p w14:paraId="3FBBBDC9" w14:textId="342D992E" w:rsidR="008A6F79" w:rsidRPr="00F02684" w:rsidRDefault="008A6F79" w:rsidP="00F02684"/>
    <w:sectPr w:rsidR="008A6F79" w:rsidRPr="00F0268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A6C9" w14:textId="77777777" w:rsidR="00D311DA" w:rsidRDefault="00D311DA">
      <w:r>
        <w:separator/>
      </w:r>
    </w:p>
  </w:endnote>
  <w:endnote w:type="continuationSeparator" w:id="0">
    <w:p w14:paraId="41E074CE" w14:textId="77777777" w:rsidR="00D311DA" w:rsidRDefault="00D3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CC335" w14:textId="77777777" w:rsidR="00D311DA" w:rsidRDefault="00D311DA">
      <w:r>
        <w:separator/>
      </w:r>
    </w:p>
  </w:footnote>
  <w:footnote w:type="continuationSeparator" w:id="0">
    <w:p w14:paraId="25A856F5" w14:textId="77777777" w:rsidR="00D311DA" w:rsidRDefault="00D3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09E0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1CF7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3821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11DB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11D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02684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2022-06-20T13:49:00Z</dcterms:created>
  <dcterms:modified xsi:type="dcterms:W3CDTF">2022-06-20T16:25:00Z</dcterms:modified>
</cp:coreProperties>
</file>