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D3006B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300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D3006B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2F3D485C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90F8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539</w:t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590F8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20/06</w:t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0496B7EA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90F8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13:10</w:t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D3006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D3006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D3006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D3006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D3006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D3006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D3006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D3006B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3006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D3006B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0663E41D" w:rsidR="00D61F16" w:rsidRPr="00D3006B" w:rsidRDefault="00D61F16" w:rsidP="00590F8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300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90F8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424</w:t>
            </w:r>
            <w:bookmarkStart w:id="0" w:name="_GoBack"/>
            <w:bookmarkEnd w:id="0"/>
            <w:r w:rsidRPr="00D3006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081FBF14" w:rsidR="00D61F16" w:rsidRPr="00D3006B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D3006B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3006B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  <w:r w:rsidR="00F31BFB">
        <w:rPr>
          <w:rFonts w:ascii="Times New Roman" w:hAnsi="Times New Roman" w:cs="Times New Roman"/>
          <w:b/>
          <w:szCs w:val="24"/>
          <w:u w:val="single"/>
        </w:rPr>
        <w:t>;</w:t>
      </w:r>
    </w:p>
    <w:p w14:paraId="7C3D11F3" w14:textId="77777777" w:rsidR="00D61F16" w:rsidRPr="00D3006B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D3006B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3006B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7BAD8D27" w:rsidR="00D61F16" w:rsidRPr="00D3006B" w:rsidRDefault="00EB5883" w:rsidP="00D3006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D3006B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D3006B">
        <w:rPr>
          <w:rFonts w:ascii="Times New Roman" w:eastAsia="Batang" w:hAnsi="Times New Roman" w:cs="Times New Roman"/>
          <w:b/>
          <w:szCs w:val="24"/>
        </w:rPr>
        <w:t>CHEFE DO PODER EXECUTIVO, ao SECRETÁRIO MUNICIPAL DE TRANSPORTES E SERVIÇOS PÚBLICOS e ao SECRETÁRIO DE PLANEJAMENTO URBANO E OBRAS,</w:t>
      </w:r>
      <w:r w:rsidR="00BE6983" w:rsidRPr="00D3006B">
        <w:rPr>
          <w:rFonts w:ascii="Times New Roman" w:eastAsia="Batang" w:hAnsi="Times New Roman" w:cs="Times New Roman"/>
          <w:b/>
          <w:szCs w:val="24"/>
        </w:rPr>
        <w:t xml:space="preserve"> </w:t>
      </w:r>
      <w:r w:rsidR="00D3006B" w:rsidRPr="00D3006B">
        <w:rPr>
          <w:rFonts w:ascii="Times New Roman" w:eastAsia="Batang" w:hAnsi="Times New Roman" w:cs="Times New Roman"/>
          <w:szCs w:val="24"/>
        </w:rPr>
        <w:t>para realizar o asfalto na Rua Cosme e Damião no bairro Vila Maria, a pedido dos moradores.</w:t>
      </w:r>
    </w:p>
    <w:p w14:paraId="60265EF9" w14:textId="77777777" w:rsidR="00F451DC" w:rsidRPr="00D3006B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4936EF28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3006B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D3006B">
        <w:rPr>
          <w:rFonts w:ascii="Times New Roman" w:eastAsia="Batang" w:hAnsi="Times New Roman" w:cs="Times New Roman"/>
          <w:szCs w:val="24"/>
        </w:rPr>
        <w:t>10 de junh</w:t>
      </w:r>
      <w:r w:rsidR="00E9457A" w:rsidRPr="00D3006B">
        <w:rPr>
          <w:rFonts w:ascii="Times New Roman" w:eastAsia="Batang" w:hAnsi="Times New Roman" w:cs="Times New Roman"/>
          <w:szCs w:val="24"/>
        </w:rPr>
        <w:t>o</w:t>
      </w:r>
      <w:r w:rsidRPr="00D3006B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D3006B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D3006B">
        <w:rPr>
          <w:b/>
          <w:sz w:val="24"/>
          <w:szCs w:val="24"/>
        </w:rPr>
        <w:t>GABRIEL PEREIRA LOPES (Zé Gota)</w:t>
      </w:r>
    </w:p>
    <w:p w14:paraId="09BFF308" w14:textId="77777777" w:rsidR="00D61F16" w:rsidRPr="00D3006B" w:rsidRDefault="00D61F16" w:rsidP="00D61F16">
      <w:pPr>
        <w:pStyle w:val="SemEspaamento"/>
        <w:jc w:val="center"/>
        <w:rPr>
          <w:sz w:val="24"/>
          <w:szCs w:val="24"/>
        </w:rPr>
      </w:pPr>
      <w:r w:rsidRPr="00D3006B">
        <w:rPr>
          <w:sz w:val="24"/>
          <w:szCs w:val="24"/>
        </w:rPr>
        <w:t>Vereador-PSDB</w:t>
      </w:r>
    </w:p>
    <w:p w14:paraId="23DB2A03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D3006B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3006B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3006B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D3006B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3006B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D3006B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58651962" w:rsidR="00D61F16" w:rsidRPr="00D3006B" w:rsidRDefault="00D3006B" w:rsidP="00D3006B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D3006B">
        <w:rPr>
          <w:rFonts w:ascii="Times New Roman" w:hAnsi="Times New Roman" w:cs="Times New Roman"/>
          <w:szCs w:val="24"/>
        </w:rPr>
        <w:t>Os moradores relataram que a poeira está prejudicando a saúde das crianças e idosos. Asfaltar a rua iria promover mais qualidade de vida dos moradores e iria promover mais mobilidade urbana.</w:t>
      </w:r>
    </w:p>
    <w:p w14:paraId="3FB9BF26" w14:textId="77777777" w:rsidR="00D3006B" w:rsidRDefault="00D3006B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4FE2A7E1" w:rsidR="00D61F16" w:rsidRPr="00D3006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D3006B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D3006B">
        <w:rPr>
          <w:rFonts w:ascii="Times New Roman" w:hAnsi="Times New Roman" w:cs="Times New Roman"/>
          <w:szCs w:val="24"/>
        </w:rPr>
        <w:t>10 de junh</w:t>
      </w:r>
      <w:r w:rsidR="00E9457A" w:rsidRPr="00D3006B">
        <w:rPr>
          <w:rFonts w:ascii="Times New Roman" w:hAnsi="Times New Roman" w:cs="Times New Roman"/>
          <w:szCs w:val="24"/>
        </w:rPr>
        <w:t>o</w:t>
      </w:r>
      <w:r w:rsidRPr="00D3006B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D3006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D3006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D3006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D3006B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D3006B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D3006B">
        <w:rPr>
          <w:b/>
          <w:sz w:val="24"/>
          <w:szCs w:val="24"/>
        </w:rPr>
        <w:t>GABRIEL PEREIRA LOPES (Zé Gota)</w:t>
      </w:r>
    </w:p>
    <w:p w14:paraId="1EE67A29" w14:textId="77777777" w:rsidR="00D61F16" w:rsidRPr="00D3006B" w:rsidRDefault="00D61F16" w:rsidP="00D61F16">
      <w:pPr>
        <w:pStyle w:val="SemEspaamento"/>
        <w:jc w:val="center"/>
        <w:rPr>
          <w:sz w:val="24"/>
          <w:szCs w:val="24"/>
        </w:rPr>
      </w:pPr>
      <w:r w:rsidRPr="00D3006B">
        <w:rPr>
          <w:sz w:val="24"/>
          <w:szCs w:val="24"/>
        </w:rPr>
        <w:t>Vereador-PSDB</w:t>
      </w:r>
    </w:p>
    <w:p w14:paraId="0AE94BF1" w14:textId="77777777" w:rsidR="00D61F16" w:rsidRPr="00D3006B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D3006B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D3006B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D3006B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D3006B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D3006B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D3006B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D3006B" w:rsidRDefault="008A6F79" w:rsidP="00D61F16">
      <w:pPr>
        <w:rPr>
          <w:rFonts w:ascii="Times New Roman" w:hAnsi="Times New Roman" w:cs="Times New Roman"/>
        </w:rPr>
      </w:pPr>
    </w:p>
    <w:sectPr w:rsidR="008A6F79" w:rsidRPr="00D3006B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ACEB1" w14:textId="77777777" w:rsidR="00B27B61" w:rsidRDefault="00B27B61">
      <w:r>
        <w:separator/>
      </w:r>
    </w:p>
  </w:endnote>
  <w:endnote w:type="continuationSeparator" w:id="0">
    <w:p w14:paraId="201CCBA1" w14:textId="77777777" w:rsidR="00B27B61" w:rsidRDefault="00B2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A2F6" w14:textId="77777777" w:rsidR="00B27B61" w:rsidRDefault="00B27B61">
      <w:r>
        <w:separator/>
      </w:r>
    </w:p>
  </w:footnote>
  <w:footnote w:type="continuationSeparator" w:id="0">
    <w:p w14:paraId="4A6C32F5" w14:textId="77777777" w:rsidR="00B27B61" w:rsidRDefault="00B2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56442"/>
    <w:rsid w:val="0056087C"/>
    <w:rsid w:val="00564F6F"/>
    <w:rsid w:val="00577DEF"/>
    <w:rsid w:val="00581BDE"/>
    <w:rsid w:val="005832D7"/>
    <w:rsid w:val="00590F86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27B61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006B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BFB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4</cp:revision>
  <cp:lastPrinted>2022-03-17T20:09:00Z</cp:lastPrinted>
  <dcterms:created xsi:type="dcterms:W3CDTF">2022-06-10T18:38:00Z</dcterms:created>
  <dcterms:modified xsi:type="dcterms:W3CDTF">2022-06-20T16:21:00Z</dcterms:modified>
</cp:coreProperties>
</file>