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D48" w14:paraId="58FDAF1E" w14:textId="77777777" w:rsidTr="00953D48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72C9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37B3719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D48" w14:paraId="361EADFA" w14:textId="77777777" w:rsidTr="00953D48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79D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4214D339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3F80C99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E0809B8" w14:textId="60CC207E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B12B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538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B12B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//2022</w:t>
            </w:r>
          </w:p>
          <w:p w14:paraId="2569C444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59B382C" w14:textId="4B00D6B4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B12B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EC6D72A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391E4D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4C6B15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5B4C8E3" w14:textId="77777777" w:rsidR="00953D48" w:rsidRDefault="00953D4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38B9883" w14:textId="77777777" w:rsidR="00953D48" w:rsidRDefault="00953D4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B0BC" w14:textId="77777777" w:rsidR="00953D48" w:rsidRDefault="00953D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96D94A" w14:textId="77777777" w:rsidR="00953D48" w:rsidRDefault="00953D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11AC02E" w14:textId="77777777" w:rsidR="00953D48" w:rsidRDefault="00953D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A4B6572" w14:textId="77777777" w:rsidR="00953D48" w:rsidRDefault="00953D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97FC437" w14:textId="77777777" w:rsidR="00953D48" w:rsidRDefault="00953D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65977135" w14:textId="77777777" w:rsidR="00953D48" w:rsidRDefault="00953D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DDEE86D" w14:textId="77777777" w:rsidR="00953D48" w:rsidRDefault="00953D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B878632" w14:textId="77777777" w:rsidR="00953D48" w:rsidRDefault="00953D4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9341BE2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058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2EA89C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0706DF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9F5435" w14:textId="77777777" w:rsidR="00953D48" w:rsidRDefault="00953D4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46E4A22" w14:textId="26B7EB3C" w:rsidR="00953D48" w:rsidRDefault="00953D48" w:rsidP="004B12B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B12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52052F6E" w14:textId="77777777" w:rsidR="00953D48" w:rsidRDefault="00953D48" w:rsidP="00953D48">
      <w:pPr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GERALMINO ALVES RODRIGUES NETO – PSB;</w:t>
      </w:r>
    </w:p>
    <w:p w14:paraId="2BF9601C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8E8E126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9123384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0A4F1816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5BC243" w14:textId="3D683A8C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>
        <w:rPr>
          <w:rFonts w:ascii="Times New Roman" w:eastAsia="Batang" w:hAnsi="Times New Roman" w:cs="Times New Roman"/>
          <w:b/>
          <w:szCs w:val="24"/>
        </w:rPr>
        <w:t>SECRETÁRIO MUNICIPAL DE TRANSPORTES E SERVIÇOS PÚBLICOS</w:t>
      </w:r>
      <w:r>
        <w:rPr>
          <w:rFonts w:ascii="Times New Roman" w:eastAsia="Batang" w:hAnsi="Times New Roman" w:cs="Times New Roman"/>
          <w:szCs w:val="24"/>
        </w:rPr>
        <w:t>, solicitando que proceda operação tapa-buracos, na Rua M, no Bairro Cidade Universitária.</w:t>
      </w:r>
    </w:p>
    <w:p w14:paraId="363835A5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56EC25A" w14:textId="4F5D84B6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10 de junho de 2022.</w:t>
      </w:r>
    </w:p>
    <w:p w14:paraId="2522AE25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E7F84CD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D1691A0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5DD8935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EE5872D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67FA9C9" w14:textId="77777777" w:rsidR="00953D48" w:rsidRDefault="00953D48" w:rsidP="00953D48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GERALMINO ALVES RODRIGUES NETO</w:t>
      </w:r>
    </w:p>
    <w:p w14:paraId="6AA12EBA" w14:textId="77777777" w:rsidR="00953D48" w:rsidRDefault="00953D48" w:rsidP="00953D48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448A83F1" w14:textId="77777777" w:rsidR="00953D48" w:rsidRDefault="00953D48" w:rsidP="00953D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10F47D62" w14:textId="77777777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0E7AE15C" w14:textId="77777777" w:rsidR="00953D48" w:rsidRDefault="00953D48" w:rsidP="00953D48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br w:type="page"/>
      </w:r>
    </w:p>
    <w:p w14:paraId="1B244836" w14:textId="77777777" w:rsidR="00953D48" w:rsidRDefault="00953D48" w:rsidP="00953D48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</w:p>
    <w:p w14:paraId="59F30586" w14:textId="77777777" w:rsidR="00953D48" w:rsidRDefault="00953D48" w:rsidP="00953D48">
      <w:pPr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B27D193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19FE3D3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DF3CCF4" w14:textId="77777777" w:rsidR="00953D48" w:rsidRDefault="00953D48" w:rsidP="00953D48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D0A6210" w14:textId="77777777" w:rsidR="00953D48" w:rsidRDefault="00953D48" w:rsidP="00953D48">
      <w:pPr>
        <w:ind w:firstLine="1701"/>
        <w:jc w:val="both"/>
      </w:pPr>
      <w:r>
        <w:t>A presente proposição tem como objetivo a melhoria das condições de acessibilidade que permitam a mobilidade e proporcionando mais conforto e segurança aos moradores, que reclamam dos transtornos e prejuízos causados pelo fato da precariedade das ruas daquela comunidade.</w:t>
      </w:r>
    </w:p>
    <w:p w14:paraId="7260ED34" w14:textId="77777777" w:rsidR="00953D48" w:rsidRDefault="00953D48" w:rsidP="00953D48">
      <w:pPr>
        <w:ind w:firstLine="1701"/>
        <w:jc w:val="both"/>
      </w:pPr>
    </w:p>
    <w:p w14:paraId="0B78EB97" w14:textId="77777777" w:rsidR="00953D48" w:rsidRDefault="00953D48" w:rsidP="00953D48">
      <w:pPr>
        <w:ind w:firstLine="1701"/>
        <w:jc w:val="both"/>
      </w:pPr>
      <w:r>
        <w:t>Contudo, a presente proposição tem como objetivo, atender aos anseios dos cidadãos e indicar ao Executivo que proceda com a devida operação tapa-buracos, visando melhorias além da estética, mais mobilidade e melhor qualidade de vida para os moradores.</w:t>
      </w:r>
    </w:p>
    <w:p w14:paraId="38F2B189" w14:textId="77777777" w:rsidR="00953D48" w:rsidRDefault="00953D48" w:rsidP="00953D48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19198A7" w14:textId="77777777" w:rsidR="00953D48" w:rsidRDefault="00953D48" w:rsidP="00953D4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Dessa forma, contamos com o apoio da administração, no atendimento de nossa solicitação.</w:t>
      </w:r>
    </w:p>
    <w:p w14:paraId="599A2E3C" w14:textId="77777777" w:rsidR="00953D48" w:rsidRDefault="00953D48" w:rsidP="00953D48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AEC9F66" w14:textId="0E5A8440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10 de junho de 2022.</w:t>
      </w:r>
    </w:p>
    <w:p w14:paraId="32ABB93D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0EE20F2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A7297D7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937E83A" w14:textId="77777777" w:rsidR="00953D48" w:rsidRDefault="00953D48" w:rsidP="00953D4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0D4C532" w14:textId="77777777" w:rsidR="00953D48" w:rsidRDefault="00953D48" w:rsidP="00953D48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GERALMINO ALVES RODRIGUES NETO</w:t>
      </w:r>
    </w:p>
    <w:p w14:paraId="5D9DFDFB" w14:textId="77777777" w:rsidR="00953D48" w:rsidRDefault="00953D48" w:rsidP="00953D48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112578D4" w14:textId="77777777" w:rsidR="00953D48" w:rsidRDefault="00953D48" w:rsidP="00953D4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65990D0B" w14:textId="419033A3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5419CA62" w14:textId="7C75E717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522F6739" w14:textId="7F97D7EF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7F43F10B" w14:textId="6C8331B3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00167FDD" w14:textId="7A34010C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3819194E" w14:textId="35EC94D6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5016A4DE" w14:textId="0FBFAB4C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471B437F" w14:textId="7BF94483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24C64C94" w14:textId="66748E53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2084E7B6" w14:textId="25B9F7A0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6A5D8C0A" w14:textId="21D25073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1C650613" w14:textId="6AA6C684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1B1A97F6" w14:textId="66448252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6D486857" w14:textId="0DD7C8AB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2A3A13BA" w14:textId="1113849D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34D33DCC" w14:textId="26F68EE2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5BD42A6C" w14:textId="756C6585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5A7F9BEC" w14:textId="6C8D8945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0CD8026C" w14:textId="69A755F2" w:rsidR="00953D48" w:rsidRDefault="00953D48" w:rsidP="00953D48">
      <w:pPr>
        <w:rPr>
          <w:rFonts w:ascii="Times New Roman" w:hAnsi="Times New Roman" w:cs="Times New Roman"/>
          <w:szCs w:val="24"/>
          <w:lang w:bidi="pt-PT"/>
        </w:rPr>
      </w:pPr>
      <w:r w:rsidRPr="00953D48">
        <w:rPr>
          <w:rFonts w:ascii="Times New Roman" w:hAnsi="Times New Roman" w:cs="Times New Roman"/>
          <w:noProof/>
          <w:szCs w:val="24"/>
          <w:lang w:eastAsia="pt-BR" w:bidi="ar-SA"/>
        </w:rPr>
        <w:lastRenderedPageBreak/>
        <w:drawing>
          <wp:inline distT="0" distB="0" distL="0" distR="0" wp14:anchorId="600F6EC6" wp14:editId="32BA556D">
            <wp:extent cx="5759450" cy="7648575"/>
            <wp:effectExtent l="0" t="0" r="0" b="9525"/>
            <wp:docPr id="5" name="Imagem 5" descr="D:\Downloads\WhatsApp Image 2022-06-10 at 09.11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wnloads\WhatsApp Image 2022-06-10 at 09.11.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217" cy="766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4965" w14:textId="77777777" w:rsidR="00953D48" w:rsidRDefault="00953D48" w:rsidP="00953D48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50E77D72" w14:textId="4F5E818D" w:rsidR="00953D48" w:rsidRDefault="00953D48" w:rsidP="00953D48">
      <w:pPr>
        <w:rPr>
          <w:rFonts w:ascii="Times New Roman" w:hAnsi="Times New Roman" w:cs="Times New Roman"/>
          <w:szCs w:val="24"/>
          <w:lang w:bidi="pt-PT"/>
        </w:rPr>
      </w:pPr>
    </w:p>
    <w:p w14:paraId="643C3986" w14:textId="312FD6C3" w:rsidR="00953D48" w:rsidRDefault="00953D48" w:rsidP="00953D48">
      <w:pPr>
        <w:rPr>
          <w:rFonts w:ascii="Times New Roman" w:hAnsi="Times New Roman" w:cs="Times New Roman"/>
          <w:szCs w:val="24"/>
          <w:lang w:bidi="pt-PT"/>
        </w:rPr>
      </w:pPr>
      <w:r w:rsidRPr="00953D48">
        <w:rPr>
          <w:rFonts w:ascii="Times New Roman" w:hAnsi="Times New Roman" w:cs="Times New Roman"/>
          <w:noProof/>
          <w:szCs w:val="24"/>
          <w:lang w:eastAsia="pt-BR" w:bidi="ar-SA"/>
        </w:rPr>
        <w:drawing>
          <wp:inline distT="0" distB="0" distL="0" distR="0" wp14:anchorId="00CA028E" wp14:editId="5368757E">
            <wp:extent cx="5759450" cy="7820025"/>
            <wp:effectExtent l="0" t="0" r="0" b="9525"/>
            <wp:docPr id="7" name="Imagem 7" descr="D:\Downloads\WhatsApp Image 2022-06-10 at 09.11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wnloads\WhatsApp Image 2022-06-10 at 09.11.2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982" cy="782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EB5B5" w14:textId="0433D1EB" w:rsidR="00953D48" w:rsidRDefault="00953D48" w:rsidP="00953D48">
      <w:pPr>
        <w:rPr>
          <w:rFonts w:ascii="Times New Roman" w:hAnsi="Times New Roman" w:cs="Times New Roman"/>
          <w:szCs w:val="24"/>
          <w:lang w:bidi="pt-PT"/>
        </w:rPr>
      </w:pPr>
    </w:p>
    <w:p w14:paraId="5308D7C5" w14:textId="0197FAA7" w:rsidR="00953D48" w:rsidRDefault="00953D48" w:rsidP="00953D48">
      <w:pPr>
        <w:rPr>
          <w:rFonts w:ascii="Times New Roman" w:hAnsi="Times New Roman" w:cs="Times New Roman"/>
          <w:szCs w:val="24"/>
          <w:lang w:bidi="pt-PT"/>
        </w:rPr>
      </w:pPr>
      <w:r w:rsidRPr="00953D48">
        <w:rPr>
          <w:rFonts w:ascii="Times New Roman" w:hAnsi="Times New Roman" w:cs="Times New Roman"/>
          <w:noProof/>
          <w:szCs w:val="24"/>
          <w:lang w:eastAsia="pt-BR" w:bidi="ar-SA"/>
        </w:rPr>
        <w:drawing>
          <wp:inline distT="0" distB="0" distL="0" distR="0" wp14:anchorId="3263FE7D" wp14:editId="77A05B29">
            <wp:extent cx="5759450" cy="7667625"/>
            <wp:effectExtent l="0" t="0" r="0" b="9525"/>
            <wp:docPr id="8" name="Imagem 8" descr="D:\Downloads\WhatsApp Image 2022-06-10 at 09.11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wnloads\WhatsApp Image 2022-06-10 at 09.11.2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6" cy="767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D48" w:rsidSect="004E3AA6">
      <w:headerReference w:type="default" r:id="rId10"/>
      <w:footerReference w:type="default" r:id="rId11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E3527" w14:textId="77777777" w:rsidR="002E22E8" w:rsidRDefault="002E22E8">
      <w:r>
        <w:separator/>
      </w:r>
    </w:p>
  </w:endnote>
  <w:endnote w:type="continuationSeparator" w:id="0">
    <w:p w14:paraId="37AFDC9B" w14:textId="77777777" w:rsidR="002E22E8" w:rsidRDefault="002E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BF3D2" w14:textId="77777777" w:rsidR="002E22E8" w:rsidRDefault="002E22E8">
      <w:r>
        <w:separator/>
      </w:r>
    </w:p>
  </w:footnote>
  <w:footnote w:type="continuationSeparator" w:id="0">
    <w:p w14:paraId="41B0378E" w14:textId="77777777" w:rsidR="002E22E8" w:rsidRDefault="002E2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2E22E8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B12BF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D48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C755C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2022-06-10T14:20:00Z</dcterms:created>
  <dcterms:modified xsi:type="dcterms:W3CDTF">2022-06-20T16:20:00Z</dcterms:modified>
</cp:coreProperties>
</file>