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16"/>
        <w:gridCol w:w="2953"/>
        <w:gridCol w:w="1754"/>
        <w:gridCol w:w="38"/>
      </w:tblGrid>
      <w:tr w:rsidR="00431806" w14:paraId="4DD963C3" w14:textId="77777777" w:rsidTr="00431806">
        <w:trPr>
          <w:gridAfter w:val="1"/>
          <w:wAfter w:w="38" w:type="dxa"/>
        </w:trPr>
        <w:tc>
          <w:tcPr>
            <w:tcW w:w="90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5A40A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Ano </w:t>
            </w: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2022</w:t>
            </w:r>
          </w:p>
          <w:p w14:paraId="6BB30526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2"/>
                <w:szCs w:val="22"/>
                <w:lang w:eastAsia="pt-BR"/>
              </w:rPr>
              <w:t>Plenário das Deliberações</w:t>
            </w:r>
          </w:p>
        </w:tc>
      </w:tr>
      <w:tr w:rsidR="00431806" w14:paraId="228972A8" w14:textId="77777777" w:rsidTr="00431806">
        <w:tc>
          <w:tcPr>
            <w:tcW w:w="4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50B7B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</w:p>
          <w:p w14:paraId="332626C8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  <w:t>Protocolo</w:t>
            </w:r>
          </w:p>
          <w:p w14:paraId="59AA89DE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u w:val="single"/>
                <w:lang w:eastAsia="pt-BR"/>
              </w:rPr>
            </w:pPr>
          </w:p>
          <w:p w14:paraId="7E77E0DD" w14:textId="333A3A39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N.º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F7B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536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                          Em </w:t>
            </w:r>
            <w:r w:rsidR="00DF7B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20/06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/2022</w:t>
            </w:r>
          </w:p>
          <w:p w14:paraId="57FA689B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3C8BF8EC" w14:textId="7503C4E1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às</w:t>
            </w:r>
            <w:proofErr w:type="gram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r w:rsidR="00DF7B51"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13:07</w:t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hs</w:t>
            </w:r>
            <w:proofErr w:type="spellEnd"/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.</w:t>
            </w:r>
          </w:p>
          <w:p w14:paraId="60D93DD0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09254ABA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76B08634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D19616A" w14:textId="77777777" w:rsidR="00431806" w:rsidRDefault="0043180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___________________________</w:t>
            </w:r>
          </w:p>
          <w:p w14:paraId="01BB0856" w14:textId="77777777" w:rsidR="00431806" w:rsidRDefault="00431806">
            <w:pPr>
              <w:tabs>
                <w:tab w:val="left" w:pos="4340"/>
              </w:tabs>
              <w:spacing w:line="252" w:lineRule="auto"/>
              <w:jc w:val="center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>Assinatura do Funcionário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8336" w14:textId="77777777" w:rsidR="00431806" w:rsidRDefault="004318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2925A2C3" w14:textId="77777777" w:rsidR="00431806" w:rsidRDefault="004318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Lei</w:t>
            </w:r>
          </w:p>
          <w:p w14:paraId="23E1CBDD" w14:textId="77777777" w:rsidR="00431806" w:rsidRDefault="004318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Decreto do Legislativo</w:t>
            </w:r>
          </w:p>
          <w:p w14:paraId="28569987" w14:textId="77777777" w:rsidR="00431806" w:rsidRDefault="004318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Projeto de Resolução</w:t>
            </w:r>
          </w:p>
          <w:p w14:paraId="1D4CAB62" w14:textId="77777777" w:rsidR="00431806" w:rsidRDefault="004318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Requerimento</w:t>
            </w:r>
          </w:p>
          <w:p w14:paraId="21579230" w14:textId="77777777" w:rsidR="00431806" w:rsidRDefault="004318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X Indicação</w:t>
            </w:r>
          </w:p>
          <w:p w14:paraId="37900F22" w14:textId="77777777" w:rsidR="00431806" w:rsidRDefault="004318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Moção de</w:t>
            </w:r>
          </w:p>
          <w:p w14:paraId="2CA16112" w14:textId="77777777" w:rsidR="00431806" w:rsidRDefault="00431806">
            <w:pPr>
              <w:tabs>
                <w:tab w:val="left" w:pos="4340"/>
                <w:tab w:val="left" w:pos="5656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sym w:font="Symbol" w:char="F09B"/>
            </w:r>
            <w:r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  <w:t xml:space="preserve"> Emenda</w:t>
            </w:r>
          </w:p>
          <w:p w14:paraId="4615C196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06D5C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4A604268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69E05D68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F6C3F83" w14:textId="77777777" w:rsidR="00431806" w:rsidRDefault="00431806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sz w:val="22"/>
                <w:szCs w:val="22"/>
                <w:lang w:eastAsia="pt-BR"/>
              </w:rPr>
            </w:pPr>
          </w:p>
          <w:p w14:paraId="56CD7189" w14:textId="6519E29A" w:rsidR="00431806" w:rsidRDefault="00431806" w:rsidP="00DF7B51">
            <w:pPr>
              <w:tabs>
                <w:tab w:val="left" w:pos="4340"/>
              </w:tabs>
              <w:spacing w:line="252" w:lineRule="auto"/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 xml:space="preserve">Nº. </w:t>
            </w:r>
            <w:r w:rsidR="00DF7B51"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421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b/>
                <w:sz w:val="22"/>
                <w:szCs w:val="22"/>
                <w:lang w:eastAsia="pt-BR"/>
              </w:rPr>
              <w:t>/2022</w:t>
            </w:r>
          </w:p>
        </w:tc>
      </w:tr>
    </w:tbl>
    <w:p w14:paraId="0E00615D" w14:textId="1BF70FF0" w:rsidR="00431806" w:rsidRDefault="00431806" w:rsidP="00431806">
      <w:pPr>
        <w:tabs>
          <w:tab w:val="left" w:pos="4340"/>
        </w:tabs>
        <w:rPr>
          <w:rFonts w:ascii="Times New Roman" w:hAnsi="Times New Roman" w:cs="Times New Roman"/>
          <w:szCs w:val="24"/>
          <w:u w:val="single"/>
        </w:rPr>
      </w:pPr>
      <w:r>
        <w:rPr>
          <w:rFonts w:ascii="Times New Roman" w:eastAsia="Times New Roman" w:hAnsi="Times New Roman" w:cs="Times New Roman"/>
          <w:szCs w:val="24"/>
          <w:lang w:eastAsia="pt-BR"/>
        </w:rPr>
        <w:t xml:space="preserve">Autor: </w:t>
      </w:r>
      <w:r>
        <w:rPr>
          <w:rFonts w:ascii="Times New Roman" w:hAnsi="Times New Roman" w:cs="Times New Roman"/>
          <w:b/>
          <w:szCs w:val="24"/>
          <w:u w:val="single"/>
        </w:rPr>
        <w:t>Vereador JAIME RODRIGUES NETO – MDB e Outro;</w:t>
      </w:r>
    </w:p>
    <w:p w14:paraId="3FA3E774" w14:textId="77777777" w:rsidR="00431806" w:rsidRDefault="00431806" w:rsidP="0043180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0DF32F9A" w14:textId="77777777" w:rsidR="00431806" w:rsidRDefault="00431806" w:rsidP="00431806">
      <w:pPr>
        <w:tabs>
          <w:tab w:val="left" w:pos="5656"/>
        </w:tabs>
        <w:jc w:val="both"/>
        <w:rPr>
          <w:rFonts w:ascii="Times New Roman" w:eastAsia="Batang" w:hAnsi="Times New Roman" w:cs="Times New Roman"/>
          <w:szCs w:val="24"/>
        </w:rPr>
      </w:pPr>
    </w:p>
    <w:p w14:paraId="4575CDFC" w14:textId="77777777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Senhor Presidente:</w:t>
      </w:r>
    </w:p>
    <w:p w14:paraId="536C0860" w14:textId="77777777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5EC54F2" w14:textId="77777777" w:rsidR="00431806" w:rsidRDefault="00431806" w:rsidP="00431806">
      <w:pPr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Indico à Mesa, após cumprimento das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formalidades regimentais e del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 xml:space="preserve">iberação do Plenário, seja enviado expediente ao </w:t>
      </w:r>
      <w:r w:rsidRPr="00431806">
        <w:rPr>
          <w:rFonts w:ascii="Times New Roman" w:eastAsia="Batang" w:hAnsi="Times New Roman" w:cs="Times New Roman"/>
          <w:b/>
          <w:szCs w:val="24"/>
          <w:lang w:eastAsia="pt-BR" w:bidi="ar-SA"/>
        </w:rPr>
        <w:t>EXCELENTÍSSIMO SENHOR PREFEITO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 xml:space="preserve">, com cópias ao </w:t>
      </w:r>
      <w:r w:rsidRPr="00431806">
        <w:rPr>
          <w:rFonts w:ascii="Times New Roman" w:eastAsia="Batang" w:hAnsi="Times New Roman" w:cs="Times New Roman"/>
          <w:b/>
          <w:szCs w:val="24"/>
          <w:lang w:eastAsia="pt-BR" w:bidi="ar-SA"/>
        </w:rPr>
        <w:t>SECRETÁRIO MUNICIPAL DE EDUCAÇÃO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, solicitando a disponibilização de um ônibus/ van, para o transporte dos Atletas Barra-garcense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s, para que a:</w:t>
      </w:r>
    </w:p>
    <w:p w14:paraId="423D0029" w14:textId="77777777" w:rsidR="00431806" w:rsidRDefault="00431806" w:rsidP="00431806">
      <w:pPr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>1-  Equipes de Futebol M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a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sculino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, p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ossa participar do 1° Circuito de Futebol 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esportivo 24 horas na Cidade de Santo Antônio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do Leste 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- MT, nos dias 25 e 26   de junho 2022;</w:t>
      </w:r>
    </w:p>
    <w:p w14:paraId="270A0F97" w14:textId="4697A25F" w:rsidR="00431806" w:rsidRPr="00431806" w:rsidRDefault="00431806" w:rsidP="00431806">
      <w:pPr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</w:p>
    <w:p w14:paraId="4770EB6F" w14:textId="3FD83C3F" w:rsidR="00431806" w:rsidRDefault="00431806" w:rsidP="00431806">
      <w:pPr>
        <w:ind w:firstLine="1701"/>
        <w:jc w:val="both"/>
        <w:rPr>
          <w:rFonts w:ascii="Times New Roman" w:eastAsia="Batang" w:hAnsi="Times New Roman" w:cs="Times New Roman"/>
          <w:szCs w:val="24"/>
          <w:lang w:eastAsia="pt-BR" w:bidi="ar-SA"/>
        </w:rPr>
      </w:pPr>
      <w:r>
        <w:rPr>
          <w:rFonts w:ascii="Times New Roman" w:eastAsia="Batang" w:hAnsi="Times New Roman" w:cs="Times New Roman"/>
          <w:szCs w:val="24"/>
          <w:lang w:eastAsia="pt-BR" w:bidi="ar-SA"/>
        </w:rPr>
        <w:t>2- Equipes de Futebol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 xml:space="preserve"> </w:t>
      </w:r>
      <w:r>
        <w:rPr>
          <w:rFonts w:ascii="Times New Roman" w:eastAsia="Batang" w:hAnsi="Times New Roman" w:cs="Times New Roman"/>
          <w:szCs w:val="24"/>
          <w:lang w:eastAsia="pt-BR" w:bidi="ar-SA"/>
        </w:rPr>
        <w:t>Masculino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, possa participar do 1° Copa de Futeb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ol Osvaldo George na Cidade de Querência - MT, nos dias 03 e 04 de setembro 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2022;</w:t>
      </w:r>
    </w:p>
    <w:p w14:paraId="5715DEC0" w14:textId="77777777" w:rsidR="00431806" w:rsidRDefault="00431806" w:rsidP="00431806">
      <w:pPr>
        <w:ind w:firstLine="1701"/>
        <w:jc w:val="both"/>
        <w:rPr>
          <w:lang w:eastAsia="pt-BR" w:bidi="ar-SA"/>
        </w:rPr>
      </w:pPr>
    </w:p>
    <w:p w14:paraId="5204EEA5" w14:textId="02D80DDF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10 de junho de 2022.</w:t>
      </w:r>
    </w:p>
    <w:p w14:paraId="22440A4F" w14:textId="77777777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274C2E6D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309DC824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0535A691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7643B781" w14:textId="77777777" w:rsidR="00431806" w:rsidRDefault="00431806" w:rsidP="0043180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1EE3BDDC" w14:textId="77777777" w:rsidR="00431806" w:rsidRDefault="00431806" w:rsidP="00431806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21F76D47" w14:textId="3E4ADB6A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58D04CC5" w14:textId="4A1E048C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7CA146AC" w14:textId="4156E87C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E21A20E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5E429D71" w14:textId="3C9EE97E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6D3CF872" w14:textId="77777777" w:rsidR="00431806" w:rsidRDefault="00431806" w:rsidP="0043180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GERALMINO ALVES RODRIGUES NETO</w:t>
      </w:r>
    </w:p>
    <w:p w14:paraId="571424EC" w14:textId="77777777" w:rsidR="00431806" w:rsidRDefault="00431806" w:rsidP="0043180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3AD96726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377060C3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2C27F3CB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3C072AA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107BAD6E" w14:textId="77777777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b/>
          <w:szCs w:val="24"/>
          <w:u w:val="single"/>
        </w:rPr>
      </w:pPr>
      <w:r>
        <w:rPr>
          <w:rFonts w:ascii="Times New Roman" w:eastAsia="PMingLiU" w:hAnsi="Times New Roman" w:cs="Times New Roman"/>
          <w:b/>
          <w:szCs w:val="24"/>
          <w:u w:val="single"/>
        </w:rPr>
        <w:t>JUSTIFICATIVA</w:t>
      </w:r>
    </w:p>
    <w:p w14:paraId="73B90A3B" w14:textId="77777777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 Presidente,</w:t>
      </w:r>
    </w:p>
    <w:p w14:paraId="1CCA7F42" w14:textId="77777777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PMingLiU" w:hAnsi="Times New Roman" w:cs="Times New Roman"/>
          <w:szCs w:val="24"/>
        </w:rPr>
      </w:pPr>
      <w:r>
        <w:rPr>
          <w:rFonts w:ascii="Times New Roman" w:eastAsia="PMingLiU" w:hAnsi="Times New Roman" w:cs="Times New Roman"/>
          <w:szCs w:val="24"/>
        </w:rPr>
        <w:t>Senhores Vereadores:</w:t>
      </w:r>
    </w:p>
    <w:p w14:paraId="1F80CA57" w14:textId="77777777" w:rsidR="00431806" w:rsidRDefault="00431806" w:rsidP="00431806">
      <w:pPr>
        <w:ind w:firstLine="1701"/>
        <w:jc w:val="both"/>
        <w:rPr>
          <w:rFonts w:ascii="Times New Roman" w:eastAsia="PMingLiU" w:hAnsi="Times New Roman" w:cs="Times New Roman"/>
          <w:szCs w:val="24"/>
          <w:lang w:eastAsia="pt-BR"/>
        </w:rPr>
      </w:pPr>
    </w:p>
    <w:p w14:paraId="2ADF2A66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4E6A46C6" w14:textId="608188C9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Estamos apresentando a presente indicação, solicitando a disponibilização de um veículo para transportar nossos atletas de Futebol Masculino, possam se deslocarem até as Cidades de </w:t>
      </w:r>
      <w:r w:rsidRPr="00431806">
        <w:rPr>
          <w:rFonts w:ascii="Times New Roman" w:eastAsia="Batang" w:hAnsi="Times New Roman" w:cs="Times New Roman"/>
          <w:szCs w:val="24"/>
          <w:lang w:eastAsia="pt-BR" w:bidi="ar-SA"/>
        </w:rPr>
        <w:t>Santo Antônio</w:t>
      </w:r>
      <w:r>
        <w:rPr>
          <w:rFonts w:ascii="Times New Roman" w:eastAsia="Batang" w:hAnsi="Times New Roman" w:cs="Times New Roman"/>
          <w:szCs w:val="24"/>
          <w:lang w:eastAsia="pt-BR" w:bidi="ar-SA"/>
        </w:rPr>
        <w:t xml:space="preserve"> do Leste e Querência </w:t>
      </w:r>
      <w:r>
        <w:rPr>
          <w:rFonts w:ascii="Times New Roman" w:hAnsi="Times New Roman" w:cs="Times New Roman"/>
          <w:szCs w:val="24"/>
        </w:rPr>
        <w:t>– MT, a fim de participarem de competição desportiva e, atualmente, não dispõe de recursos financeiros para se deslocarem até aquela Cidade, afim de participarem dos referidos torneios.</w:t>
      </w:r>
    </w:p>
    <w:p w14:paraId="5E29EADA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09238DA2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referida indicação faz-se necessária porque tem um número considerado de atletas aptos a participarem de tal competição e a grande maioria não tem condições financeiras para pagar transporte particular, além disso, o município estará investindo no esporte local, na formação de atletas e reconhecendo o trabalho de formação esportiva e social em nosso município.</w:t>
      </w:r>
    </w:p>
    <w:p w14:paraId="33FD2A90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12569E52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Pelo exposto, gostaria de solicitar ao Executivo Municipal o pronto atendimento em caráter de urgência e também aos Nobres Pares a aprovação da presente </w:t>
      </w:r>
      <w:r>
        <w:rPr>
          <w:rFonts w:ascii="Times New Roman" w:hAnsi="Times New Roman" w:cs="Times New Roman"/>
          <w:bCs/>
          <w:szCs w:val="24"/>
        </w:rPr>
        <w:t>indicação.</w:t>
      </w:r>
    </w:p>
    <w:p w14:paraId="2004789F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</w:rPr>
      </w:pPr>
    </w:p>
    <w:p w14:paraId="393C0315" w14:textId="77777777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  <w:r>
        <w:rPr>
          <w:rFonts w:ascii="Times New Roman" w:eastAsia="Batang" w:hAnsi="Times New Roman" w:cs="Times New Roman"/>
          <w:szCs w:val="24"/>
        </w:rPr>
        <w:t>Sala das Sessões da Câmara Municipal de Barra do Garças - MT, em 10 de junho de 2022.</w:t>
      </w:r>
    </w:p>
    <w:p w14:paraId="4E4EFC78" w14:textId="77777777" w:rsidR="00431806" w:rsidRDefault="00431806" w:rsidP="00431806">
      <w:pPr>
        <w:tabs>
          <w:tab w:val="left" w:pos="5656"/>
        </w:tabs>
        <w:ind w:firstLine="1701"/>
        <w:jc w:val="both"/>
        <w:rPr>
          <w:rFonts w:ascii="Times New Roman" w:eastAsia="Batang" w:hAnsi="Times New Roman" w:cs="Times New Roman"/>
          <w:szCs w:val="24"/>
        </w:rPr>
      </w:pPr>
    </w:p>
    <w:p w14:paraId="47385824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79A4108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53BDB595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</w:p>
    <w:p w14:paraId="2FEC01A0" w14:textId="77777777" w:rsidR="00431806" w:rsidRDefault="00431806" w:rsidP="00431806">
      <w:pPr>
        <w:jc w:val="center"/>
        <w:rPr>
          <w:rFonts w:ascii="Times New Roman" w:hAnsi="Times New Roman" w:cs="Times New Roman"/>
          <w:b/>
          <w:szCs w:val="24"/>
          <w:lang w:eastAsia="pt-BR" w:bidi="ar-SA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>JAIME RODRIGUES NETO</w:t>
      </w:r>
    </w:p>
    <w:p w14:paraId="0C073191" w14:textId="77777777" w:rsidR="00431806" w:rsidRDefault="00431806" w:rsidP="00431806">
      <w:pPr>
        <w:tabs>
          <w:tab w:val="left" w:pos="4340"/>
        </w:tabs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  <w:lang w:eastAsia="pt-BR" w:bidi="ar-SA"/>
        </w:rPr>
        <w:t xml:space="preserve">Vereador - </w:t>
      </w:r>
      <w:r>
        <w:rPr>
          <w:rFonts w:ascii="Times New Roman" w:hAnsi="Times New Roman" w:cs="Times New Roman"/>
          <w:b/>
          <w:szCs w:val="24"/>
        </w:rPr>
        <w:t>MDB</w:t>
      </w:r>
    </w:p>
    <w:p w14:paraId="0B05445F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  <w:r>
        <w:rPr>
          <w:rFonts w:ascii="Times New Roman" w:hAnsi="Times New Roman" w:cs="Times New Roman"/>
          <w:szCs w:val="24"/>
          <w:lang w:eastAsia="pt-BR"/>
        </w:rPr>
        <w:t>Relator Comissão de Turismo Sustentabilidade e Desporto</w:t>
      </w:r>
    </w:p>
    <w:p w14:paraId="641CA8EE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3A89AA0C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E4D644D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0A0DC4EE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/>
        </w:rPr>
      </w:pPr>
    </w:p>
    <w:p w14:paraId="4D48819A" w14:textId="77777777" w:rsidR="00431806" w:rsidRDefault="00431806" w:rsidP="00431806">
      <w:pPr>
        <w:pStyle w:val="SemEspaamen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GERALMINO ALVES RODRIGUES NETO</w:t>
      </w:r>
    </w:p>
    <w:p w14:paraId="71A0D20D" w14:textId="77777777" w:rsidR="00431806" w:rsidRDefault="00431806" w:rsidP="00431806">
      <w:pPr>
        <w:pStyle w:val="SemEspaamento"/>
        <w:jc w:val="center"/>
        <w:rPr>
          <w:sz w:val="24"/>
          <w:szCs w:val="24"/>
        </w:rPr>
      </w:pPr>
      <w:r>
        <w:rPr>
          <w:sz w:val="24"/>
          <w:szCs w:val="24"/>
        </w:rPr>
        <w:t>Vereador-PSB</w:t>
      </w:r>
    </w:p>
    <w:p w14:paraId="41A72626" w14:textId="77777777" w:rsidR="00431806" w:rsidRDefault="00431806" w:rsidP="00431806">
      <w:pPr>
        <w:jc w:val="center"/>
        <w:rPr>
          <w:rFonts w:ascii="Times New Roman" w:hAnsi="Times New Roman" w:cs="Times New Roman"/>
          <w:szCs w:val="24"/>
          <w:lang w:eastAsia="pt-BR" w:bidi="ar-SA"/>
        </w:rPr>
      </w:pPr>
      <w:r>
        <w:rPr>
          <w:rFonts w:ascii="Times New Roman" w:hAnsi="Times New Roman" w:cs="Times New Roman"/>
          <w:szCs w:val="24"/>
          <w:lang w:eastAsia="pt-BR" w:bidi="ar-SA"/>
        </w:rPr>
        <w:t>Membro da Comissão de Economia e Finanças</w:t>
      </w:r>
    </w:p>
    <w:p w14:paraId="5933A47A" w14:textId="77777777" w:rsidR="00431806" w:rsidRDefault="00431806" w:rsidP="00431806">
      <w:pPr>
        <w:ind w:firstLine="1701"/>
        <w:jc w:val="both"/>
      </w:pPr>
    </w:p>
    <w:p w14:paraId="2D39BF9A" w14:textId="77777777" w:rsidR="00431806" w:rsidRDefault="00431806" w:rsidP="00431806"/>
    <w:p w14:paraId="1B784446" w14:textId="77777777" w:rsidR="00431806" w:rsidRDefault="00431806" w:rsidP="00431806"/>
    <w:p w14:paraId="6FDFF649" w14:textId="77777777" w:rsidR="00431806" w:rsidRDefault="00431806" w:rsidP="00431806"/>
    <w:p w14:paraId="7DF84BF2" w14:textId="77777777" w:rsidR="00431806" w:rsidRDefault="00431806" w:rsidP="00431806"/>
    <w:p w14:paraId="398685D1" w14:textId="77777777" w:rsidR="00431806" w:rsidRDefault="00431806" w:rsidP="00431806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78C862FD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A8A695D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6AF8EC86" w14:textId="77777777" w:rsidR="00431806" w:rsidRDefault="00431806" w:rsidP="00431806">
      <w:pPr>
        <w:jc w:val="both"/>
        <w:rPr>
          <w:rFonts w:ascii="Times New Roman" w:hAnsi="Times New Roman" w:cs="Times New Roman"/>
          <w:szCs w:val="24"/>
          <w:lang w:bidi="pt-PT"/>
        </w:rPr>
      </w:pPr>
    </w:p>
    <w:p w14:paraId="6A96C56A" w14:textId="77777777" w:rsidR="00431806" w:rsidRDefault="00431806" w:rsidP="00431806">
      <w:pPr>
        <w:ind w:firstLine="1701"/>
        <w:jc w:val="both"/>
        <w:rPr>
          <w:rFonts w:ascii="Times New Roman" w:hAnsi="Times New Roman" w:cs="Times New Roman"/>
          <w:szCs w:val="24"/>
          <w:lang w:bidi="pt-PT"/>
        </w:rPr>
      </w:pPr>
    </w:p>
    <w:p w14:paraId="3FBBBDC9" w14:textId="3A549514" w:rsidR="008A6F79" w:rsidRPr="00431806" w:rsidRDefault="008A6F79" w:rsidP="00431806"/>
    <w:sectPr w:rsidR="008A6F79" w:rsidRPr="00431806" w:rsidSect="004E3AA6">
      <w:headerReference w:type="default" r:id="rId7"/>
      <w:footerReference w:type="default" r:id="rId8"/>
      <w:pgSz w:w="11906" w:h="16838"/>
      <w:pgMar w:top="142" w:right="1134" w:bottom="567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876E53" w14:textId="77777777" w:rsidR="00EB4F7A" w:rsidRDefault="00EB4F7A">
      <w:r>
        <w:separator/>
      </w:r>
    </w:p>
  </w:endnote>
  <w:endnote w:type="continuationSeparator" w:id="0">
    <w:p w14:paraId="20C3426B" w14:textId="77777777" w:rsidR="00EB4F7A" w:rsidRDefault="00EB4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DejaVu Sans">
    <w:altName w:val="Times New Roman"/>
    <w:charset w:val="00"/>
    <w:family w:val="roman"/>
    <w:pitch w:val="variable"/>
  </w:font>
  <w:font w:name="Lohit Hindi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altName w:val="新細明體"/>
    <w:panose1 w:val="02010601000101010101"/>
    <w:charset w:val="88"/>
    <w:family w:val="auto"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853B9C" w14:textId="082FF34A" w:rsidR="00D065D9" w:rsidRDefault="00D065D9" w:rsidP="0096375C">
    <w:pPr>
      <w:pStyle w:val="Rodap"/>
    </w:pPr>
  </w:p>
  <w:p w14:paraId="684CB460" w14:textId="77777777" w:rsidR="00D065D9" w:rsidRPr="00E04190" w:rsidRDefault="00D065D9" w:rsidP="00D065D9">
    <w:pPr>
      <w:pStyle w:val="Rodap"/>
      <w:pBdr>
        <w:top w:val="thickThinMediumGap" w:sz="8" w:space="0" w:color="000080"/>
      </w:pBdr>
      <w:rPr>
        <w:rFonts w:eastAsia="Calibri"/>
        <w:b/>
        <w:sz w:val="18"/>
        <w:szCs w:val="18"/>
      </w:rPr>
    </w:pPr>
  </w:p>
  <w:p w14:paraId="61B0A582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>
      <w:rPr>
        <w:rFonts w:eastAsia="Calibri"/>
        <w:b/>
        <w:sz w:val="18"/>
        <w:szCs w:val="18"/>
      </w:rPr>
      <w:t xml:space="preserve"> (66) 3401-2484 / </w:t>
    </w:r>
    <w:r w:rsidRPr="00E04190">
      <w:rPr>
        <w:rFonts w:eastAsia="Calibri"/>
        <w:b/>
        <w:sz w:val="18"/>
        <w:szCs w:val="18"/>
      </w:rPr>
      <w:t>0800 64</w:t>
    </w:r>
    <w:r>
      <w:rPr>
        <w:rFonts w:eastAsia="Calibri"/>
        <w:b/>
        <w:sz w:val="18"/>
        <w:szCs w:val="18"/>
      </w:rPr>
      <w:t>2</w:t>
    </w:r>
    <w:r w:rsidRPr="00E04190">
      <w:rPr>
        <w:rFonts w:eastAsia="Calibri"/>
        <w:b/>
        <w:sz w:val="18"/>
        <w:szCs w:val="18"/>
      </w:rPr>
      <w:t xml:space="preserve"> 6811</w:t>
    </w:r>
  </w:p>
  <w:p w14:paraId="50CA55E0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barradogarcas.mt.leg.br – fb.com/</w:t>
    </w:r>
    <w:proofErr w:type="spellStart"/>
    <w:r w:rsidRPr="00E04190">
      <w:rPr>
        <w:rFonts w:eastAsia="Calibri"/>
        <w:b/>
        <w:sz w:val="18"/>
        <w:szCs w:val="18"/>
      </w:rPr>
      <w:t>camarabarradogarcas</w:t>
    </w:r>
    <w:proofErr w:type="spellEnd"/>
  </w:p>
  <w:p w14:paraId="7D4D508E" w14:textId="77777777" w:rsidR="00D065D9" w:rsidRPr="00E04190" w:rsidRDefault="00D065D9" w:rsidP="00D065D9">
    <w:pPr>
      <w:pStyle w:val="Rodap"/>
      <w:jc w:val="center"/>
      <w:rPr>
        <w:b/>
        <w:sz w:val="18"/>
        <w:szCs w:val="18"/>
      </w:rPr>
    </w:pPr>
    <w:r w:rsidRPr="00E04190">
      <w:rPr>
        <w:rFonts w:eastAsia="Calibri"/>
        <w:b/>
        <w:sz w:val="18"/>
        <w:szCs w:val="18"/>
      </w:rPr>
      <w:t>Rua Mato Grosso, N° 617, Centro, Bar</w:t>
    </w:r>
    <w:r>
      <w:rPr>
        <w:rFonts w:eastAsia="Calibri"/>
        <w:b/>
        <w:sz w:val="18"/>
        <w:szCs w:val="18"/>
      </w:rPr>
      <w:t>ra do Garças – MT, CEP: 78600-023</w:t>
    </w:r>
  </w:p>
  <w:p w14:paraId="1A186427" w14:textId="77777777" w:rsidR="00D065D9" w:rsidRPr="00E04190" w:rsidRDefault="00D065D9" w:rsidP="00D065D9">
    <w:pPr>
      <w:pStyle w:val="Rodap"/>
      <w:jc w:val="center"/>
      <w:rPr>
        <w:rFonts w:eastAsia="Calibri"/>
        <w:b/>
        <w:sz w:val="18"/>
        <w:szCs w:val="18"/>
      </w:rPr>
    </w:pPr>
    <w:r w:rsidRPr="007F388B">
      <w:rPr>
        <w:rFonts w:eastAsia="Calibri"/>
        <w:b/>
        <w:szCs w:val="18"/>
      </w:rPr>
      <w:t>camara@barradogarcas.mt.leg.br</w:t>
    </w:r>
    <w:r w:rsidRPr="00E04190">
      <w:rPr>
        <w:rFonts w:eastAsia="Calibri"/>
        <w:b/>
        <w:sz w:val="18"/>
        <w:szCs w:val="18"/>
      </w:rPr>
      <w:t xml:space="preserve"> / </w:t>
    </w:r>
    <w:r w:rsidRPr="009B7920">
      <w:rPr>
        <w:rFonts w:eastAsia="Calibri"/>
        <w:b/>
        <w:sz w:val="18"/>
        <w:szCs w:val="18"/>
      </w:rPr>
      <w:t>gilmar.nascimento@barradogarcas.mt.leg.br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B35988" w14:textId="77777777" w:rsidR="00EB4F7A" w:rsidRDefault="00EB4F7A">
      <w:r>
        <w:separator/>
      </w:r>
    </w:p>
  </w:footnote>
  <w:footnote w:type="continuationSeparator" w:id="0">
    <w:p w14:paraId="6FD7E264" w14:textId="77777777" w:rsidR="00EB4F7A" w:rsidRDefault="00EB4F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BF58A" w14:textId="3EB6B9FA" w:rsidR="00D065D9" w:rsidRDefault="00D065D9" w:rsidP="00D065D9">
    <w:pPr>
      <w:pStyle w:val="Cabealho"/>
      <w:tabs>
        <w:tab w:val="left" w:pos="720"/>
        <w:tab w:val="center" w:pos="4535"/>
      </w:tabs>
    </w:pPr>
    <w:r>
      <w:tab/>
    </w:r>
    <w:r>
      <w:tab/>
    </w:r>
  </w:p>
  <w:p w14:paraId="5287A0E0" w14:textId="77777777" w:rsidR="00D065D9" w:rsidRPr="008C5E1F" w:rsidRDefault="00D065D9" w:rsidP="00D065D9">
    <w:pPr>
      <w:pStyle w:val="Cabealho"/>
      <w:tabs>
        <w:tab w:val="center" w:pos="4535"/>
        <w:tab w:val="left" w:pos="6150"/>
      </w:tabs>
      <w:jc w:val="center"/>
      <w:rPr>
        <w:b/>
        <w:sz w:val="28"/>
        <w:szCs w:val="28"/>
      </w:rPr>
    </w:pPr>
    <w:r>
      <w:rPr>
        <w:noProof/>
      </w:rPr>
      <w:drawing>
        <wp:anchor distT="0" distB="0" distL="0" distR="0" simplePos="0" relativeHeight="251659264" behindDoc="1" locked="0" layoutInCell="1" allowOverlap="1" wp14:anchorId="13F9ECC1" wp14:editId="75FC68B3">
          <wp:simplePos x="0" y="0"/>
          <wp:positionH relativeFrom="margin">
            <wp:align>left</wp:align>
          </wp:positionH>
          <wp:positionV relativeFrom="paragraph">
            <wp:posOffset>22225</wp:posOffset>
          </wp:positionV>
          <wp:extent cx="1396721" cy="655808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7796" cy="661008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b/>
        <w:sz w:val="28"/>
        <w:szCs w:val="28"/>
      </w:rPr>
      <w:t xml:space="preserve">             </w:t>
    </w:r>
    <w:r w:rsidRPr="008C5E1F">
      <w:rPr>
        <w:b/>
        <w:sz w:val="28"/>
        <w:szCs w:val="28"/>
      </w:rPr>
      <w:t>Estado de Mato Grosso</w:t>
    </w:r>
  </w:p>
  <w:p w14:paraId="38338106" w14:textId="479C8B60" w:rsidR="00D065D9" w:rsidRPr="008C5E1F" w:rsidRDefault="00D065D9" w:rsidP="0096375C">
    <w:pPr>
      <w:pStyle w:val="Cabealho"/>
      <w:tabs>
        <w:tab w:val="center" w:pos="4535"/>
        <w:tab w:val="left" w:pos="8235"/>
        <w:tab w:val="left" w:pos="8380"/>
      </w:tabs>
      <w:rPr>
        <w:b/>
        <w:sz w:val="28"/>
        <w:szCs w:val="28"/>
      </w:rPr>
    </w:pPr>
    <w:r>
      <w:rPr>
        <w:b/>
        <w:sz w:val="28"/>
        <w:szCs w:val="28"/>
      </w:rPr>
      <w:tab/>
      <w:t xml:space="preserve">             </w:t>
    </w:r>
    <w:r w:rsidRPr="008C5E1F">
      <w:rPr>
        <w:b/>
        <w:sz w:val="28"/>
        <w:szCs w:val="28"/>
      </w:rPr>
      <w:t>Câmara Municipal de Barra do Garças</w:t>
    </w:r>
    <w:r>
      <w:rPr>
        <w:b/>
        <w:sz w:val="28"/>
        <w:szCs w:val="28"/>
      </w:rPr>
      <w:tab/>
    </w:r>
    <w:r>
      <w:rPr>
        <w:b/>
        <w:sz w:val="28"/>
        <w:szCs w:val="28"/>
      </w:rPr>
      <w:tab/>
    </w:r>
  </w:p>
  <w:p w14:paraId="2AE9A03E" w14:textId="77777777" w:rsidR="00D065D9" w:rsidRDefault="00D065D9" w:rsidP="00D065D9">
    <w:pPr>
      <w:pStyle w:val="Cabealho"/>
      <w:tabs>
        <w:tab w:val="left" w:pos="1211"/>
        <w:tab w:val="center" w:pos="4535"/>
      </w:tabs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</w:pPr>
    <w:r>
      <w:rPr>
        <w:b/>
        <w:i/>
        <w:sz w:val="28"/>
        <w:szCs w:val="28"/>
      </w:rPr>
      <w:tab/>
    </w:r>
    <w:r>
      <w:rPr>
        <w:b/>
        <w:i/>
        <w:sz w:val="28"/>
        <w:szCs w:val="28"/>
      </w:rPr>
      <w:tab/>
      <w:t xml:space="preserve">            </w:t>
    </w:r>
    <w:r w:rsidRPr="008C5E1F">
      <w:rPr>
        <w:b/>
        <w:i/>
        <w:sz w:val="28"/>
        <w:szCs w:val="28"/>
      </w:rPr>
      <w:t>Palácio Vereador Dr. Dercy Gomes da Silva</w:t>
    </w:r>
    <w:r w:rsidRPr="008C5E1F">
      <w:rPr>
        <w:snapToGrid w:val="0"/>
        <w:color w:val="000000"/>
        <w:w w:val="0"/>
        <w:sz w:val="28"/>
        <w:szCs w:val="28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  <w:p w14:paraId="5FB534ED" w14:textId="2A8DFF2A" w:rsidR="00D065D9" w:rsidRPr="00BB3687" w:rsidRDefault="00D065D9" w:rsidP="00D065D9">
    <w:pPr>
      <w:pStyle w:val="Cabealho"/>
      <w:pBdr>
        <w:bottom w:val="thickThinMediumGap" w:sz="8" w:space="0" w:color="000080"/>
      </w:pBdr>
      <w:tabs>
        <w:tab w:val="clear" w:pos="4819"/>
        <w:tab w:val="clear" w:pos="9638"/>
        <w:tab w:val="left" w:pos="2694"/>
        <w:tab w:val="center" w:pos="4252"/>
        <w:tab w:val="center" w:pos="4535"/>
        <w:tab w:val="left" w:pos="6521"/>
        <w:tab w:val="left" w:pos="8229"/>
        <w:tab w:val="right" w:pos="8504"/>
      </w:tabs>
      <w:rPr>
        <w:b/>
        <w:sz w:val="14"/>
        <w:szCs w:val="14"/>
      </w:rPr>
    </w:pPr>
    <w:r>
      <w:rPr>
        <w:sz w:val="14"/>
        <w:szCs w:val="14"/>
      </w:rPr>
      <w:tab/>
    </w:r>
    <w:r>
      <w:rPr>
        <w:sz w:val="14"/>
        <w:szCs w:val="14"/>
      </w:rPr>
      <w:tab/>
      <w:t xml:space="preserve">                                                                                                                                                        </w:t>
    </w:r>
    <w:r>
      <w:rPr>
        <w:b/>
      </w:rPr>
      <w:t>REDAÇÃO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402"/>
    <w:multiLevelType w:val="multilevel"/>
    <w:tmpl w:val="00000885"/>
    <w:lvl w:ilvl="0">
      <w:start w:val="2"/>
      <w:numFmt w:val="upperRoman"/>
      <w:lvlText w:val="%1"/>
      <w:lvlJc w:val="left"/>
      <w:pPr>
        <w:ind w:hanging="184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start w:val="1"/>
      <w:numFmt w:val="upperRoman"/>
      <w:lvlText w:val="%1"/>
      <w:lvlJc w:val="left"/>
      <w:pPr>
        <w:ind w:hanging="19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1"/>
      <w:numFmt w:val="upperRoman"/>
      <w:lvlText w:val="%1"/>
      <w:lvlJc w:val="left"/>
      <w:pPr>
        <w:ind w:hanging="187"/>
      </w:pPr>
      <w:rPr>
        <w:rFonts w:ascii="Arial" w:hAnsi="Arial" w:cs="Arial"/>
        <w:b/>
        <w:bCs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350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/>
        <w:bCs/>
        <w:w w:val="99"/>
        <w:sz w:val="22"/>
        <w:szCs w:val="22"/>
      </w:rPr>
    </w:lvl>
    <w:lvl w:ilvl="1">
      <w:start w:val="1"/>
      <w:numFmt w:val="lowerLetter"/>
      <w:lvlText w:val="%2)"/>
      <w:lvlJc w:val="left"/>
      <w:pPr>
        <w:ind w:hanging="257"/>
      </w:pPr>
      <w:rPr>
        <w:rFonts w:ascii="Arial" w:hAnsi="Arial" w:cs="Arial"/>
        <w:b/>
        <w:bCs/>
        <w:w w:val="99"/>
        <w:sz w:val="22"/>
        <w:szCs w:val="22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upperRoman"/>
      <w:lvlText w:val="%1"/>
      <w:lvlJc w:val="left"/>
      <w:pPr>
        <w:ind w:hanging="123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upperRoman"/>
      <w:lvlText w:val="%1"/>
      <w:lvlJc w:val="left"/>
      <w:pPr>
        <w:ind w:hanging="62"/>
      </w:pPr>
      <w:rPr>
        <w:strike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5"/>
      <w:numFmt w:val="upperRoman"/>
      <w:lvlText w:val="%1"/>
      <w:lvlJc w:val="left"/>
      <w:pPr>
        <w:ind w:hanging="208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upperRoman"/>
      <w:lvlText w:val="%1"/>
      <w:lvlJc w:val="left"/>
      <w:pPr>
        <w:ind w:hanging="131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3"/>
      <w:numFmt w:val="upperRoman"/>
      <w:lvlText w:val="%1-"/>
      <w:lvlJc w:val="left"/>
      <w:pPr>
        <w:ind w:hanging="347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2"/>
      <w:numFmt w:val="upperRoman"/>
      <w:lvlText w:val="%1"/>
      <w:lvlJc w:val="left"/>
      <w:pPr>
        <w:ind w:hanging="205"/>
      </w:pPr>
      <w:rPr>
        <w:rFonts w:ascii="Arial" w:hAnsi="Arial" w:cs="Arial"/>
        <w:b w:val="0"/>
        <w:bCs w:val="0"/>
        <w:w w:val="99"/>
        <w:sz w:val="22"/>
        <w:szCs w:val="22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100034C"/>
    <w:multiLevelType w:val="hybridMultilevel"/>
    <w:tmpl w:val="62BE93F6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3" w15:restartNumberingAfterBreak="0">
    <w:nsid w:val="0D0948D6"/>
    <w:multiLevelType w:val="hybridMultilevel"/>
    <w:tmpl w:val="4A8A17A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E273D8"/>
    <w:multiLevelType w:val="multilevel"/>
    <w:tmpl w:val="CE8A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12F73F0A"/>
    <w:multiLevelType w:val="singleLevel"/>
    <w:tmpl w:val="6B54EE94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6" w15:restartNumberingAfterBreak="0">
    <w:nsid w:val="1302677A"/>
    <w:multiLevelType w:val="singleLevel"/>
    <w:tmpl w:val="F12487C0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17" w15:restartNumberingAfterBreak="0">
    <w:nsid w:val="131C4D49"/>
    <w:multiLevelType w:val="hybridMultilevel"/>
    <w:tmpl w:val="39CCA60C"/>
    <w:lvl w:ilvl="0" w:tplc="04160001">
      <w:start w:val="1"/>
      <w:numFmt w:val="bullet"/>
      <w:lvlText w:val=""/>
      <w:lvlJc w:val="left"/>
      <w:pPr>
        <w:ind w:left="28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18" w15:restartNumberingAfterBreak="0">
    <w:nsid w:val="13642495"/>
    <w:multiLevelType w:val="hybridMultilevel"/>
    <w:tmpl w:val="459A7470"/>
    <w:lvl w:ilvl="0" w:tplc="44FE2FCC">
      <w:start w:val="1"/>
      <w:numFmt w:val="bullet"/>
      <w:lvlText w:val=""/>
      <w:lvlJc w:val="left"/>
      <w:pPr>
        <w:ind w:left="59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 w15:restartNumberingAfterBreak="0">
    <w:nsid w:val="1A7F31A5"/>
    <w:multiLevelType w:val="hybridMultilevel"/>
    <w:tmpl w:val="FF8C529A"/>
    <w:lvl w:ilvl="0" w:tplc="D096C804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0" w15:restartNumberingAfterBreak="0">
    <w:nsid w:val="23B2181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</w:abstractNum>
  <w:abstractNum w:abstractNumId="21" w15:restartNumberingAfterBreak="0">
    <w:nsid w:val="39A22EBD"/>
    <w:multiLevelType w:val="multilevel"/>
    <w:tmpl w:val="9D8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39B92428"/>
    <w:multiLevelType w:val="hybridMultilevel"/>
    <w:tmpl w:val="B2FAB1BA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3" w15:restartNumberingAfterBreak="0">
    <w:nsid w:val="3AB1620D"/>
    <w:multiLevelType w:val="hybridMultilevel"/>
    <w:tmpl w:val="A47CA3FE"/>
    <w:lvl w:ilvl="0" w:tplc="B09CF766">
      <w:start w:val="1"/>
      <w:numFmt w:val="upperRoman"/>
      <w:lvlText w:val="%1-"/>
      <w:lvlJc w:val="left"/>
      <w:pPr>
        <w:ind w:left="2844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4" w15:restartNumberingAfterBreak="0">
    <w:nsid w:val="3C6814A1"/>
    <w:multiLevelType w:val="hybridMultilevel"/>
    <w:tmpl w:val="73B2D7C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1E5E6E"/>
    <w:multiLevelType w:val="multilevel"/>
    <w:tmpl w:val="ECC26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4BC46D8D"/>
    <w:multiLevelType w:val="singleLevel"/>
    <w:tmpl w:val="013C9D5C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</w:abstractNum>
  <w:abstractNum w:abstractNumId="27" w15:restartNumberingAfterBreak="0">
    <w:nsid w:val="4E9B5398"/>
    <w:multiLevelType w:val="hybridMultilevel"/>
    <w:tmpl w:val="7D744968"/>
    <w:lvl w:ilvl="0" w:tplc="0416000B">
      <w:start w:val="1"/>
      <w:numFmt w:val="bullet"/>
      <w:lvlText w:val=""/>
      <w:lvlJc w:val="left"/>
      <w:pPr>
        <w:ind w:left="2421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8" w15:restartNumberingAfterBreak="0">
    <w:nsid w:val="558E632F"/>
    <w:multiLevelType w:val="multilevel"/>
    <w:tmpl w:val="91EC7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56FC47FF"/>
    <w:multiLevelType w:val="hybridMultilevel"/>
    <w:tmpl w:val="CD168016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0" w15:restartNumberingAfterBreak="0">
    <w:nsid w:val="5799488B"/>
    <w:multiLevelType w:val="hybridMultilevel"/>
    <w:tmpl w:val="9C62E6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AA186C"/>
    <w:multiLevelType w:val="singleLevel"/>
    <w:tmpl w:val="530676BE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2" w15:restartNumberingAfterBreak="0">
    <w:nsid w:val="66506090"/>
    <w:multiLevelType w:val="multilevel"/>
    <w:tmpl w:val="A4442DE4"/>
    <w:lvl w:ilvl="0">
      <w:start w:val="1"/>
      <w:numFmt w:val="upperRoman"/>
      <w:lvlText w:val="%1"/>
      <w:lvlJc w:val="left"/>
      <w:rPr>
        <w:rFonts w:ascii="Book Antiqua" w:eastAsia="Book Antiqua" w:hAnsi="Book Antiqua" w:cs="Book Antiqua"/>
        <w:b/>
        <w:bCs/>
        <w:i/>
        <w:iCs/>
        <w:smallCaps w:val="0"/>
        <w:strike w:val="0"/>
        <w:color w:val="000000"/>
        <w:spacing w:val="-3"/>
        <w:w w:val="100"/>
        <w:position w:val="0"/>
        <w:sz w:val="21"/>
        <w:szCs w:val="21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6B3341F"/>
    <w:multiLevelType w:val="hybridMultilevel"/>
    <w:tmpl w:val="AFE20BB6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700100"/>
    <w:multiLevelType w:val="multilevel"/>
    <w:tmpl w:val="2E3A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6E61DF1"/>
    <w:multiLevelType w:val="singleLevel"/>
    <w:tmpl w:val="D820E726"/>
    <w:lvl w:ilvl="0">
      <w:start w:val="1"/>
      <w:numFmt w:val="lowerRoman"/>
      <w:lvlText w:val="%1)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</w:abstractNum>
  <w:abstractNum w:abstractNumId="36" w15:restartNumberingAfterBreak="0">
    <w:nsid w:val="77583D16"/>
    <w:multiLevelType w:val="hybridMultilevel"/>
    <w:tmpl w:val="33EA02D8"/>
    <w:lvl w:ilvl="0" w:tplc="0742A862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7" w15:restartNumberingAfterBreak="0">
    <w:nsid w:val="78D37823"/>
    <w:multiLevelType w:val="hybridMultilevel"/>
    <w:tmpl w:val="65F4A6A2"/>
    <w:lvl w:ilvl="0" w:tplc="44FE2FCC">
      <w:start w:val="1"/>
      <w:numFmt w:val="bullet"/>
      <w:lvlText w:val=""/>
      <w:lvlJc w:val="left"/>
      <w:pPr>
        <w:ind w:left="4122" w:hanging="360"/>
      </w:pPr>
      <w:rPr>
        <w:rFonts w:ascii="Symbol" w:hAnsi="Symbol" w:hint="default"/>
        <w:caps w:val="0"/>
        <w:strike w:val="0"/>
        <w:dstrike w:val="0"/>
        <w:vertAlign w:val="superscrip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5761EE"/>
    <w:multiLevelType w:val="hybridMultilevel"/>
    <w:tmpl w:val="40B6E4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DB485D"/>
    <w:multiLevelType w:val="hybridMultilevel"/>
    <w:tmpl w:val="DD14D0B4"/>
    <w:lvl w:ilvl="0" w:tplc="0416000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22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94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67" w:hanging="360"/>
      </w:pPr>
      <w:rPr>
        <w:rFonts w:ascii="Wingdings" w:hAnsi="Wingdings" w:hint="default"/>
      </w:rPr>
    </w:lvl>
  </w:abstractNum>
  <w:abstractNum w:abstractNumId="40" w15:restartNumberingAfterBreak="0">
    <w:nsid w:val="7CFD4150"/>
    <w:multiLevelType w:val="multilevel"/>
    <w:tmpl w:val="C2F0EA3E"/>
    <w:lvl w:ilvl="0">
      <w:start w:val="1"/>
      <w:numFmt w:val="bullet"/>
      <w:lvlText w:val="V"/>
      <w:lvlJc w:val="left"/>
      <w:rPr>
        <w:rFonts w:ascii="Times New Roman" w:eastAsia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5"/>
  </w:num>
  <w:num w:numId="2">
    <w:abstractNumId w:val="34"/>
  </w:num>
  <w:num w:numId="3">
    <w:abstractNumId w:val="28"/>
  </w:num>
  <w:num w:numId="4">
    <w:abstractNumId w:val="14"/>
  </w:num>
  <w:num w:numId="5">
    <w:abstractNumId w:val="21"/>
  </w:num>
  <w:num w:numId="6">
    <w:abstractNumId w:val="27"/>
  </w:num>
  <w:num w:numId="7">
    <w:abstractNumId w:val="12"/>
  </w:num>
  <w:num w:numId="8">
    <w:abstractNumId w:val="22"/>
  </w:num>
  <w:num w:numId="9">
    <w:abstractNumId w:val="0"/>
  </w:num>
  <w:num w:numId="10">
    <w:abstractNumId w:val="11"/>
  </w:num>
  <w:num w:numId="11">
    <w:abstractNumId w:val="10"/>
  </w:num>
  <w:num w:numId="12">
    <w:abstractNumId w:val="9"/>
  </w:num>
  <w:num w:numId="13">
    <w:abstractNumId w:val="8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31"/>
  </w:num>
  <w:num w:numId="22">
    <w:abstractNumId w:val="35"/>
  </w:num>
  <w:num w:numId="23">
    <w:abstractNumId w:val="15"/>
  </w:num>
  <w:num w:numId="24">
    <w:abstractNumId w:val="16"/>
  </w:num>
  <w:num w:numId="25">
    <w:abstractNumId w:val="20"/>
  </w:num>
  <w:num w:numId="26">
    <w:abstractNumId w:val="26"/>
  </w:num>
  <w:num w:numId="27">
    <w:abstractNumId w:val="24"/>
  </w:num>
  <w:num w:numId="28">
    <w:abstractNumId w:val="13"/>
  </w:num>
  <w:num w:numId="29">
    <w:abstractNumId w:val="40"/>
  </w:num>
  <w:num w:numId="30">
    <w:abstractNumId w:val="32"/>
  </w:num>
  <w:num w:numId="31">
    <w:abstractNumId w:val="38"/>
  </w:num>
  <w:num w:numId="32">
    <w:abstractNumId w:val="37"/>
  </w:num>
  <w:num w:numId="33">
    <w:abstractNumId w:val="18"/>
  </w:num>
  <w:num w:numId="34">
    <w:abstractNumId w:val="33"/>
  </w:num>
  <w:num w:numId="35">
    <w:abstractNumId w:val="30"/>
  </w:num>
  <w:num w:numId="36">
    <w:abstractNumId w:val="36"/>
  </w:num>
  <w:num w:numId="37">
    <w:abstractNumId w:val="19"/>
  </w:num>
  <w:num w:numId="38">
    <w:abstractNumId w:val="39"/>
  </w:num>
  <w:num w:numId="39">
    <w:abstractNumId w:val="29"/>
  </w:num>
  <w:num w:numId="40">
    <w:abstractNumId w:val="17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DEF"/>
    <w:rsid w:val="0000636E"/>
    <w:rsid w:val="000150D1"/>
    <w:rsid w:val="00021201"/>
    <w:rsid w:val="000212CF"/>
    <w:rsid w:val="00025C3E"/>
    <w:rsid w:val="0002738A"/>
    <w:rsid w:val="00037C93"/>
    <w:rsid w:val="00040FBF"/>
    <w:rsid w:val="000470EE"/>
    <w:rsid w:val="00052F2E"/>
    <w:rsid w:val="00055D79"/>
    <w:rsid w:val="000655E9"/>
    <w:rsid w:val="00066319"/>
    <w:rsid w:val="000712F8"/>
    <w:rsid w:val="00080EDE"/>
    <w:rsid w:val="000850DD"/>
    <w:rsid w:val="00090237"/>
    <w:rsid w:val="0009425B"/>
    <w:rsid w:val="000B0273"/>
    <w:rsid w:val="000B34FC"/>
    <w:rsid w:val="000E2C29"/>
    <w:rsid w:val="000E2D17"/>
    <w:rsid w:val="000F2CB2"/>
    <w:rsid w:val="000F54C9"/>
    <w:rsid w:val="00100F1E"/>
    <w:rsid w:val="00102286"/>
    <w:rsid w:val="00102811"/>
    <w:rsid w:val="001036DA"/>
    <w:rsid w:val="00103CD9"/>
    <w:rsid w:val="00112A39"/>
    <w:rsid w:val="00120284"/>
    <w:rsid w:val="0012044F"/>
    <w:rsid w:val="00124AA0"/>
    <w:rsid w:val="00124BB2"/>
    <w:rsid w:val="001539B2"/>
    <w:rsid w:val="00156645"/>
    <w:rsid w:val="00156D95"/>
    <w:rsid w:val="0015784C"/>
    <w:rsid w:val="001642C4"/>
    <w:rsid w:val="00164C03"/>
    <w:rsid w:val="00167BA6"/>
    <w:rsid w:val="00170237"/>
    <w:rsid w:val="00173298"/>
    <w:rsid w:val="001771B4"/>
    <w:rsid w:val="00181CC9"/>
    <w:rsid w:val="0018612B"/>
    <w:rsid w:val="001A2F89"/>
    <w:rsid w:val="001B1A60"/>
    <w:rsid w:val="001B1BC3"/>
    <w:rsid w:val="001C00D9"/>
    <w:rsid w:val="001C2C05"/>
    <w:rsid w:val="001C6E20"/>
    <w:rsid w:val="001C7BC4"/>
    <w:rsid w:val="001D48C2"/>
    <w:rsid w:val="001E7E9C"/>
    <w:rsid w:val="001F0306"/>
    <w:rsid w:val="0021450D"/>
    <w:rsid w:val="00221312"/>
    <w:rsid w:val="00241F56"/>
    <w:rsid w:val="0024402F"/>
    <w:rsid w:val="00252969"/>
    <w:rsid w:val="00253DF9"/>
    <w:rsid w:val="00254713"/>
    <w:rsid w:val="002573F0"/>
    <w:rsid w:val="002667A6"/>
    <w:rsid w:val="00267519"/>
    <w:rsid w:val="0027113E"/>
    <w:rsid w:val="002741BA"/>
    <w:rsid w:val="00286CF2"/>
    <w:rsid w:val="002952E5"/>
    <w:rsid w:val="00296389"/>
    <w:rsid w:val="002A3F5C"/>
    <w:rsid w:val="002B51B8"/>
    <w:rsid w:val="002B6888"/>
    <w:rsid w:val="002C0A5D"/>
    <w:rsid w:val="002C4194"/>
    <w:rsid w:val="002D5210"/>
    <w:rsid w:val="00301D97"/>
    <w:rsid w:val="00302F98"/>
    <w:rsid w:val="00322747"/>
    <w:rsid w:val="003339BB"/>
    <w:rsid w:val="00335724"/>
    <w:rsid w:val="00335AED"/>
    <w:rsid w:val="0034003B"/>
    <w:rsid w:val="003558B0"/>
    <w:rsid w:val="0036466E"/>
    <w:rsid w:val="00366A1C"/>
    <w:rsid w:val="003910BE"/>
    <w:rsid w:val="003B07CD"/>
    <w:rsid w:val="003B2041"/>
    <w:rsid w:val="003B73DC"/>
    <w:rsid w:val="003D76FE"/>
    <w:rsid w:val="003E2FE6"/>
    <w:rsid w:val="003E74A8"/>
    <w:rsid w:val="003F1384"/>
    <w:rsid w:val="003F2556"/>
    <w:rsid w:val="00401A06"/>
    <w:rsid w:val="0040768D"/>
    <w:rsid w:val="00416712"/>
    <w:rsid w:val="0041755E"/>
    <w:rsid w:val="00431806"/>
    <w:rsid w:val="004432A9"/>
    <w:rsid w:val="004564B4"/>
    <w:rsid w:val="00466861"/>
    <w:rsid w:val="00474588"/>
    <w:rsid w:val="004749E2"/>
    <w:rsid w:val="0048255F"/>
    <w:rsid w:val="00484F71"/>
    <w:rsid w:val="0048503F"/>
    <w:rsid w:val="004A1609"/>
    <w:rsid w:val="004A2866"/>
    <w:rsid w:val="004A701A"/>
    <w:rsid w:val="004C0CFB"/>
    <w:rsid w:val="004E2575"/>
    <w:rsid w:val="004E3AA6"/>
    <w:rsid w:val="004E665E"/>
    <w:rsid w:val="004F03D8"/>
    <w:rsid w:val="004F628A"/>
    <w:rsid w:val="00507392"/>
    <w:rsid w:val="00507FDA"/>
    <w:rsid w:val="0051124D"/>
    <w:rsid w:val="00511C11"/>
    <w:rsid w:val="00514E30"/>
    <w:rsid w:val="00516D82"/>
    <w:rsid w:val="00516E95"/>
    <w:rsid w:val="005171FB"/>
    <w:rsid w:val="00523575"/>
    <w:rsid w:val="00542577"/>
    <w:rsid w:val="005437D1"/>
    <w:rsid w:val="0055023C"/>
    <w:rsid w:val="0056087C"/>
    <w:rsid w:val="00564F6F"/>
    <w:rsid w:val="00577DEF"/>
    <w:rsid w:val="00581BDE"/>
    <w:rsid w:val="005832D7"/>
    <w:rsid w:val="005926D1"/>
    <w:rsid w:val="005A77C8"/>
    <w:rsid w:val="005C72DD"/>
    <w:rsid w:val="005D2846"/>
    <w:rsid w:val="005F228E"/>
    <w:rsid w:val="00606BD8"/>
    <w:rsid w:val="006121FF"/>
    <w:rsid w:val="0061467C"/>
    <w:rsid w:val="00625DFF"/>
    <w:rsid w:val="006307E3"/>
    <w:rsid w:val="00653678"/>
    <w:rsid w:val="00653B0F"/>
    <w:rsid w:val="006564FE"/>
    <w:rsid w:val="0066226F"/>
    <w:rsid w:val="00664D7B"/>
    <w:rsid w:val="00671244"/>
    <w:rsid w:val="00671569"/>
    <w:rsid w:val="00674F95"/>
    <w:rsid w:val="006866EF"/>
    <w:rsid w:val="006A088C"/>
    <w:rsid w:val="006A36B7"/>
    <w:rsid w:val="006A38C4"/>
    <w:rsid w:val="006A5FD1"/>
    <w:rsid w:val="006B4581"/>
    <w:rsid w:val="006C7F40"/>
    <w:rsid w:val="006F35A7"/>
    <w:rsid w:val="007233D3"/>
    <w:rsid w:val="00736D8F"/>
    <w:rsid w:val="00747122"/>
    <w:rsid w:val="007647CB"/>
    <w:rsid w:val="00772268"/>
    <w:rsid w:val="00787D9B"/>
    <w:rsid w:val="00793BED"/>
    <w:rsid w:val="0079411B"/>
    <w:rsid w:val="007A59D0"/>
    <w:rsid w:val="007A5FC8"/>
    <w:rsid w:val="007C0CC7"/>
    <w:rsid w:val="007C11C4"/>
    <w:rsid w:val="007C5748"/>
    <w:rsid w:val="007C67F3"/>
    <w:rsid w:val="007E2227"/>
    <w:rsid w:val="007E7E6B"/>
    <w:rsid w:val="007F116C"/>
    <w:rsid w:val="007F14E9"/>
    <w:rsid w:val="007F388B"/>
    <w:rsid w:val="00805DD8"/>
    <w:rsid w:val="0080663D"/>
    <w:rsid w:val="008272E4"/>
    <w:rsid w:val="00842CE7"/>
    <w:rsid w:val="00843A71"/>
    <w:rsid w:val="008518D8"/>
    <w:rsid w:val="00851F1A"/>
    <w:rsid w:val="00864CA4"/>
    <w:rsid w:val="00880EF1"/>
    <w:rsid w:val="00883DF2"/>
    <w:rsid w:val="008929C1"/>
    <w:rsid w:val="00894454"/>
    <w:rsid w:val="00897A7E"/>
    <w:rsid w:val="008A6F79"/>
    <w:rsid w:val="008B6BB2"/>
    <w:rsid w:val="008C0288"/>
    <w:rsid w:val="008C25FC"/>
    <w:rsid w:val="008C5CEB"/>
    <w:rsid w:val="008C5F92"/>
    <w:rsid w:val="008E0112"/>
    <w:rsid w:val="008E0198"/>
    <w:rsid w:val="008E4CF7"/>
    <w:rsid w:val="008F02B1"/>
    <w:rsid w:val="008F51B3"/>
    <w:rsid w:val="00903A90"/>
    <w:rsid w:val="009046B0"/>
    <w:rsid w:val="00911FD2"/>
    <w:rsid w:val="0091763B"/>
    <w:rsid w:val="00917696"/>
    <w:rsid w:val="00921B7D"/>
    <w:rsid w:val="0092406B"/>
    <w:rsid w:val="0092481D"/>
    <w:rsid w:val="009306C9"/>
    <w:rsid w:val="00937D1D"/>
    <w:rsid w:val="00937ED3"/>
    <w:rsid w:val="00940B39"/>
    <w:rsid w:val="009414D0"/>
    <w:rsid w:val="00951F34"/>
    <w:rsid w:val="0095568A"/>
    <w:rsid w:val="00960EF0"/>
    <w:rsid w:val="0096375C"/>
    <w:rsid w:val="0096428D"/>
    <w:rsid w:val="00964BA4"/>
    <w:rsid w:val="00967F2E"/>
    <w:rsid w:val="00974B87"/>
    <w:rsid w:val="00975A12"/>
    <w:rsid w:val="00975CAE"/>
    <w:rsid w:val="009834CE"/>
    <w:rsid w:val="0099354D"/>
    <w:rsid w:val="00994B41"/>
    <w:rsid w:val="00996639"/>
    <w:rsid w:val="009B7920"/>
    <w:rsid w:val="009C1DE3"/>
    <w:rsid w:val="009C3BB3"/>
    <w:rsid w:val="009F4205"/>
    <w:rsid w:val="009F61D1"/>
    <w:rsid w:val="00A052A6"/>
    <w:rsid w:val="00A254C8"/>
    <w:rsid w:val="00A2634E"/>
    <w:rsid w:val="00A30F8F"/>
    <w:rsid w:val="00A34589"/>
    <w:rsid w:val="00A47271"/>
    <w:rsid w:val="00A51859"/>
    <w:rsid w:val="00A57EE9"/>
    <w:rsid w:val="00A87ECD"/>
    <w:rsid w:val="00AB3BAB"/>
    <w:rsid w:val="00AB73E4"/>
    <w:rsid w:val="00AE171F"/>
    <w:rsid w:val="00AE60F3"/>
    <w:rsid w:val="00AF1F32"/>
    <w:rsid w:val="00AF7B22"/>
    <w:rsid w:val="00B034C5"/>
    <w:rsid w:val="00B059E8"/>
    <w:rsid w:val="00B13052"/>
    <w:rsid w:val="00B13491"/>
    <w:rsid w:val="00B1539D"/>
    <w:rsid w:val="00B15A94"/>
    <w:rsid w:val="00B15B73"/>
    <w:rsid w:val="00B20320"/>
    <w:rsid w:val="00B2218B"/>
    <w:rsid w:val="00B232B3"/>
    <w:rsid w:val="00B261CB"/>
    <w:rsid w:val="00B33F5A"/>
    <w:rsid w:val="00B37F8F"/>
    <w:rsid w:val="00B5058F"/>
    <w:rsid w:val="00B5238A"/>
    <w:rsid w:val="00B5294E"/>
    <w:rsid w:val="00B53521"/>
    <w:rsid w:val="00B57056"/>
    <w:rsid w:val="00B633BA"/>
    <w:rsid w:val="00B709BC"/>
    <w:rsid w:val="00B84AD1"/>
    <w:rsid w:val="00BA14FF"/>
    <w:rsid w:val="00BA51F9"/>
    <w:rsid w:val="00BA7B3C"/>
    <w:rsid w:val="00BB1386"/>
    <w:rsid w:val="00BB3687"/>
    <w:rsid w:val="00BC07C5"/>
    <w:rsid w:val="00BC6824"/>
    <w:rsid w:val="00BD1F3A"/>
    <w:rsid w:val="00BD39E1"/>
    <w:rsid w:val="00BE1763"/>
    <w:rsid w:val="00BE59FF"/>
    <w:rsid w:val="00BF015A"/>
    <w:rsid w:val="00BF2B0E"/>
    <w:rsid w:val="00C01192"/>
    <w:rsid w:val="00C11477"/>
    <w:rsid w:val="00C26339"/>
    <w:rsid w:val="00C27374"/>
    <w:rsid w:val="00C72E11"/>
    <w:rsid w:val="00C751F2"/>
    <w:rsid w:val="00C7695D"/>
    <w:rsid w:val="00C92277"/>
    <w:rsid w:val="00C9273B"/>
    <w:rsid w:val="00CA22DC"/>
    <w:rsid w:val="00CB21D1"/>
    <w:rsid w:val="00CB3C5D"/>
    <w:rsid w:val="00CC1A6B"/>
    <w:rsid w:val="00CC66A3"/>
    <w:rsid w:val="00CD42F8"/>
    <w:rsid w:val="00D065D9"/>
    <w:rsid w:val="00D229AB"/>
    <w:rsid w:val="00D22B7B"/>
    <w:rsid w:val="00D240EA"/>
    <w:rsid w:val="00D371A5"/>
    <w:rsid w:val="00D41E86"/>
    <w:rsid w:val="00D46EC4"/>
    <w:rsid w:val="00D55484"/>
    <w:rsid w:val="00D63C83"/>
    <w:rsid w:val="00D82826"/>
    <w:rsid w:val="00D83333"/>
    <w:rsid w:val="00D84D0D"/>
    <w:rsid w:val="00D9117B"/>
    <w:rsid w:val="00D9406D"/>
    <w:rsid w:val="00D97D54"/>
    <w:rsid w:val="00DA05D5"/>
    <w:rsid w:val="00DA0804"/>
    <w:rsid w:val="00DA46D7"/>
    <w:rsid w:val="00DB0E8D"/>
    <w:rsid w:val="00DB2CE3"/>
    <w:rsid w:val="00DC4A93"/>
    <w:rsid w:val="00DC540D"/>
    <w:rsid w:val="00DD0BCD"/>
    <w:rsid w:val="00DE03BF"/>
    <w:rsid w:val="00DE655F"/>
    <w:rsid w:val="00DF2676"/>
    <w:rsid w:val="00DF7B51"/>
    <w:rsid w:val="00E02045"/>
    <w:rsid w:val="00E05BC0"/>
    <w:rsid w:val="00E1317A"/>
    <w:rsid w:val="00E17DBD"/>
    <w:rsid w:val="00E26D82"/>
    <w:rsid w:val="00E270F6"/>
    <w:rsid w:val="00E30C4B"/>
    <w:rsid w:val="00E423D8"/>
    <w:rsid w:val="00E54819"/>
    <w:rsid w:val="00E55D03"/>
    <w:rsid w:val="00E84E6A"/>
    <w:rsid w:val="00E879AA"/>
    <w:rsid w:val="00EA1530"/>
    <w:rsid w:val="00EA2D57"/>
    <w:rsid w:val="00EB1730"/>
    <w:rsid w:val="00EB4204"/>
    <w:rsid w:val="00EB4F7A"/>
    <w:rsid w:val="00EC17A0"/>
    <w:rsid w:val="00EC7470"/>
    <w:rsid w:val="00ED2BC0"/>
    <w:rsid w:val="00EE4B20"/>
    <w:rsid w:val="00EF56B8"/>
    <w:rsid w:val="00EF6F97"/>
    <w:rsid w:val="00F26B79"/>
    <w:rsid w:val="00F31D58"/>
    <w:rsid w:val="00F3747C"/>
    <w:rsid w:val="00F45E61"/>
    <w:rsid w:val="00F464B7"/>
    <w:rsid w:val="00F537F4"/>
    <w:rsid w:val="00F5491E"/>
    <w:rsid w:val="00F549A1"/>
    <w:rsid w:val="00F55929"/>
    <w:rsid w:val="00F86CBA"/>
    <w:rsid w:val="00F92DE4"/>
    <w:rsid w:val="00F93D37"/>
    <w:rsid w:val="00F94999"/>
    <w:rsid w:val="00FA18D2"/>
    <w:rsid w:val="00FB1896"/>
    <w:rsid w:val="00FB5AA9"/>
    <w:rsid w:val="00FD1E94"/>
    <w:rsid w:val="00FD3416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362545F"/>
  <w15:chartTrackingRefBased/>
  <w15:docId w15:val="{2E13830A-D7A1-48CA-9C76-693AFB675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7DEF"/>
    <w:pPr>
      <w:spacing w:after="0" w:line="240" w:lineRule="auto"/>
    </w:pPr>
    <w:rPr>
      <w:rFonts w:ascii="Liberation Serif" w:eastAsia="DejaVu Sans" w:hAnsi="Liberation Serif" w:cs="Lohit Hindi"/>
      <w:sz w:val="24"/>
      <w:szCs w:val="20"/>
      <w:lang w:eastAsia="zh-CN" w:bidi="hi-IN"/>
    </w:rPr>
  </w:style>
  <w:style w:type="paragraph" w:styleId="Ttulo1">
    <w:name w:val="heading 1"/>
    <w:basedOn w:val="Normal"/>
    <w:next w:val="Normal"/>
    <w:link w:val="Ttulo1Char"/>
    <w:qFormat/>
    <w:rsid w:val="00B261CB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Ttulo2">
    <w:name w:val="heading 2"/>
    <w:basedOn w:val="Normal"/>
    <w:next w:val="Normal"/>
    <w:link w:val="Ttulo2Char"/>
    <w:unhideWhenUsed/>
    <w:qFormat/>
    <w:rsid w:val="00B37F8F"/>
    <w:pPr>
      <w:keepNext/>
      <w:keepLines/>
      <w:spacing w:before="40"/>
      <w:outlineLvl w:val="1"/>
    </w:pPr>
    <w:rPr>
      <w:rFonts w:asciiTheme="majorHAnsi" w:eastAsiaTheme="majorEastAsia" w:hAnsiTheme="majorHAnsi" w:cs="Mangal"/>
      <w:color w:val="2E74B5" w:themeColor="accent1" w:themeShade="BF"/>
      <w:sz w:val="26"/>
      <w:szCs w:val="23"/>
    </w:rPr>
  </w:style>
  <w:style w:type="paragraph" w:styleId="Ttulo3">
    <w:name w:val="heading 3"/>
    <w:basedOn w:val="Normal"/>
    <w:next w:val="Normal"/>
    <w:link w:val="Ttulo3Char"/>
    <w:unhideWhenUsed/>
    <w:qFormat/>
    <w:rsid w:val="00B37F8F"/>
    <w:pPr>
      <w:keepNext/>
      <w:keepLines/>
      <w:spacing w:before="40"/>
      <w:outlineLvl w:val="2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Ttulo4">
    <w:name w:val="heading 4"/>
    <w:basedOn w:val="Normal"/>
    <w:next w:val="Normal"/>
    <w:link w:val="Ttulo4Char"/>
    <w:unhideWhenUsed/>
    <w:qFormat/>
    <w:rsid w:val="00B37F8F"/>
    <w:pPr>
      <w:keepNext/>
      <w:keepLines/>
      <w:spacing w:before="40"/>
      <w:outlineLvl w:val="3"/>
    </w:pPr>
    <w:rPr>
      <w:rFonts w:asciiTheme="majorHAnsi" w:eastAsiaTheme="majorEastAsia" w:hAnsiTheme="majorHAnsi" w:cs="Mangal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0F54C9"/>
    <w:pPr>
      <w:keepNext/>
      <w:jc w:val="center"/>
      <w:outlineLvl w:val="4"/>
    </w:pPr>
    <w:rPr>
      <w:rFonts w:ascii="Arial" w:eastAsia="Calibri" w:hAnsi="Arial" w:cs="Arial"/>
      <w:b/>
      <w:bCs/>
      <w:sz w:val="48"/>
      <w:szCs w:val="48"/>
      <w:lang w:eastAsia="pt-BR" w:bidi="ar-SA"/>
    </w:rPr>
  </w:style>
  <w:style w:type="paragraph" w:styleId="Ttulo6">
    <w:name w:val="heading 6"/>
    <w:basedOn w:val="Normal"/>
    <w:next w:val="Normal"/>
    <w:link w:val="Ttulo6Char"/>
    <w:qFormat/>
    <w:rsid w:val="000F54C9"/>
    <w:pPr>
      <w:keepNext/>
      <w:ind w:firstLine="720"/>
      <w:jc w:val="both"/>
      <w:outlineLvl w:val="5"/>
    </w:pPr>
    <w:rPr>
      <w:rFonts w:ascii="Arial" w:eastAsia="Calibri" w:hAnsi="Arial" w:cs="Arial"/>
      <w:sz w:val="40"/>
      <w:szCs w:val="40"/>
      <w:lang w:eastAsia="pt-BR" w:bidi="ar-SA"/>
    </w:rPr>
  </w:style>
  <w:style w:type="paragraph" w:styleId="Ttulo7">
    <w:name w:val="heading 7"/>
    <w:basedOn w:val="Normal"/>
    <w:next w:val="Normal"/>
    <w:link w:val="Ttulo7Char"/>
    <w:qFormat/>
    <w:rsid w:val="000F54C9"/>
    <w:pPr>
      <w:keepNext/>
      <w:ind w:firstLine="709"/>
      <w:jc w:val="both"/>
      <w:outlineLvl w:val="6"/>
    </w:pPr>
    <w:rPr>
      <w:rFonts w:ascii="Arial" w:eastAsia="Calibri" w:hAnsi="Arial" w:cs="Arial"/>
      <w:sz w:val="28"/>
      <w:szCs w:val="28"/>
      <w:lang w:eastAsia="pt-BR" w:bidi="ar-SA"/>
    </w:rPr>
  </w:style>
  <w:style w:type="paragraph" w:styleId="Ttulo8">
    <w:name w:val="heading 8"/>
    <w:basedOn w:val="Normal"/>
    <w:next w:val="Normal"/>
    <w:link w:val="Ttulo8Char"/>
    <w:qFormat/>
    <w:rsid w:val="000F54C9"/>
    <w:pPr>
      <w:keepNext/>
      <w:ind w:hanging="11"/>
      <w:outlineLvl w:val="7"/>
    </w:pPr>
    <w:rPr>
      <w:rFonts w:ascii="Arial" w:eastAsia="Calibri" w:hAnsi="Arial" w:cs="Arial"/>
      <w:sz w:val="20"/>
      <w:lang w:eastAsia="pt-BR" w:bidi="ar-SA"/>
    </w:rPr>
  </w:style>
  <w:style w:type="paragraph" w:styleId="Ttulo9">
    <w:name w:val="heading 9"/>
    <w:basedOn w:val="Normal"/>
    <w:next w:val="Normal"/>
    <w:link w:val="Ttulo9Char"/>
    <w:qFormat/>
    <w:rsid w:val="000F54C9"/>
    <w:pPr>
      <w:keepNext/>
      <w:ind w:hanging="11"/>
      <w:jc w:val="center"/>
      <w:outlineLvl w:val="8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link w:val="Cabealho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link w:val="RodapChar"/>
    <w:rsid w:val="00577DEF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77DEF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Hyperlink">
    <w:name w:val="Hyperlink"/>
    <w:uiPriority w:val="99"/>
    <w:unhideWhenUsed/>
    <w:rsid w:val="00577DEF"/>
    <w:rPr>
      <w:color w:val="0000FF"/>
      <w:u w:val="single"/>
    </w:rPr>
  </w:style>
  <w:style w:type="paragraph" w:styleId="Textodebalo">
    <w:name w:val="Balloon Text"/>
    <w:basedOn w:val="Normal"/>
    <w:link w:val="TextodebaloChar"/>
    <w:unhideWhenUsed/>
    <w:rsid w:val="00577DEF"/>
    <w:rPr>
      <w:rFonts w:ascii="Segoe UI" w:hAnsi="Segoe UI" w:cs="Mangal"/>
      <w:sz w:val="18"/>
      <w:szCs w:val="16"/>
    </w:rPr>
  </w:style>
  <w:style w:type="character" w:customStyle="1" w:styleId="TextodebaloChar">
    <w:name w:val="Texto de balão Char"/>
    <w:basedOn w:val="Fontepargpadro"/>
    <w:link w:val="Textodebalo"/>
    <w:rsid w:val="00577DEF"/>
    <w:rPr>
      <w:rFonts w:ascii="Segoe UI" w:eastAsia="DejaVu Sans" w:hAnsi="Segoe UI" w:cs="Mangal"/>
      <w:sz w:val="18"/>
      <w:szCs w:val="16"/>
      <w:lang w:eastAsia="zh-CN" w:bidi="hi-IN"/>
    </w:rPr>
  </w:style>
  <w:style w:type="paragraph" w:styleId="Recuodecorpodetexto">
    <w:name w:val="Body Text Indent"/>
    <w:aliases w:val=" Char Char,Char Char, Char"/>
    <w:basedOn w:val="Normal"/>
    <w:link w:val="RecuodecorpodetextoChar"/>
    <w:unhideWhenUsed/>
    <w:rsid w:val="00B53521"/>
    <w:pPr>
      <w:spacing w:after="120"/>
      <w:ind w:left="283"/>
    </w:pPr>
    <w:rPr>
      <w:rFonts w:cs="Mangal"/>
    </w:rPr>
  </w:style>
  <w:style w:type="character" w:customStyle="1" w:styleId="RecuodecorpodetextoChar">
    <w:name w:val="Recuo de corpo de texto Char"/>
    <w:aliases w:val=" Char Char Char,Char Char Char, Char Char1"/>
    <w:basedOn w:val="Fontepargpadro"/>
    <w:link w:val="Recuodecorpodetexto"/>
    <w:rsid w:val="00B5352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styleId="SemEspaamento">
    <w:name w:val="No Spacing"/>
    <w:next w:val="Normal"/>
    <w:uiPriority w:val="1"/>
    <w:qFormat/>
    <w:rsid w:val="003B73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semiHidden/>
    <w:unhideWhenUsed/>
    <w:rsid w:val="0009425B"/>
    <w:rPr>
      <w:rFonts w:ascii="Times New Roman" w:hAnsi="Times New Roman" w:cs="Mangal"/>
      <w:szCs w:val="21"/>
    </w:rPr>
  </w:style>
  <w:style w:type="character" w:customStyle="1" w:styleId="Ttulo1Char">
    <w:name w:val="Título 1 Char"/>
    <w:basedOn w:val="Fontepargpadro"/>
    <w:link w:val="Ttulo1"/>
    <w:rsid w:val="00B261CB"/>
    <w:rPr>
      <w:rFonts w:asciiTheme="majorHAnsi" w:eastAsiaTheme="majorEastAsia" w:hAnsiTheme="majorHAnsi" w:cs="Mangal"/>
      <w:color w:val="2E74B5" w:themeColor="accent1" w:themeShade="BF"/>
      <w:sz w:val="32"/>
      <w:szCs w:val="29"/>
      <w:lang w:eastAsia="zh-CN" w:bidi="hi-IN"/>
    </w:rPr>
  </w:style>
  <w:style w:type="table" w:styleId="Tabelacomgrade">
    <w:name w:val="Table Grid"/>
    <w:basedOn w:val="Tabelanormal"/>
    <w:uiPriority w:val="39"/>
    <w:rsid w:val="00B261C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022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M20">
    <w:name w:val="CM20"/>
    <w:basedOn w:val="Default"/>
    <w:next w:val="Default"/>
    <w:uiPriority w:val="99"/>
    <w:rsid w:val="004E3AA6"/>
    <w:rPr>
      <w:color w:val="auto"/>
    </w:rPr>
  </w:style>
  <w:style w:type="paragraph" w:customStyle="1" w:styleId="CM21">
    <w:name w:val="CM21"/>
    <w:basedOn w:val="Default"/>
    <w:next w:val="Default"/>
    <w:uiPriority w:val="99"/>
    <w:rsid w:val="004E3AA6"/>
    <w:rPr>
      <w:color w:val="auto"/>
    </w:rPr>
  </w:style>
  <w:style w:type="character" w:customStyle="1" w:styleId="Ttulo2Char">
    <w:name w:val="Título 2 Char"/>
    <w:basedOn w:val="Fontepargpadro"/>
    <w:link w:val="Ttulo2"/>
    <w:rsid w:val="00B37F8F"/>
    <w:rPr>
      <w:rFonts w:asciiTheme="majorHAnsi" w:eastAsiaTheme="majorEastAsia" w:hAnsiTheme="majorHAnsi" w:cs="Mangal"/>
      <w:color w:val="2E74B5" w:themeColor="accent1" w:themeShade="BF"/>
      <w:sz w:val="26"/>
      <w:szCs w:val="23"/>
      <w:lang w:eastAsia="zh-CN" w:bidi="hi-IN"/>
    </w:rPr>
  </w:style>
  <w:style w:type="character" w:customStyle="1" w:styleId="Ttulo3Char">
    <w:name w:val="Título 3 Char"/>
    <w:basedOn w:val="Fontepargpadro"/>
    <w:link w:val="Ttulo3"/>
    <w:rsid w:val="00B37F8F"/>
    <w:rPr>
      <w:rFonts w:asciiTheme="majorHAnsi" w:eastAsiaTheme="majorEastAsia" w:hAnsiTheme="majorHAnsi" w:cs="Mangal"/>
      <w:color w:val="1F4D78" w:themeColor="accent1" w:themeShade="7F"/>
      <w:sz w:val="24"/>
      <w:szCs w:val="21"/>
      <w:lang w:eastAsia="zh-CN" w:bidi="hi-IN"/>
    </w:rPr>
  </w:style>
  <w:style w:type="character" w:customStyle="1" w:styleId="Ttulo4Char">
    <w:name w:val="Título 4 Char"/>
    <w:basedOn w:val="Fontepargpadro"/>
    <w:link w:val="Ttulo4"/>
    <w:rsid w:val="00B37F8F"/>
    <w:rPr>
      <w:rFonts w:asciiTheme="majorHAnsi" w:eastAsiaTheme="majorEastAsia" w:hAnsiTheme="majorHAnsi" w:cs="Mangal"/>
      <w:i/>
      <w:iCs/>
      <w:color w:val="2E74B5" w:themeColor="accent1" w:themeShade="BF"/>
      <w:sz w:val="24"/>
      <w:szCs w:val="20"/>
      <w:lang w:eastAsia="zh-CN" w:bidi="hi-IN"/>
    </w:rPr>
  </w:style>
  <w:style w:type="paragraph" w:styleId="PargrafodaLista">
    <w:name w:val="List Paragraph"/>
    <w:basedOn w:val="Normal"/>
    <w:uiPriority w:val="34"/>
    <w:qFormat/>
    <w:rsid w:val="0048503F"/>
    <w:pPr>
      <w:ind w:left="720"/>
      <w:contextualSpacing/>
    </w:pPr>
    <w:rPr>
      <w:rFonts w:cs="Mangal"/>
    </w:rPr>
  </w:style>
  <w:style w:type="character" w:customStyle="1" w:styleId="CharAttribute10">
    <w:name w:val="CharAttribute10"/>
    <w:uiPriority w:val="99"/>
    <w:rsid w:val="004E2575"/>
    <w:rPr>
      <w:rFonts w:ascii="Times New Roman" w:eastAsia="Times New Roman" w:hAnsi="Times New Roman"/>
      <w:sz w:val="24"/>
    </w:rPr>
  </w:style>
  <w:style w:type="character" w:customStyle="1" w:styleId="CharAttribute11">
    <w:name w:val="CharAttribute11"/>
    <w:uiPriority w:val="99"/>
    <w:rsid w:val="004E2575"/>
    <w:rPr>
      <w:rFonts w:ascii="Times New Roman" w:eastAsia="Times New Roman" w:hAnsi="Times New Roman"/>
      <w:i/>
      <w:sz w:val="24"/>
    </w:rPr>
  </w:style>
  <w:style w:type="paragraph" w:customStyle="1" w:styleId="ParaAttribute10">
    <w:name w:val="ParaAttribute10"/>
    <w:uiPriority w:val="99"/>
    <w:rsid w:val="004E2575"/>
    <w:pPr>
      <w:tabs>
        <w:tab w:val="left" w:pos="1418"/>
      </w:tabs>
      <w:spacing w:after="12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nhideWhenUsed/>
    <w:qFormat/>
    <w:rsid w:val="00C72E11"/>
    <w:pPr>
      <w:spacing w:after="120"/>
    </w:pPr>
    <w:rPr>
      <w:rFonts w:cs="Mangal"/>
    </w:rPr>
  </w:style>
  <w:style w:type="character" w:customStyle="1" w:styleId="CorpodetextoChar">
    <w:name w:val="Corpo de texto Char"/>
    <w:basedOn w:val="Fontepargpadro"/>
    <w:link w:val="Corpodetexto"/>
    <w:rsid w:val="00C72E11"/>
    <w:rPr>
      <w:rFonts w:ascii="Liberation Serif" w:eastAsia="DejaVu Sans" w:hAnsi="Liberation Serif" w:cs="Mangal"/>
      <w:sz w:val="24"/>
      <w:szCs w:val="20"/>
      <w:lang w:eastAsia="zh-CN" w:bidi="hi-IN"/>
    </w:rPr>
  </w:style>
  <w:style w:type="paragraph" w:customStyle="1" w:styleId="Contedodatabela">
    <w:name w:val="Conteúdo da tabela"/>
    <w:basedOn w:val="Normal"/>
    <w:uiPriority w:val="99"/>
    <w:rsid w:val="00C72E11"/>
  </w:style>
  <w:style w:type="character" w:styleId="Forte">
    <w:name w:val="Strong"/>
    <w:basedOn w:val="Fontepargpadro"/>
    <w:uiPriority w:val="22"/>
    <w:qFormat/>
    <w:rsid w:val="001C2C05"/>
    <w:rPr>
      <w:b/>
      <w:bCs/>
    </w:rPr>
  </w:style>
  <w:style w:type="character" w:styleId="HiperlinkVisitado">
    <w:name w:val="FollowedHyperlink"/>
    <w:basedOn w:val="Fontepargpadro"/>
    <w:uiPriority w:val="99"/>
    <w:semiHidden/>
    <w:unhideWhenUsed/>
    <w:rsid w:val="007A5FC8"/>
    <w:rPr>
      <w:color w:val="954F72" w:themeColor="followedHyperlink"/>
      <w:u w:val="single"/>
    </w:rPr>
  </w:style>
  <w:style w:type="paragraph" w:customStyle="1" w:styleId="msonormal0">
    <w:name w:val="msonormal"/>
    <w:basedOn w:val="Normal"/>
    <w:rsid w:val="007A5FC8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pt-BR" w:bidi="ar-SA"/>
    </w:rPr>
  </w:style>
  <w:style w:type="paragraph" w:customStyle="1" w:styleId="TableParagraph">
    <w:name w:val="Table Paragraph"/>
    <w:basedOn w:val="Normal"/>
    <w:uiPriority w:val="1"/>
    <w:qFormat/>
    <w:rsid w:val="00D83333"/>
    <w:pPr>
      <w:autoSpaceDE w:val="0"/>
      <w:autoSpaceDN w:val="0"/>
      <w:adjustRightInd w:val="0"/>
    </w:pPr>
    <w:rPr>
      <w:rFonts w:ascii="Times New Roman" w:eastAsiaTheme="minorHAnsi" w:hAnsi="Times New Roman" w:cs="Times New Roman"/>
      <w:szCs w:val="24"/>
      <w:lang w:eastAsia="en-US" w:bidi="ar-SA"/>
    </w:rPr>
  </w:style>
  <w:style w:type="character" w:styleId="Refdecomentrio">
    <w:name w:val="annotation reference"/>
    <w:basedOn w:val="Fontepargpadro"/>
    <w:unhideWhenUsed/>
    <w:rsid w:val="00A57EE9"/>
    <w:rPr>
      <w:sz w:val="16"/>
      <w:szCs w:val="16"/>
    </w:rPr>
  </w:style>
  <w:style w:type="paragraph" w:styleId="Textodecomentrio">
    <w:name w:val="annotation text"/>
    <w:basedOn w:val="Normal"/>
    <w:link w:val="TextodecomentrioChar"/>
    <w:unhideWhenUsed/>
    <w:rsid w:val="00A57EE9"/>
    <w:rPr>
      <w:rFonts w:cs="Mangal"/>
      <w:sz w:val="20"/>
      <w:szCs w:val="18"/>
    </w:rPr>
  </w:style>
  <w:style w:type="character" w:customStyle="1" w:styleId="TextodecomentrioChar">
    <w:name w:val="Texto de comentário Char"/>
    <w:basedOn w:val="Fontepargpadro"/>
    <w:link w:val="Textodecomentrio"/>
    <w:rsid w:val="00A57EE9"/>
    <w:rPr>
      <w:rFonts w:ascii="Liberation Serif" w:eastAsia="DejaVu Sans" w:hAnsi="Liberation Serif" w:cs="Mangal"/>
      <w:sz w:val="20"/>
      <w:szCs w:val="18"/>
      <w:lang w:eastAsia="zh-CN" w:bidi="hi-IN"/>
    </w:rPr>
  </w:style>
  <w:style w:type="paragraph" w:styleId="Assuntodocomentrio">
    <w:name w:val="annotation subject"/>
    <w:basedOn w:val="Textodecomentrio"/>
    <w:next w:val="Textodecomentrio"/>
    <w:link w:val="AssuntodocomentrioChar"/>
    <w:unhideWhenUsed/>
    <w:rsid w:val="00A57E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A57EE9"/>
    <w:rPr>
      <w:rFonts w:ascii="Liberation Serif" w:eastAsia="DejaVu Sans" w:hAnsi="Liberation Serif" w:cs="Mangal"/>
      <w:b/>
      <w:bCs/>
      <w:sz w:val="20"/>
      <w:szCs w:val="18"/>
      <w:lang w:eastAsia="zh-CN" w:bidi="hi-IN"/>
    </w:rPr>
  </w:style>
  <w:style w:type="table" w:customStyle="1" w:styleId="Tabelacomgrade2">
    <w:name w:val="Tabela com grade2"/>
    <w:basedOn w:val="Tabelanormal"/>
    <w:uiPriority w:val="39"/>
    <w:rsid w:val="00EF56B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5Char">
    <w:name w:val="Título 5 Char"/>
    <w:basedOn w:val="Fontepargpadro"/>
    <w:link w:val="Ttulo5"/>
    <w:rsid w:val="000F54C9"/>
    <w:rPr>
      <w:rFonts w:ascii="Arial" w:eastAsia="Calibri" w:hAnsi="Arial" w:cs="Arial"/>
      <w:b/>
      <w:bCs/>
      <w:sz w:val="48"/>
      <w:szCs w:val="48"/>
      <w:lang w:eastAsia="pt-BR"/>
    </w:rPr>
  </w:style>
  <w:style w:type="character" w:customStyle="1" w:styleId="Ttulo6Char">
    <w:name w:val="Título 6 Char"/>
    <w:basedOn w:val="Fontepargpadro"/>
    <w:link w:val="Ttulo6"/>
    <w:rsid w:val="000F54C9"/>
    <w:rPr>
      <w:rFonts w:ascii="Arial" w:eastAsia="Calibri" w:hAnsi="Arial" w:cs="Arial"/>
      <w:sz w:val="40"/>
      <w:szCs w:val="40"/>
      <w:lang w:eastAsia="pt-BR"/>
    </w:rPr>
  </w:style>
  <w:style w:type="character" w:customStyle="1" w:styleId="Ttulo7Char">
    <w:name w:val="Título 7 Char"/>
    <w:basedOn w:val="Fontepargpadro"/>
    <w:link w:val="Ttulo7"/>
    <w:rsid w:val="000F54C9"/>
    <w:rPr>
      <w:rFonts w:ascii="Arial" w:eastAsia="Calibri" w:hAnsi="Arial" w:cs="Arial"/>
      <w:sz w:val="28"/>
      <w:szCs w:val="28"/>
      <w:lang w:eastAsia="pt-BR"/>
    </w:rPr>
  </w:style>
  <w:style w:type="character" w:customStyle="1" w:styleId="Ttulo8Char">
    <w:name w:val="Título 8 Char"/>
    <w:basedOn w:val="Fontepargpadro"/>
    <w:link w:val="Ttulo8"/>
    <w:rsid w:val="000F54C9"/>
    <w:rPr>
      <w:rFonts w:ascii="Arial" w:eastAsia="Calibri" w:hAnsi="Arial" w:cs="Arial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0F54C9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lang w:eastAsia="pt-BR"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0F54C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qFormat/>
    <w:rsid w:val="000F54C9"/>
    <w:pPr>
      <w:jc w:val="center"/>
    </w:pPr>
    <w:rPr>
      <w:rFonts w:ascii="Arial" w:eastAsia="Calibri" w:hAnsi="Arial" w:cs="Times New Roman"/>
      <w:sz w:val="36"/>
      <w:lang w:eastAsia="pt-BR" w:bidi="ar-SA"/>
    </w:rPr>
  </w:style>
  <w:style w:type="character" w:customStyle="1" w:styleId="TtuloChar">
    <w:name w:val="Título Char"/>
    <w:basedOn w:val="Fontepargpadro"/>
    <w:link w:val="Ttulo"/>
    <w:rsid w:val="000F54C9"/>
    <w:rPr>
      <w:rFonts w:ascii="Arial" w:eastAsia="Calibri" w:hAnsi="Arial" w:cs="Times New Roman"/>
      <w:sz w:val="36"/>
      <w:szCs w:val="20"/>
      <w:lang w:eastAsia="pt-BR"/>
    </w:rPr>
  </w:style>
  <w:style w:type="paragraph" w:styleId="Subttulo">
    <w:name w:val="Subtitle"/>
    <w:basedOn w:val="Normal"/>
    <w:link w:val="SubttuloChar"/>
    <w:qFormat/>
    <w:rsid w:val="000F54C9"/>
    <w:pPr>
      <w:jc w:val="center"/>
    </w:pPr>
    <w:rPr>
      <w:rFonts w:ascii="Arial" w:eastAsia="Calibri" w:hAnsi="Arial" w:cs="Arial"/>
      <w:b/>
      <w:bCs/>
      <w:sz w:val="28"/>
      <w:szCs w:val="28"/>
      <w:lang w:eastAsia="pt-BR" w:bidi="ar-SA"/>
    </w:rPr>
  </w:style>
  <w:style w:type="character" w:customStyle="1" w:styleId="SubttuloChar">
    <w:name w:val="Subtítulo Char"/>
    <w:basedOn w:val="Fontepargpadro"/>
    <w:link w:val="Subttulo"/>
    <w:rsid w:val="000F54C9"/>
    <w:rPr>
      <w:rFonts w:ascii="Arial" w:eastAsia="Calibri" w:hAnsi="Arial" w:cs="Arial"/>
      <w:b/>
      <w:bCs/>
      <w:sz w:val="28"/>
      <w:szCs w:val="28"/>
      <w:lang w:eastAsia="pt-BR"/>
    </w:rPr>
  </w:style>
  <w:style w:type="character" w:customStyle="1" w:styleId="Recuodecorpodetexto3Char">
    <w:name w:val="Recuo de corpo de texto 3 Char"/>
    <w:link w:val="Recuodecorpodetexto3"/>
    <w:locked/>
    <w:rsid w:val="000F54C9"/>
    <w:rPr>
      <w:rFonts w:ascii="Arial" w:hAnsi="Arial"/>
    </w:rPr>
  </w:style>
  <w:style w:type="paragraph" w:styleId="Recuodecorpodetexto3">
    <w:name w:val="Body Text Indent 3"/>
    <w:basedOn w:val="Normal"/>
    <w:link w:val="Recuodecorpodetexto3Char"/>
    <w:rsid w:val="000F54C9"/>
    <w:pPr>
      <w:ind w:left="709"/>
      <w:jc w:val="both"/>
    </w:pPr>
    <w:rPr>
      <w:rFonts w:ascii="Arial" w:eastAsiaTheme="minorHAnsi" w:hAnsi="Arial" w:cstheme="minorBidi"/>
      <w:sz w:val="22"/>
      <w:szCs w:val="22"/>
      <w:lang w:eastAsia="en-US" w:bidi="ar-SA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paragraph" w:styleId="Corpodetexto2">
    <w:name w:val="Body Text 2"/>
    <w:basedOn w:val="Normal"/>
    <w:link w:val="Corpodetexto2Char"/>
    <w:rsid w:val="000F54C9"/>
    <w:pPr>
      <w:jc w:val="both"/>
    </w:pPr>
    <w:rPr>
      <w:rFonts w:ascii="Bookman Old Style" w:eastAsia="Calibri" w:hAnsi="Bookman Old Style" w:cs="Bookman Old Style"/>
      <w:sz w:val="22"/>
      <w:szCs w:val="22"/>
      <w:lang w:eastAsia="pt-BR" w:bidi="ar-SA"/>
    </w:rPr>
  </w:style>
  <w:style w:type="character" w:customStyle="1" w:styleId="Corpodetexto2Char">
    <w:name w:val="Corpo de texto 2 Char"/>
    <w:basedOn w:val="Fontepargpadro"/>
    <w:link w:val="Corpodetexto2"/>
    <w:rsid w:val="000F54C9"/>
    <w:rPr>
      <w:rFonts w:ascii="Bookman Old Style" w:eastAsia="Calibri" w:hAnsi="Bookman Old Style" w:cs="Bookman Old Style"/>
      <w:lang w:eastAsia="pt-BR"/>
    </w:rPr>
  </w:style>
  <w:style w:type="character" w:customStyle="1" w:styleId="Corpodetexto3Char">
    <w:name w:val="Corpo de texto 3 Char"/>
    <w:link w:val="Corpodetexto3"/>
    <w:locked/>
    <w:rsid w:val="000F54C9"/>
    <w:rPr>
      <w:rFonts w:ascii="Bookman Old Style" w:hAnsi="Bookman Old Style"/>
      <w:color w:val="FF0000"/>
    </w:rPr>
  </w:style>
  <w:style w:type="paragraph" w:styleId="Corpodetexto3">
    <w:name w:val="Body Text 3"/>
    <w:basedOn w:val="Normal"/>
    <w:link w:val="Corpodetexto3Char"/>
    <w:rsid w:val="000F54C9"/>
    <w:pPr>
      <w:jc w:val="both"/>
    </w:pPr>
    <w:rPr>
      <w:rFonts w:ascii="Bookman Old Style" w:eastAsiaTheme="minorHAnsi" w:hAnsi="Bookman Old Style" w:cstheme="minorBidi"/>
      <w:color w:val="FF0000"/>
      <w:sz w:val="22"/>
      <w:szCs w:val="22"/>
      <w:lang w:eastAsia="en-US" w:bidi="ar-SA"/>
    </w:rPr>
  </w:style>
  <w:style w:type="character" w:customStyle="1" w:styleId="Corpodetexto3Char1">
    <w:name w:val="Corpo de texto 3 Char1"/>
    <w:basedOn w:val="Fontepargpadro"/>
    <w:uiPriority w:val="99"/>
    <w:semiHidden/>
    <w:rsid w:val="000F54C9"/>
    <w:rPr>
      <w:rFonts w:ascii="Liberation Serif" w:eastAsia="DejaVu Sans" w:hAnsi="Liberation Serif" w:cs="Mangal"/>
      <w:sz w:val="16"/>
      <w:szCs w:val="14"/>
      <w:lang w:eastAsia="zh-CN" w:bidi="hi-IN"/>
    </w:rPr>
  </w:style>
  <w:style w:type="character" w:customStyle="1" w:styleId="Textodocorpo">
    <w:name w:val="Texto do corpo_"/>
    <w:basedOn w:val="Fontepargpadr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Textodocorpo0">
    <w:name w:val="Texto do corpo"/>
    <w:basedOn w:val="Textodocorpo"/>
    <w:rsid w:val="000F54C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pt-BR"/>
    </w:rPr>
  </w:style>
  <w:style w:type="character" w:customStyle="1" w:styleId="TextodocorpoPalatinoLinotype125ptSemnegritoSemitlico">
    <w:name w:val="Texto do corpo + Palatino Linotype;12;5 pt;Sem negrito;Sem itálico"/>
    <w:basedOn w:val="Textodocorpo"/>
    <w:rsid w:val="000F54C9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5"/>
      <w:szCs w:val="25"/>
      <w:u w:val="none"/>
      <w:lang w:val="pt-BR"/>
    </w:rPr>
  </w:style>
  <w:style w:type="paragraph" w:customStyle="1" w:styleId="western">
    <w:name w:val="western"/>
    <w:basedOn w:val="Normal"/>
    <w:rsid w:val="000F54C9"/>
    <w:pPr>
      <w:spacing w:before="100" w:beforeAutospacing="1" w:after="119"/>
    </w:pPr>
    <w:rPr>
      <w:rFonts w:ascii="Times New Roman" w:eastAsia="Times New Roman" w:hAnsi="Times New Roman" w:cs="Times New Roman"/>
      <w:szCs w:val="24"/>
      <w:lang w:eastAsia="pt-BR" w:bidi="ar-SA"/>
    </w:rPr>
  </w:style>
  <w:style w:type="character" w:customStyle="1" w:styleId="normaltextrun">
    <w:name w:val="normaltextrun"/>
    <w:basedOn w:val="Fontepargpadro"/>
    <w:rsid w:val="000F54C9"/>
  </w:style>
  <w:style w:type="character" w:customStyle="1" w:styleId="eop">
    <w:name w:val="eop"/>
    <w:basedOn w:val="Fontepargpadro"/>
    <w:rsid w:val="000F54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21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9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43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713121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3741606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818753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66628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8331656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0905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70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6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879147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472207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2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1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76344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4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73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364164">
                      <w:marLeft w:val="0"/>
                      <w:marRight w:val="0"/>
                      <w:marTop w:val="3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7507030">
                      <w:marLeft w:val="0"/>
                      <w:marRight w:val="0"/>
                      <w:marTop w:val="45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94380">
                          <w:marLeft w:val="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5013615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144780">
                          <w:marLeft w:val="30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single" w:sz="6" w:space="15" w:color="7A7A7A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337511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0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87713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140645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664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6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1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7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67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400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Gilmar Nascimento</dc:creator>
  <cp:keywords/>
  <dc:description/>
  <cp:lastModifiedBy>Gabriela</cp:lastModifiedBy>
  <cp:revision>3</cp:revision>
  <cp:lastPrinted>2022-06-06T22:31:00Z</cp:lastPrinted>
  <dcterms:created xsi:type="dcterms:W3CDTF">2022-06-10T20:18:00Z</dcterms:created>
  <dcterms:modified xsi:type="dcterms:W3CDTF">2022-06-20T16:17:00Z</dcterms:modified>
</cp:coreProperties>
</file>