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FA1EF1" w14:paraId="7ABFE81B" w14:textId="77777777" w:rsidTr="00FA1EF1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92ED" w14:textId="77777777" w:rsidR="00FA1EF1" w:rsidRDefault="00FA1EF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ABD49AA" w14:textId="77777777" w:rsidR="00FA1EF1" w:rsidRDefault="00FA1EF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FA1EF1" w14:paraId="21F9E38A" w14:textId="77777777" w:rsidTr="00FA1EF1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3C7C" w14:textId="77777777" w:rsidR="00FA1EF1" w:rsidRDefault="00FA1EF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1B753173" w14:textId="77777777" w:rsidR="00FA1EF1" w:rsidRDefault="00FA1EF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79F6B86E" w14:textId="77777777" w:rsidR="00FA1EF1" w:rsidRDefault="00FA1EF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090E41E2" w14:textId="3C4A43F6" w:rsidR="00FA1EF1" w:rsidRDefault="00FA1EF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B96C4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534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B96C4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20/06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3024090" w14:textId="77777777" w:rsidR="00FA1EF1" w:rsidRDefault="00FA1EF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8739667" w14:textId="07D6895D" w:rsidR="00FA1EF1" w:rsidRDefault="00FA1EF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B96C4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555DA8D6" w14:textId="77777777" w:rsidR="00FA1EF1" w:rsidRDefault="00FA1EF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5230C27" w14:textId="77777777" w:rsidR="00FA1EF1" w:rsidRDefault="00FA1EF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C95E65F" w14:textId="77777777" w:rsidR="00FA1EF1" w:rsidRDefault="00FA1EF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DB398D1" w14:textId="77777777" w:rsidR="00FA1EF1" w:rsidRDefault="00FA1EF1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3DFA3649" w14:textId="77777777" w:rsidR="00FA1EF1" w:rsidRDefault="00FA1EF1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5660" w14:textId="77777777" w:rsidR="00FA1EF1" w:rsidRDefault="00FA1EF1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55B8222" w14:textId="77777777" w:rsidR="00FA1EF1" w:rsidRDefault="00FA1EF1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429C2359" w14:textId="77777777" w:rsidR="00FA1EF1" w:rsidRDefault="00FA1EF1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7B04F4BB" w14:textId="77777777" w:rsidR="00FA1EF1" w:rsidRDefault="00FA1EF1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082D9D41" w14:textId="77777777" w:rsidR="00FA1EF1" w:rsidRDefault="00FA1EF1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8F668B4" w14:textId="77777777" w:rsidR="00FA1EF1" w:rsidRDefault="00FA1EF1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001BB409" w14:textId="77777777" w:rsidR="00FA1EF1" w:rsidRDefault="00FA1EF1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41D66D4C" w14:textId="77777777" w:rsidR="00FA1EF1" w:rsidRDefault="00FA1EF1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5A2BE702" w14:textId="77777777" w:rsidR="00FA1EF1" w:rsidRDefault="00FA1EF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1D41" w14:textId="77777777" w:rsidR="00FA1EF1" w:rsidRDefault="00FA1EF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351252C" w14:textId="77777777" w:rsidR="00FA1EF1" w:rsidRDefault="00FA1EF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B0BEBAB" w14:textId="77777777" w:rsidR="00FA1EF1" w:rsidRDefault="00FA1EF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35CBB23" w14:textId="77777777" w:rsidR="00FA1EF1" w:rsidRDefault="00FA1EF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7841A82" w14:textId="3A540C97" w:rsidR="00FA1EF1" w:rsidRDefault="00FA1EF1" w:rsidP="00B96C4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B96C4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419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0A9AF7C8" w14:textId="5FBD1278" w:rsidR="00FA1EF1" w:rsidRDefault="00FA1EF1" w:rsidP="00FA1EF1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JAIME RODRIGUES NETO – MDB;</w:t>
      </w:r>
    </w:p>
    <w:p w14:paraId="7620748B" w14:textId="77777777" w:rsidR="00FA1EF1" w:rsidRDefault="00FA1EF1" w:rsidP="00FA1EF1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5623DDE0" w14:textId="77777777" w:rsidR="00FA1EF1" w:rsidRDefault="00FA1EF1" w:rsidP="00FA1EF1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903AB13" w14:textId="77777777" w:rsidR="00FA1EF1" w:rsidRDefault="00FA1EF1" w:rsidP="00FA1EF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Presidente:</w:t>
      </w:r>
    </w:p>
    <w:p w14:paraId="5CC6C36E" w14:textId="77777777" w:rsidR="00FA1EF1" w:rsidRDefault="00FA1EF1" w:rsidP="00FA1EF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D46FFAE" w14:textId="2E29ED79" w:rsidR="00FA1EF1" w:rsidRDefault="00FA1EF1" w:rsidP="00FA1EF1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Indico à Mesa, após cumprimento das formalidades regimentais e deliberação do Plenário, seja enviado expediente ao </w:t>
      </w:r>
      <w:r>
        <w:rPr>
          <w:rFonts w:eastAsia="Batang"/>
          <w:b/>
          <w:sz w:val="24"/>
          <w:szCs w:val="24"/>
        </w:rPr>
        <w:t>EXCELENTÍSSIMO SENHOR PREFEITO</w:t>
      </w:r>
      <w:r>
        <w:rPr>
          <w:rFonts w:eastAsia="Batang"/>
          <w:sz w:val="24"/>
          <w:szCs w:val="24"/>
        </w:rPr>
        <w:t xml:space="preserve">, com cópias ao </w:t>
      </w:r>
      <w:r>
        <w:rPr>
          <w:rFonts w:eastAsia="Batang"/>
          <w:b/>
          <w:sz w:val="24"/>
          <w:szCs w:val="24"/>
        </w:rPr>
        <w:t xml:space="preserve">SECRETÁRIO MUNICIPAL DE ESPORTES E LAZER, </w:t>
      </w:r>
      <w:r>
        <w:rPr>
          <w:rFonts w:eastAsia="Batang"/>
          <w:sz w:val="24"/>
          <w:szCs w:val="24"/>
        </w:rPr>
        <w:t>solicitando a disponibilização de uma van, para transporte da equipe feminina Família MLT e Comissão Técnica para participarem do 1º Circuito Esportivo na Cidade de Santo Antônio do Leste – MT, nos dias 25 e 26 de junho de 2022.</w:t>
      </w:r>
    </w:p>
    <w:p w14:paraId="1987FBC6" w14:textId="10D292FB" w:rsidR="00FA1EF1" w:rsidRDefault="00FA1EF1" w:rsidP="00FA1EF1">
      <w:pPr>
        <w:rPr>
          <w:lang w:eastAsia="pt-BR" w:bidi="ar-SA"/>
        </w:rPr>
      </w:pPr>
    </w:p>
    <w:p w14:paraId="795D5590" w14:textId="0CA85FDD" w:rsidR="00FA1EF1" w:rsidRPr="00FA1EF1" w:rsidRDefault="00FA1EF1" w:rsidP="00FA1EF1">
      <w:pPr>
        <w:ind w:firstLine="1701"/>
        <w:rPr>
          <w:lang w:eastAsia="pt-BR" w:bidi="ar-SA"/>
        </w:rPr>
      </w:pPr>
      <w:r>
        <w:rPr>
          <w:rFonts w:ascii="Times New Roman" w:hAnsi="Times New Roman" w:cs="Times New Roman"/>
          <w:szCs w:val="24"/>
        </w:rPr>
        <w:t>Sala das Sessões da Câmara Municipal de Barra do Garças – MT, em 20 de junho de 2022.</w:t>
      </w:r>
    </w:p>
    <w:p w14:paraId="47CB8988" w14:textId="77777777" w:rsidR="00FA1EF1" w:rsidRDefault="00FA1EF1" w:rsidP="00FA1EF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667FFA5" w14:textId="77777777" w:rsidR="00FA1EF1" w:rsidRDefault="00FA1EF1" w:rsidP="00FA1EF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EC74398" w14:textId="77777777" w:rsidR="00FA1EF1" w:rsidRDefault="00FA1EF1" w:rsidP="00FA1EF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D78F236" w14:textId="77777777" w:rsidR="00FA1EF1" w:rsidRDefault="00FA1EF1" w:rsidP="00FA1EF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3F0F336" w14:textId="77777777" w:rsidR="00FA1EF1" w:rsidRDefault="00FA1EF1" w:rsidP="00FA1EF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DAF202D" w14:textId="77777777" w:rsidR="00FA1EF1" w:rsidRDefault="00FA1EF1" w:rsidP="00FA1EF1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72725C13" w14:textId="77777777" w:rsidR="00FA1EF1" w:rsidRDefault="00FA1EF1" w:rsidP="00FA1EF1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rFonts w:ascii="Times New Roman" w:hAnsi="Times New Roman" w:cs="Times New Roman"/>
          <w:b/>
          <w:szCs w:val="24"/>
        </w:rPr>
        <w:t>MDB</w:t>
      </w:r>
    </w:p>
    <w:p w14:paraId="28433D50" w14:textId="77777777" w:rsidR="00FA1EF1" w:rsidRDefault="00FA1EF1" w:rsidP="00FA1EF1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3693FC02" w14:textId="77777777" w:rsidR="00FA1EF1" w:rsidRDefault="00FA1EF1" w:rsidP="00FA1EF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6379950" w14:textId="77777777" w:rsidR="00FA1EF1" w:rsidRDefault="00FA1EF1" w:rsidP="00FA1EF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E0181ED" w14:textId="77777777" w:rsidR="00FA1EF1" w:rsidRDefault="00FA1EF1" w:rsidP="00FA1EF1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AE26892" w14:textId="77777777" w:rsidR="00FA1EF1" w:rsidRDefault="00FA1EF1" w:rsidP="00FA1EF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AD26C19" w14:textId="77777777" w:rsidR="00FA1EF1" w:rsidRDefault="00FA1EF1" w:rsidP="00FA1EF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589EAB9" w14:textId="77777777" w:rsidR="00FA1EF1" w:rsidRDefault="00FA1EF1" w:rsidP="00FA1EF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6FEADEC" w14:textId="77777777" w:rsidR="00FA1EF1" w:rsidRDefault="00FA1EF1" w:rsidP="00FA1EF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363142C" w14:textId="77777777" w:rsidR="00FA1EF1" w:rsidRDefault="00FA1EF1" w:rsidP="00FA1EF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1F7924D" w14:textId="77777777" w:rsidR="00FA1EF1" w:rsidRDefault="00FA1EF1" w:rsidP="00FA1EF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677819A" w14:textId="77777777" w:rsidR="00FA1EF1" w:rsidRDefault="00FA1EF1" w:rsidP="00FA1EF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5444310" w14:textId="77777777" w:rsidR="00FA1EF1" w:rsidRDefault="00FA1EF1" w:rsidP="00FA1EF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34B0DB1" w14:textId="77777777" w:rsidR="00FA1EF1" w:rsidRDefault="00FA1EF1" w:rsidP="00FA1EF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7877047" w14:textId="12602C73" w:rsidR="00FA1EF1" w:rsidRDefault="00FA1EF1" w:rsidP="00FA1EF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51EB3D4B" w14:textId="77777777" w:rsidR="00FA1EF1" w:rsidRDefault="00FA1EF1" w:rsidP="00FA1EF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489B367E" w14:textId="77777777" w:rsidR="00FA1EF1" w:rsidRDefault="00FA1EF1" w:rsidP="00FA1EF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05866E39" w14:textId="77777777" w:rsidR="00FA1EF1" w:rsidRDefault="00FA1EF1" w:rsidP="00FA1EF1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113F2A25" w14:textId="77777777" w:rsidR="00FA1EF1" w:rsidRDefault="00FA1EF1" w:rsidP="00FA1EF1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3F409213" w14:textId="00501980" w:rsidR="00FA1EF1" w:rsidRDefault="00FA1EF1" w:rsidP="00FA1EF1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Estamos apresentando a presente indicação, solicitando a disponibilização de um veículo para transportar nossas atletas da </w:t>
      </w:r>
      <w:proofErr w:type="spellStart"/>
      <w:r>
        <w:rPr>
          <w:rFonts w:ascii="Times New Roman" w:hAnsi="Times New Roman" w:cs="Times New Roman"/>
          <w:szCs w:val="24"/>
        </w:rPr>
        <w:t>Famíia</w:t>
      </w:r>
      <w:proofErr w:type="spellEnd"/>
      <w:r>
        <w:rPr>
          <w:rFonts w:ascii="Times New Roman" w:hAnsi="Times New Roman" w:cs="Times New Roman"/>
          <w:szCs w:val="24"/>
        </w:rPr>
        <w:t xml:space="preserve"> MLT, possam se deslocarem até a Cidade de Santo Antônio do Leste – MT, a fim de participar de competição desportiva e, atualmente, não dispõe de recursos financeiros para se deslocarem até aquela Cidade, afim de participarem dos referidos torneios.</w:t>
      </w:r>
    </w:p>
    <w:p w14:paraId="2B30CB6E" w14:textId="77777777" w:rsidR="00FA1EF1" w:rsidRDefault="00FA1EF1" w:rsidP="00FA1EF1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09F8FD5A" w14:textId="77777777" w:rsidR="00FA1EF1" w:rsidRDefault="00FA1EF1" w:rsidP="00FA1EF1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referida indicação faz-se necessária porque tem um número considerado de atletas aptos a participarem de tal competição e a grande maioria não tem condições financeiras para pagar transporte particular, além disso, o município estará investindo no esporte local, na formação de atletas e reconhecendo o trabalho de formação esportiva e social em nosso município.</w:t>
      </w:r>
    </w:p>
    <w:p w14:paraId="301C16A0" w14:textId="77777777" w:rsidR="00FA1EF1" w:rsidRDefault="00FA1EF1" w:rsidP="00FA1EF1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409CC30E" w14:textId="77777777" w:rsidR="00FA1EF1" w:rsidRDefault="00FA1EF1" w:rsidP="00FA1EF1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Pelo exposto, gostaria de solicitar ao Executivo Municipal o pronto atendimento em caráter de urgência e também aos Nobres Pares a aprovação da presente </w:t>
      </w:r>
      <w:r>
        <w:rPr>
          <w:rFonts w:ascii="Times New Roman" w:hAnsi="Times New Roman" w:cs="Times New Roman"/>
          <w:bCs/>
          <w:szCs w:val="24"/>
        </w:rPr>
        <w:t>indicação.</w:t>
      </w:r>
    </w:p>
    <w:p w14:paraId="58F3BC23" w14:textId="77777777" w:rsidR="00FA1EF1" w:rsidRDefault="00FA1EF1" w:rsidP="00FA1EF1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19857291" w14:textId="2655CAA5" w:rsidR="00FA1EF1" w:rsidRDefault="00FA1EF1" w:rsidP="00FA1EF1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Sala das Sessões da Câmara Municipal de Barra do Garças – MT, em 20 de junho de 2022.</w:t>
      </w:r>
    </w:p>
    <w:p w14:paraId="2F88F513" w14:textId="77777777" w:rsidR="00FA1EF1" w:rsidRDefault="00FA1EF1" w:rsidP="00FA1EF1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342EAFEC" w14:textId="77777777" w:rsidR="00FA1EF1" w:rsidRDefault="00FA1EF1" w:rsidP="00FA1EF1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E1FB84A" w14:textId="77777777" w:rsidR="00FA1EF1" w:rsidRDefault="00FA1EF1" w:rsidP="00FA1EF1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1EDDAA2" w14:textId="77777777" w:rsidR="00FA1EF1" w:rsidRDefault="00FA1EF1" w:rsidP="00FA1EF1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3CE9341F" w14:textId="77777777" w:rsidR="00FA1EF1" w:rsidRDefault="00FA1EF1" w:rsidP="00FA1EF1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98156BD" w14:textId="77777777" w:rsidR="00FA1EF1" w:rsidRDefault="00FA1EF1" w:rsidP="00FA1EF1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51E96375" w14:textId="77777777" w:rsidR="00FA1EF1" w:rsidRDefault="00FA1EF1" w:rsidP="00FA1EF1">
      <w:pPr>
        <w:tabs>
          <w:tab w:val="left" w:pos="4340"/>
        </w:tabs>
        <w:jc w:val="center"/>
        <w:rPr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b/>
          <w:szCs w:val="24"/>
        </w:rPr>
        <w:t>MDB</w:t>
      </w:r>
    </w:p>
    <w:p w14:paraId="01994E55" w14:textId="77777777" w:rsidR="00FA1EF1" w:rsidRDefault="00FA1EF1" w:rsidP="00FA1EF1">
      <w:pPr>
        <w:jc w:val="center"/>
        <w:rPr>
          <w:rFonts w:ascii="Palatino Linotype" w:hAnsi="Palatino Linotype"/>
          <w:szCs w:val="24"/>
          <w:lang w:eastAsia="pt-BR"/>
        </w:rPr>
      </w:pPr>
      <w:r>
        <w:rPr>
          <w:rFonts w:ascii="Palatino Linotype" w:hAnsi="Palatino Linotype"/>
          <w:szCs w:val="24"/>
          <w:lang w:eastAsia="pt-BR"/>
        </w:rPr>
        <w:t>Relator Comissão de Turismo Sustentabilidade e Desporto</w:t>
      </w:r>
    </w:p>
    <w:p w14:paraId="715EC9A6" w14:textId="77777777" w:rsidR="00FA1EF1" w:rsidRDefault="00FA1EF1" w:rsidP="00FA1EF1">
      <w:pPr>
        <w:ind w:firstLine="1701"/>
        <w:jc w:val="both"/>
      </w:pPr>
    </w:p>
    <w:p w14:paraId="5C6ADD0A" w14:textId="77777777" w:rsidR="00FA1EF1" w:rsidRDefault="00FA1EF1" w:rsidP="00FA1EF1"/>
    <w:p w14:paraId="0AAEB80E" w14:textId="77777777" w:rsidR="00FA1EF1" w:rsidRDefault="00FA1EF1" w:rsidP="00FA1EF1"/>
    <w:p w14:paraId="6BD7A861" w14:textId="77777777" w:rsidR="00FA1EF1" w:rsidRDefault="00FA1EF1" w:rsidP="00FA1EF1"/>
    <w:p w14:paraId="4B639363" w14:textId="77777777" w:rsidR="00FA1EF1" w:rsidRDefault="00FA1EF1" w:rsidP="00FA1EF1"/>
    <w:p w14:paraId="461A2A6F" w14:textId="77777777" w:rsidR="00FA1EF1" w:rsidRDefault="00FA1EF1" w:rsidP="00FA1EF1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74DACC9F" w14:textId="77777777" w:rsidR="00FA1EF1" w:rsidRDefault="00FA1EF1" w:rsidP="00FA1EF1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8E8E9F9" w14:textId="77777777" w:rsidR="00FA1EF1" w:rsidRDefault="00FA1EF1" w:rsidP="00FA1EF1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6A64B2D2" w14:textId="77777777" w:rsidR="00FA1EF1" w:rsidRDefault="00FA1EF1" w:rsidP="00FA1EF1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342D196D" w14:textId="77777777" w:rsidR="00FA1EF1" w:rsidRDefault="00FA1EF1" w:rsidP="00FA1EF1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3FBBBDC9" w14:textId="0F6D2822" w:rsidR="008A6F79" w:rsidRPr="00FA1EF1" w:rsidRDefault="008A6F79" w:rsidP="00FA1EF1"/>
    <w:sectPr w:rsidR="008A6F79" w:rsidRPr="00FA1EF1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1A76B" w14:textId="77777777" w:rsidR="00647060" w:rsidRDefault="00647060">
      <w:r>
        <w:separator/>
      </w:r>
    </w:p>
  </w:endnote>
  <w:endnote w:type="continuationSeparator" w:id="0">
    <w:p w14:paraId="4FD116DA" w14:textId="77777777" w:rsidR="00647060" w:rsidRDefault="0064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E5A81" w14:textId="77777777" w:rsidR="00647060" w:rsidRDefault="00647060">
      <w:r>
        <w:separator/>
      </w:r>
    </w:p>
  </w:footnote>
  <w:footnote w:type="continuationSeparator" w:id="0">
    <w:p w14:paraId="370257BD" w14:textId="77777777" w:rsidR="00647060" w:rsidRDefault="00647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47060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96C44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A1EF1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2022-06-20T13:16:00Z</dcterms:created>
  <dcterms:modified xsi:type="dcterms:W3CDTF">2022-06-20T16:14:00Z</dcterms:modified>
</cp:coreProperties>
</file>