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314C06" w14:paraId="70278A53" w14:textId="77777777" w:rsidTr="00314C06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6C8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2BCCF032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314C06" w14:paraId="33F84934" w14:textId="77777777" w:rsidTr="00314C0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C07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6C8CE558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744741C6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6CB33CD7" w14:textId="45797464" w:rsidR="00314C06" w:rsidRDefault="004C77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532                                   </w:t>
            </w:r>
            <w:r w:rsidR="00314C06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20/06/2022</w:t>
            </w:r>
            <w:r w:rsidR="00314C06"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3332044F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20DC1C73" w14:textId="3FA86AA6" w:rsidR="00314C06" w:rsidRDefault="004C77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 13:03</w:t>
            </w:r>
            <w:r w:rsidR="00314C06"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hs.</w:t>
            </w:r>
          </w:p>
          <w:p w14:paraId="373C21C6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8E87309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2891EC66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126CD84" w14:textId="77777777" w:rsidR="00314C06" w:rsidRDefault="00314C0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48A6E6DE" w14:textId="77777777" w:rsidR="00314C06" w:rsidRDefault="00314C0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90B" w14:textId="77777777" w:rsidR="00314C06" w:rsidRDefault="00314C0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2FA8DA7F" w14:textId="77777777" w:rsidR="00314C06" w:rsidRDefault="00314C0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7BD30942" w14:textId="77777777" w:rsidR="00314C06" w:rsidRDefault="00314C0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A1721FC" w14:textId="77777777" w:rsidR="00314C06" w:rsidRDefault="00314C0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147FA7E0" w14:textId="77777777" w:rsidR="00314C06" w:rsidRDefault="00314C0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0058025D" w14:textId="77777777" w:rsidR="00314C06" w:rsidRDefault="00314C0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Indicação</w:t>
            </w:r>
          </w:p>
          <w:p w14:paraId="4B5F4FEC" w14:textId="77777777" w:rsidR="00314C06" w:rsidRDefault="00314C0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Moção de Aplausos</w:t>
            </w:r>
          </w:p>
          <w:p w14:paraId="2289FC09" w14:textId="77777777" w:rsidR="00314C06" w:rsidRDefault="00314C0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2296AB54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8FD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28F12B9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5CE219E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FEC7F25" w14:textId="77777777" w:rsidR="00314C06" w:rsidRDefault="00314C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ED672A0" w14:textId="668E73D5" w:rsidR="00314C06" w:rsidRDefault="004C77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Nº. 417</w:t>
            </w:r>
            <w:bookmarkStart w:id="0" w:name="_GoBack"/>
            <w:bookmarkEnd w:id="0"/>
            <w:r w:rsidR="00314C06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/2022</w:t>
            </w:r>
          </w:p>
        </w:tc>
      </w:tr>
    </w:tbl>
    <w:p w14:paraId="571D2B14" w14:textId="77777777" w:rsidR="00314C06" w:rsidRDefault="00314C06" w:rsidP="00314C0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</w:t>
      </w:r>
      <w:r>
        <w:rPr>
          <w:rFonts w:ascii="Times New Roman" w:hAnsi="Times New Roman" w:cs="Times New Roman"/>
          <w:b/>
          <w:szCs w:val="24"/>
          <w:u w:val="single"/>
          <w:lang w:eastAsia="pt-BR" w:bidi="ar-SA"/>
        </w:rPr>
        <w:t xml:space="preserve">JAIME RODRIGUES NETO – </w:t>
      </w:r>
      <w:r>
        <w:rPr>
          <w:rFonts w:ascii="Times New Roman" w:hAnsi="Times New Roman" w:cs="Times New Roman"/>
          <w:b/>
          <w:szCs w:val="24"/>
          <w:u w:val="single"/>
        </w:rPr>
        <w:t>MDB;</w:t>
      </w:r>
    </w:p>
    <w:p w14:paraId="150A7A48" w14:textId="77777777" w:rsidR="00314C06" w:rsidRDefault="00314C06" w:rsidP="00314C06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E01D1BB" w14:textId="77777777" w:rsidR="00314C06" w:rsidRDefault="00314C06" w:rsidP="00314C0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14:paraId="36D7C7E7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0F1CC203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D4B9F71" w14:textId="42BA2EC6" w:rsidR="00314C06" w:rsidRDefault="00314C06" w:rsidP="00314C06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 xml:space="preserve">EXCELENTÍSSIMO SENHOR PREFEITO </w:t>
      </w:r>
      <w:r>
        <w:rPr>
          <w:rFonts w:eastAsia="Batang"/>
          <w:sz w:val="24"/>
          <w:szCs w:val="24"/>
        </w:rPr>
        <w:t xml:space="preserve">com cópia ao </w:t>
      </w:r>
      <w:r>
        <w:rPr>
          <w:rFonts w:eastAsia="Batang"/>
          <w:b/>
          <w:sz w:val="24"/>
          <w:szCs w:val="24"/>
        </w:rPr>
        <w:t xml:space="preserve">SECRETÁRIO MUNICIPAL DE MEIO AMBIENTE, </w:t>
      </w:r>
      <w:r>
        <w:rPr>
          <w:rFonts w:eastAsia="Batang"/>
          <w:sz w:val="24"/>
          <w:szCs w:val="24"/>
        </w:rPr>
        <w:t xml:space="preserve">solicitando adoção de medidas para molhar o Campo de Futebol da Vila Maria, tendo em vista, a existência de um poço artesiano na Escola ao lado, acreditamos que se possa usar a água deste poço para irrigar o gramado durante este período de estiagem. </w:t>
      </w:r>
    </w:p>
    <w:p w14:paraId="39308E4A" w14:textId="77777777" w:rsidR="00314C06" w:rsidRDefault="00314C06" w:rsidP="00314C06">
      <w:pPr>
        <w:rPr>
          <w:rFonts w:ascii="Times New Roman" w:hAnsi="Times New Roman" w:cs="Times New Roman"/>
          <w:szCs w:val="24"/>
          <w:lang w:eastAsia="pt-BR" w:bidi="ar-SA"/>
        </w:rPr>
      </w:pPr>
    </w:p>
    <w:p w14:paraId="16CF775D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10 de junho de 2022.</w:t>
      </w:r>
    </w:p>
    <w:p w14:paraId="3022F364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E01D8B" w14:textId="77777777" w:rsidR="00314C06" w:rsidRDefault="00314C06" w:rsidP="00314C0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BDA2BA5" w14:textId="77777777" w:rsidR="00314C06" w:rsidRDefault="00314C06" w:rsidP="00314C06">
      <w:pPr>
        <w:rPr>
          <w:rFonts w:ascii="Times New Roman" w:hAnsi="Times New Roman" w:cs="Times New Roman"/>
          <w:szCs w:val="24"/>
          <w:lang w:eastAsia="pt-BR" w:bidi="ar-SA"/>
        </w:rPr>
      </w:pPr>
    </w:p>
    <w:p w14:paraId="7BC94416" w14:textId="77777777" w:rsidR="00314C06" w:rsidRDefault="00314C06" w:rsidP="00314C06">
      <w:pPr>
        <w:rPr>
          <w:rFonts w:ascii="Times New Roman" w:hAnsi="Times New Roman" w:cs="Times New Roman"/>
          <w:szCs w:val="24"/>
        </w:rPr>
      </w:pPr>
    </w:p>
    <w:p w14:paraId="7345F69A" w14:textId="77777777" w:rsidR="00314C06" w:rsidRDefault="00314C06" w:rsidP="00314C0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5E126077" w14:textId="77777777" w:rsidR="00314C06" w:rsidRDefault="00314C06" w:rsidP="00314C06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020B8C14" w14:textId="77777777" w:rsidR="00314C06" w:rsidRDefault="00314C06" w:rsidP="00314C06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10097C63" w14:textId="77777777" w:rsidR="00314C06" w:rsidRDefault="00314C06" w:rsidP="00314C0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6F5A062" w14:textId="77777777" w:rsidR="00314C06" w:rsidRDefault="00314C06" w:rsidP="00314C0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816A5D9" w14:textId="77777777" w:rsidR="00314C06" w:rsidRDefault="00314C06" w:rsidP="00314C0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7E52BEF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DD328D7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D2C913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978B93E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767431B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865CDD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A5865D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9209632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93C5CE3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BC46474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84EADE0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3D714E68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ED9B210" w14:textId="77777777" w:rsidR="00314C06" w:rsidRDefault="00314C06" w:rsidP="00314C0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03A124A" w14:textId="06D7876D" w:rsidR="00314C06" w:rsidRDefault="00314C06" w:rsidP="00314C06">
      <w:pPr>
        <w:tabs>
          <w:tab w:val="left" w:pos="5656"/>
        </w:tabs>
        <w:ind w:firstLine="1701"/>
        <w:jc w:val="both"/>
      </w:pPr>
      <w:r>
        <w:rPr>
          <w:rFonts w:ascii="Times New Roman" w:eastAsia="PMingLiU" w:hAnsi="Times New Roman" w:cs="Times New Roman"/>
          <w:szCs w:val="24"/>
          <w:lang w:eastAsia="pt-BR"/>
        </w:rPr>
        <w:t>A presente indicação justifica-se, a pedido dos atletas que utilizam aquele campo de futebol, pois, neste período de estiagem o gramado sofre bastante e para amenizar os danos, solicitamos que providencie a irrigação da grama com certa regularidade, até o início das chuvas em nossa região.</w:t>
      </w:r>
    </w:p>
    <w:p w14:paraId="7EDCA26E" w14:textId="77777777" w:rsidR="00314C06" w:rsidRDefault="00314C06" w:rsidP="00314C06">
      <w:pPr>
        <w:tabs>
          <w:tab w:val="left" w:pos="5656"/>
        </w:tabs>
        <w:ind w:firstLine="1701"/>
        <w:jc w:val="both"/>
      </w:pPr>
    </w:p>
    <w:p w14:paraId="71505869" w14:textId="5381A129" w:rsidR="00314C06" w:rsidRDefault="00314C06" w:rsidP="00314C06">
      <w:pPr>
        <w:tabs>
          <w:tab w:val="left" w:pos="5656"/>
        </w:tabs>
        <w:ind w:firstLine="1701"/>
        <w:jc w:val="both"/>
      </w:pPr>
      <w:r>
        <w:t>Dessa forma, solicitamos ao Ilustre Secretário que adote em regime de urgência, providencias a fim que o gramado do Campo de Futebol da Vila Maria</w:t>
      </w:r>
      <w:r w:rsidR="00957644">
        <w:t xml:space="preserve"> seja molhado</w:t>
      </w:r>
      <w:r>
        <w:t xml:space="preserve"> com frequência</w:t>
      </w:r>
      <w:r w:rsidR="00957644">
        <w:t>,</w:t>
      </w:r>
      <w:r>
        <w:t xml:space="preserve"> enquanto pendurar este período de seca em nossa região, evitando assim seu perecimento.</w:t>
      </w:r>
    </w:p>
    <w:p w14:paraId="38060B33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</w:p>
    <w:p w14:paraId="5AE8769F" w14:textId="77777777" w:rsidR="00314C06" w:rsidRDefault="00314C06" w:rsidP="00314C06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Com isso, gostaríamos de contar com a atenção do Ilustre Prefeito e Secretário, no atendimento desse nosso pedido.</w:t>
      </w:r>
    </w:p>
    <w:p w14:paraId="231B9C76" w14:textId="77777777" w:rsidR="00314C06" w:rsidRDefault="00314C06" w:rsidP="00314C0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54E2784" w14:textId="77777777" w:rsidR="00314C06" w:rsidRDefault="00314C06" w:rsidP="00314C0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10 de junho de 2022.</w:t>
      </w:r>
    </w:p>
    <w:p w14:paraId="524EEC30" w14:textId="77777777" w:rsidR="00314C06" w:rsidRDefault="00314C06" w:rsidP="00314C0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8C7C362" w14:textId="77777777" w:rsidR="00314C06" w:rsidRDefault="00314C06" w:rsidP="00314C0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29F4730" w14:textId="77777777" w:rsidR="00314C06" w:rsidRDefault="00314C06" w:rsidP="00314C0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37AEC4F" w14:textId="77777777" w:rsidR="00314C06" w:rsidRDefault="00314C06" w:rsidP="00314C06">
      <w:pPr>
        <w:rPr>
          <w:rFonts w:ascii="Times New Roman" w:hAnsi="Times New Roman" w:cs="Times New Roman"/>
          <w:szCs w:val="24"/>
        </w:rPr>
      </w:pPr>
    </w:p>
    <w:p w14:paraId="6DC84D71" w14:textId="77777777" w:rsidR="00314C06" w:rsidRDefault="00314C06" w:rsidP="00314C0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384FD17A" w14:textId="77777777" w:rsidR="00314C06" w:rsidRDefault="00314C06" w:rsidP="00314C06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6923FEAC" w14:textId="77777777" w:rsidR="00314C06" w:rsidRDefault="00314C06" w:rsidP="00314C06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24EE0605" w14:textId="77777777" w:rsidR="00314C06" w:rsidRDefault="00314C06" w:rsidP="00314C06">
      <w:pPr>
        <w:rPr>
          <w:rFonts w:ascii="Times New Roman" w:hAnsi="Times New Roman" w:cs="Times New Roman"/>
          <w:szCs w:val="24"/>
        </w:rPr>
      </w:pPr>
    </w:p>
    <w:p w14:paraId="5A69B91E" w14:textId="77777777" w:rsidR="00314C06" w:rsidRDefault="00314C06" w:rsidP="00314C06"/>
    <w:p w14:paraId="24EFA2CB" w14:textId="77777777" w:rsidR="00314C06" w:rsidRDefault="00314C06" w:rsidP="00314C06"/>
    <w:p w14:paraId="184518FF" w14:textId="77777777" w:rsidR="00314C06" w:rsidRDefault="00314C06" w:rsidP="00314C06"/>
    <w:p w14:paraId="2DDC9A8C" w14:textId="77777777" w:rsidR="00314C06" w:rsidRDefault="00314C06" w:rsidP="00314C06"/>
    <w:p w14:paraId="0321B146" w14:textId="77777777" w:rsidR="00314C06" w:rsidRDefault="00314C06" w:rsidP="00314C06"/>
    <w:p w14:paraId="3E9A77B0" w14:textId="77777777" w:rsidR="00314C06" w:rsidRDefault="00314C06" w:rsidP="00314C06"/>
    <w:p w14:paraId="46EE69B0" w14:textId="77777777" w:rsidR="00314C06" w:rsidRDefault="00314C06" w:rsidP="00314C06"/>
    <w:p w14:paraId="4359721C" w14:textId="77777777" w:rsidR="00314C06" w:rsidRDefault="00314C06" w:rsidP="00314C06"/>
    <w:p w14:paraId="3FBBBDC9" w14:textId="77777777" w:rsidR="008A6F79" w:rsidRPr="00314C06" w:rsidRDefault="008A6F79" w:rsidP="00314C06"/>
    <w:sectPr w:rsidR="008A6F79" w:rsidRPr="00314C0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CD7F4" w14:textId="77777777" w:rsidR="00B228AA" w:rsidRDefault="00B228AA">
      <w:r>
        <w:separator/>
      </w:r>
    </w:p>
  </w:endnote>
  <w:endnote w:type="continuationSeparator" w:id="0">
    <w:p w14:paraId="3DA663B8" w14:textId="77777777" w:rsidR="00B228AA" w:rsidRDefault="00B2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89DC3" w14:textId="77777777" w:rsidR="00B228AA" w:rsidRDefault="00B228AA">
      <w:r>
        <w:separator/>
      </w:r>
    </w:p>
  </w:footnote>
  <w:footnote w:type="continuationSeparator" w:id="0">
    <w:p w14:paraId="50881B75" w14:textId="77777777" w:rsidR="00B228AA" w:rsidRDefault="00B2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14C06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C7716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57644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28AA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2022-06-10T19:21:00Z</dcterms:created>
  <dcterms:modified xsi:type="dcterms:W3CDTF">2022-06-20T16:11:00Z</dcterms:modified>
</cp:coreProperties>
</file>