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F46773" w14:paraId="628FD356" w14:textId="77777777" w:rsidTr="00F4677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487A" w14:textId="366953DA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3C0D3AA6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F46773" w14:paraId="3237B802" w14:textId="77777777" w:rsidTr="00F4677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CB3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4575DC6E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559633CA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7E4D9F53" w14:textId="7E2DCD7A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6756A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529.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6756AB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 w:rsidR="006756A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20/06/2022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02E63648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54BD16D6" w14:textId="3E1E8E66" w:rsidR="00F46773" w:rsidRDefault="006756A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</w:t>
            </w:r>
            <w:r w:rsidR="00F4677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13:00</w:t>
            </w:r>
            <w:r w:rsidR="00F46773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proofErr w:type="spellStart"/>
            <w:r w:rsidR="00F4677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 w:rsidR="00F46773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7521EFCD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1F97712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A59C115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05130C5" w14:textId="77777777" w:rsidR="00F46773" w:rsidRDefault="00F4677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75C8F637" w14:textId="77777777" w:rsidR="00F46773" w:rsidRDefault="00F4677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78A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AB450D6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728E1B6C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0BEFDD6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4A1CE178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5102938E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6AE39C0E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Moção de Aplausos</w:t>
            </w:r>
          </w:p>
          <w:p w14:paraId="38E6AD63" w14:textId="77777777" w:rsidR="00F46773" w:rsidRDefault="00F4677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049682D0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2DB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4B6F55D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9EFC766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EC1935C" w14:textId="77777777" w:rsidR="00F46773" w:rsidRDefault="00F4677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33EFB33" w14:textId="78B65A5D" w:rsidR="00F46773" w:rsidRDefault="006756A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414</w:t>
            </w:r>
            <w:bookmarkStart w:id="0" w:name="_GoBack"/>
            <w:bookmarkEnd w:id="0"/>
            <w:r w:rsidR="00F4677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1E9AEE75" w14:textId="5E9AB54A" w:rsidR="00F46773" w:rsidRDefault="00F46773" w:rsidP="00F4677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 xml:space="preserve">JAIME RODRIGUES NETO – </w:t>
      </w:r>
      <w:r>
        <w:rPr>
          <w:rFonts w:ascii="Times New Roman" w:hAnsi="Times New Roman" w:cs="Times New Roman"/>
          <w:b/>
          <w:szCs w:val="24"/>
          <w:u w:val="single"/>
        </w:rPr>
        <w:t>MDB;</w:t>
      </w:r>
    </w:p>
    <w:p w14:paraId="38BACE27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71838B3A" w14:textId="77777777" w:rsidR="00F46773" w:rsidRDefault="00F46773" w:rsidP="00F4677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0F7ACC3B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4F9BD16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D7E40A" w14:textId="0D0918D1" w:rsidR="00F46773" w:rsidRDefault="00F46773" w:rsidP="00F46773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>SECRETÁRIO MUNICIPAL DE TRANSPORTES E SERVIÇOS PÚBLICOS</w:t>
      </w:r>
      <w:r>
        <w:rPr>
          <w:rFonts w:eastAsia="Batang"/>
          <w:sz w:val="24"/>
          <w:szCs w:val="24"/>
        </w:rPr>
        <w:t>, a necessidade de providenciar a abertura</w:t>
      </w:r>
      <w:r w:rsidR="008A7410">
        <w:rPr>
          <w:rFonts w:eastAsia="Batang"/>
          <w:sz w:val="24"/>
          <w:szCs w:val="24"/>
        </w:rPr>
        <w:t>/liberação</w:t>
      </w:r>
      <w:r>
        <w:rPr>
          <w:rFonts w:eastAsia="Batang"/>
          <w:sz w:val="24"/>
          <w:szCs w:val="24"/>
        </w:rPr>
        <w:t xml:space="preserve"> de </w:t>
      </w:r>
      <w:r w:rsidR="008A7410">
        <w:rPr>
          <w:rFonts w:eastAsia="Batang"/>
          <w:sz w:val="24"/>
          <w:szCs w:val="24"/>
        </w:rPr>
        <w:t xml:space="preserve">02 (duas) </w:t>
      </w:r>
      <w:r>
        <w:rPr>
          <w:rFonts w:eastAsia="Batang"/>
          <w:sz w:val="24"/>
          <w:szCs w:val="24"/>
        </w:rPr>
        <w:t>rua</w:t>
      </w:r>
      <w:r w:rsidR="008A7410">
        <w:rPr>
          <w:rFonts w:eastAsia="Batang"/>
          <w:sz w:val="24"/>
          <w:szCs w:val="24"/>
        </w:rPr>
        <w:t xml:space="preserve">s de </w:t>
      </w:r>
      <w:r>
        <w:rPr>
          <w:rFonts w:eastAsia="Batang"/>
          <w:sz w:val="24"/>
          <w:szCs w:val="24"/>
        </w:rPr>
        <w:t xml:space="preserve">acesso </w:t>
      </w:r>
      <w:r w:rsidR="008A7410">
        <w:rPr>
          <w:rFonts w:eastAsia="Batang"/>
          <w:sz w:val="24"/>
          <w:szCs w:val="24"/>
        </w:rPr>
        <w:t xml:space="preserve">ao </w:t>
      </w:r>
      <w:r>
        <w:rPr>
          <w:rFonts w:eastAsia="Batang"/>
          <w:sz w:val="24"/>
          <w:szCs w:val="24"/>
        </w:rPr>
        <w:t>Rio Garças no Bairro de Vila Maria.</w:t>
      </w:r>
    </w:p>
    <w:p w14:paraId="14540E9B" w14:textId="77777777" w:rsidR="00F46773" w:rsidRDefault="00F46773" w:rsidP="00F4677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77C101E8" w14:textId="76F54C04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42732AED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742937F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216154" w14:textId="77777777" w:rsidR="00F46773" w:rsidRDefault="00F46773" w:rsidP="00F4677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B9FA677" w14:textId="77777777" w:rsidR="00F46773" w:rsidRDefault="00F46773" w:rsidP="00F46773">
      <w:pPr>
        <w:rPr>
          <w:rFonts w:ascii="Times New Roman" w:hAnsi="Times New Roman" w:cs="Times New Roman"/>
          <w:szCs w:val="24"/>
        </w:rPr>
      </w:pPr>
    </w:p>
    <w:p w14:paraId="06C1D9A2" w14:textId="77777777" w:rsidR="00F46773" w:rsidRDefault="00F46773" w:rsidP="00F4677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55C6CA62" w14:textId="77777777" w:rsidR="00F46773" w:rsidRDefault="00F46773" w:rsidP="00F4677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464EE3B9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5B830D0B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D983ADC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416D7EC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B6655F2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FBFD40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2F8660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42C9C0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842790E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2AFD2B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3F2C37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9032C4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75C04C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E0B0F6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B9AD26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F85B8C" w14:textId="4DF1A7A8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7DCFB9A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3AD1299" w14:textId="77777777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1AF2E48" w14:textId="77777777" w:rsidR="00F46773" w:rsidRDefault="00F46773" w:rsidP="00F4677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88F4A8F" w14:textId="1A353FC8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Estamos apresentando a presente indicação sugerindo a abertura da rua de acesso ao Rio Garças no bairro de Vila Maria, a fim de os moradores daquela Comunidade possam desfrutar com mais comodidade do lazer à beira rio.</w:t>
      </w:r>
    </w:p>
    <w:p w14:paraId="0C2C37F4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76B439D" w14:textId="7817DC4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Vale ressaltar que a abertura da via mencionada irá beneficiar as pessoas que residem naquela localidade, motivos que nos leva a apresentar a presente indicação.</w:t>
      </w:r>
    </w:p>
    <w:p w14:paraId="090DABD0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</w:rPr>
      </w:pPr>
    </w:p>
    <w:p w14:paraId="6C8512DE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 isso, gostaríamos de contar com a atenção do Ilustre Prefeito e Secretário, no atendimento desse nosso pedido.</w:t>
      </w:r>
    </w:p>
    <w:p w14:paraId="4831B35A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5BA6255" w14:textId="3E830EBE" w:rsidR="00F46773" w:rsidRDefault="00F46773" w:rsidP="00F4677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4A5B1A2A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4079B72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2E32441" w14:textId="77777777" w:rsidR="00F46773" w:rsidRDefault="00F46773" w:rsidP="00F4677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EF2A229" w14:textId="77777777" w:rsidR="00F46773" w:rsidRDefault="00F46773" w:rsidP="00F46773">
      <w:pPr>
        <w:rPr>
          <w:rFonts w:ascii="Times New Roman" w:hAnsi="Times New Roman" w:cs="Times New Roman"/>
          <w:szCs w:val="24"/>
        </w:rPr>
      </w:pPr>
    </w:p>
    <w:p w14:paraId="6D43E2D9" w14:textId="77777777" w:rsidR="00F46773" w:rsidRDefault="00F46773" w:rsidP="00F4677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606284A8" w14:textId="77777777" w:rsidR="00F46773" w:rsidRDefault="00F46773" w:rsidP="00F4677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E881B8A" w14:textId="77777777" w:rsidR="00F46773" w:rsidRDefault="00F46773" w:rsidP="00F4677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695564D" w14:textId="77777777" w:rsidR="00F46773" w:rsidRDefault="00F46773" w:rsidP="00F46773">
      <w:pPr>
        <w:rPr>
          <w:rFonts w:ascii="Times New Roman" w:hAnsi="Times New Roman" w:cs="Times New Roman"/>
          <w:szCs w:val="24"/>
        </w:rPr>
      </w:pPr>
    </w:p>
    <w:p w14:paraId="2A1C814B" w14:textId="77777777" w:rsidR="00F46773" w:rsidRDefault="00F46773" w:rsidP="00F46773"/>
    <w:p w14:paraId="2298F25D" w14:textId="77777777" w:rsidR="00F46773" w:rsidRDefault="00F46773" w:rsidP="00F46773"/>
    <w:p w14:paraId="6096A4A3" w14:textId="77777777" w:rsidR="00F46773" w:rsidRDefault="00F46773" w:rsidP="00F46773"/>
    <w:p w14:paraId="0E36ECAA" w14:textId="77777777" w:rsidR="00F46773" w:rsidRDefault="00F46773" w:rsidP="00F46773"/>
    <w:p w14:paraId="6C21FB5D" w14:textId="77777777" w:rsidR="00F46773" w:rsidRDefault="00F46773" w:rsidP="00F46773"/>
    <w:p w14:paraId="6EB5152B" w14:textId="77777777" w:rsidR="00F46773" w:rsidRDefault="00F46773" w:rsidP="00F46773"/>
    <w:p w14:paraId="3FBBBDC9" w14:textId="77777777" w:rsidR="008A6F79" w:rsidRPr="00F46773" w:rsidRDefault="008A6F79" w:rsidP="00F46773"/>
    <w:sectPr w:rsidR="008A6F79" w:rsidRPr="00F4677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CFF45" w14:textId="77777777" w:rsidR="00467C4E" w:rsidRDefault="00467C4E">
      <w:r>
        <w:separator/>
      </w:r>
    </w:p>
  </w:endnote>
  <w:endnote w:type="continuationSeparator" w:id="0">
    <w:p w14:paraId="39756021" w14:textId="77777777" w:rsidR="00467C4E" w:rsidRDefault="004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1EDA7" w14:textId="77777777" w:rsidR="00467C4E" w:rsidRDefault="00467C4E">
      <w:r>
        <w:separator/>
      </w:r>
    </w:p>
  </w:footnote>
  <w:footnote w:type="continuationSeparator" w:id="0">
    <w:p w14:paraId="3E3586B3" w14:textId="77777777" w:rsidR="00467C4E" w:rsidRDefault="0046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A709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67C4E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756AB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A7410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46773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2022-06-10T18:31:00Z</dcterms:created>
  <dcterms:modified xsi:type="dcterms:W3CDTF">2022-06-20T16:05:00Z</dcterms:modified>
</cp:coreProperties>
</file>