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932B5" w14:paraId="65C8AD49" w14:textId="77777777" w:rsidTr="002932B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8C8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C12C2E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932B5" w14:paraId="40A6503F" w14:textId="77777777" w:rsidTr="002932B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BC9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3ACE7EF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B4A9477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72E6E80" w14:textId="1F9F71E2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C4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Em </w:t>
            </w:r>
            <w:r w:rsidR="00BC4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08/06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B51F31A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E7F4AD" w14:textId="35C8CE41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C4F6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AA26E96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792CE2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BBC361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431B96" w14:textId="77777777" w:rsidR="002932B5" w:rsidRDefault="002932B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E85F793" w14:textId="77777777" w:rsidR="002932B5" w:rsidRDefault="002932B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114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057B76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F5E5DD8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2430A9A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0FA7569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13771138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59DC3D2D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7123CB26" w14:textId="77777777" w:rsidR="002932B5" w:rsidRDefault="002932B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5356EEA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F18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060C61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15A500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C67E0F1" w14:textId="77777777" w:rsidR="002932B5" w:rsidRDefault="002932B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2D65C7" w14:textId="576E6523" w:rsidR="002932B5" w:rsidRDefault="002932B5" w:rsidP="00BC4F6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C4F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7614944" w14:textId="77777777" w:rsidR="002932B5" w:rsidRDefault="002932B5" w:rsidP="002932B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PAULO BENTO DE MORAIS – PL e Outros;</w:t>
      </w:r>
    </w:p>
    <w:p w14:paraId="7A44A15F" w14:textId="77777777" w:rsidR="002932B5" w:rsidRDefault="002932B5" w:rsidP="002932B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5EFBA64" w14:textId="77777777" w:rsidR="002932B5" w:rsidRDefault="002932B5" w:rsidP="002932B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8CE51FD" w14:textId="77777777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2E2C3193" w14:textId="77777777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76A5FF" w14:textId="62F2B93D" w:rsidR="002932B5" w:rsidRDefault="002932B5" w:rsidP="002932B5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4"/>
        </w:rPr>
        <w:t xml:space="preserve">Requeremos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CHEFE DO PODER, </w:t>
      </w:r>
      <w:r>
        <w:rPr>
          <w:rFonts w:ascii="Times New Roman" w:eastAsia="Batang" w:hAnsi="Times New Roman" w:cs="Times New Roman"/>
          <w:szCs w:val="24"/>
        </w:rPr>
        <w:t>sugerindo a</w:t>
      </w:r>
      <w:r w:rsidR="006A1C85">
        <w:rPr>
          <w:rFonts w:ascii="Times New Roman" w:eastAsia="Batang" w:hAnsi="Times New Roman" w:cs="Times New Roman"/>
          <w:szCs w:val="24"/>
        </w:rPr>
        <w:t xml:space="preserve">doção de medidas para </w:t>
      </w:r>
      <w:r>
        <w:rPr>
          <w:rFonts w:ascii="Times New Roman" w:eastAsia="Batang" w:hAnsi="Times New Roman" w:cs="Times New Roman"/>
          <w:szCs w:val="24"/>
        </w:rPr>
        <w:t>efetivação do Conselho Municipal da Feira Livre da Agricultura Familiar, instituído pela Lei Municipal nº 4.124, de 1º de outubro de 2019,</w:t>
      </w:r>
      <w:r w:rsidR="00E45FBD">
        <w:rPr>
          <w:rFonts w:ascii="Times New Roman" w:eastAsia="Batang" w:hAnsi="Times New Roman" w:cs="Times New Roman"/>
          <w:szCs w:val="24"/>
        </w:rPr>
        <w:t xml:space="preserve"> bem como, seja prorrogado por mais 90 (noventa) dias, o prazo para cumprimento da</w:t>
      </w:r>
      <w:r w:rsidR="00835B34">
        <w:rPr>
          <w:rFonts w:ascii="Times New Roman" w:eastAsia="Batang" w:hAnsi="Times New Roman" w:cs="Times New Roman"/>
          <w:szCs w:val="24"/>
        </w:rPr>
        <w:t>s adequações previstas na</w:t>
      </w:r>
      <w:r w:rsidR="00E45FBD">
        <w:rPr>
          <w:rFonts w:ascii="Times New Roman" w:eastAsia="Batang" w:hAnsi="Times New Roman" w:cs="Times New Roman"/>
          <w:szCs w:val="24"/>
        </w:rPr>
        <w:t xml:space="preserve"> Normativa nº 001/SICDRPA/20222, </w:t>
      </w:r>
      <w:r w:rsidR="00835B34">
        <w:rPr>
          <w:rFonts w:ascii="Times New Roman" w:eastAsia="Batang" w:hAnsi="Times New Roman" w:cs="Times New Roman"/>
          <w:szCs w:val="24"/>
        </w:rPr>
        <w:t xml:space="preserve">regulamentada pelo Decreto nº 4.205 de 07 de outubro de 2019, </w:t>
      </w:r>
      <w:r w:rsidR="006A1C85">
        <w:rPr>
          <w:rFonts w:ascii="Times New Roman" w:eastAsia="Batang" w:hAnsi="Times New Roman" w:cs="Times New Roman"/>
          <w:szCs w:val="24"/>
        </w:rPr>
        <w:t xml:space="preserve">no que diz respeito, </w:t>
      </w:r>
      <w:r w:rsidR="00835B34">
        <w:rPr>
          <w:rFonts w:ascii="Times New Roman" w:eastAsia="Batang" w:hAnsi="Times New Roman" w:cs="Times New Roman"/>
          <w:szCs w:val="24"/>
        </w:rPr>
        <w:t>a fiscaliza</w:t>
      </w:r>
      <w:r w:rsidR="006A1C85">
        <w:rPr>
          <w:rFonts w:ascii="Times New Roman" w:eastAsia="Batang" w:hAnsi="Times New Roman" w:cs="Times New Roman"/>
          <w:szCs w:val="24"/>
        </w:rPr>
        <w:t>ção por parte da</w:t>
      </w:r>
      <w:r w:rsidR="00835B34">
        <w:rPr>
          <w:rFonts w:ascii="Times New Roman" w:eastAsia="Batang" w:hAnsi="Times New Roman" w:cs="Times New Roman"/>
          <w:szCs w:val="24"/>
        </w:rPr>
        <w:t xml:space="preserve"> Secretaria Municipal de Industria, Comércio, Desenvolvimento Rural, Pesca e Aquicultura, Seção de Postura e Serviço de Inspeção da Vigilância Sanitária.</w:t>
      </w:r>
    </w:p>
    <w:p w14:paraId="12CB206D" w14:textId="77777777" w:rsidR="002932B5" w:rsidRDefault="002932B5" w:rsidP="002932B5">
      <w:pPr>
        <w:ind w:firstLine="1701"/>
        <w:jc w:val="both"/>
        <w:rPr>
          <w:rFonts w:ascii="Times New Roman" w:hAnsi="Times New Roman" w:cs="Times New Roman"/>
        </w:rPr>
      </w:pPr>
    </w:p>
    <w:p w14:paraId="15A7A195" w14:textId="5007F41A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08 de junho de 2022.</w:t>
      </w:r>
    </w:p>
    <w:p w14:paraId="5AEE9C81" w14:textId="3778CF36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B215FF" w14:textId="77777777" w:rsidR="00835B34" w:rsidRDefault="00835B34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EF6F6BB" w14:textId="77777777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3640CB2" w14:textId="77777777" w:rsidR="002932B5" w:rsidRDefault="002932B5" w:rsidP="002932B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47DB50" w14:textId="77777777" w:rsidR="002932B5" w:rsidRDefault="002932B5" w:rsidP="002932B5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BENTO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 MORAIS</w:t>
      </w:r>
    </w:p>
    <w:p w14:paraId="7FB54CF2" w14:textId="77777777" w:rsidR="002932B5" w:rsidRDefault="002932B5" w:rsidP="002932B5">
      <w:pPr>
        <w:pStyle w:val="SemEspaamen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- PL</w:t>
      </w:r>
    </w:p>
    <w:p w14:paraId="6955EBA7" w14:textId="77777777" w:rsidR="002932B5" w:rsidRDefault="002932B5" w:rsidP="002932B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 de finanças</w:t>
      </w:r>
    </w:p>
    <w:p w14:paraId="203E5CBB" w14:textId="77777777" w:rsidR="002932B5" w:rsidRDefault="002932B5" w:rsidP="002932B5">
      <w:pPr>
        <w:pStyle w:val="SemEspaamento"/>
        <w:jc w:val="center"/>
        <w:rPr>
          <w:sz w:val="24"/>
          <w:szCs w:val="24"/>
        </w:rPr>
      </w:pPr>
    </w:p>
    <w:p w14:paraId="13783D77" w14:textId="3B02A723" w:rsidR="002932B5" w:rsidRDefault="002932B5" w:rsidP="002932B5">
      <w:pPr>
        <w:pStyle w:val="SemEspaamento"/>
        <w:jc w:val="center"/>
        <w:rPr>
          <w:sz w:val="24"/>
          <w:szCs w:val="24"/>
        </w:rPr>
      </w:pPr>
    </w:p>
    <w:p w14:paraId="6FD2B8D6" w14:textId="77777777" w:rsidR="00835B34" w:rsidRPr="00835B34" w:rsidRDefault="00835B34" w:rsidP="00835B34">
      <w:pPr>
        <w:rPr>
          <w:lang w:eastAsia="pt-BR" w:bidi="ar-SA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2932B5" w14:paraId="0E687940" w14:textId="77777777" w:rsidTr="002932B5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DAB54E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6A3839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78FB8FBC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65C625DE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7DA7982D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5F115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2A7E7A7D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2DC84E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A2955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C08947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5F5C1C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355D668E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5B341AE5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78F89DB4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6EC69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B5" w14:paraId="47BFC7BE" w14:textId="77777777" w:rsidTr="002932B5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003E87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6B964F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7249AA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80C710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619584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63B1C796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3642AF24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3745D644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9AE8C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9DB0A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518F3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B081C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2C7E2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AD4EF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7B8A2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2D03B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B35D0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DC1FE3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C03191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3A42F2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270B65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ECCE1F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AC7073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62C8EA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20C28A62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62438F1E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54D6509B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F3AED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47029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FBB7A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7DDFB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BDBE6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B5" w14:paraId="44403A6A" w14:textId="77777777" w:rsidTr="002932B5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5E9EEA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033727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02F01D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78C2676E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5506D5DB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024705CF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9B6821B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9AA3095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116AEC1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3AE7CD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DB541A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363EDC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1680D3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886390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3A60800D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231D4C90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360F01FC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BF9EF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B5" w14:paraId="3EAD11AA" w14:textId="77777777" w:rsidTr="002932B5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0DC042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7D959650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EB48275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1DFDA509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26B11EB7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73F42127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A8CABA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7641A0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C05AEF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6D6B6C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BEFDF4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28214CE3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208F72BD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3A318112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316329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B5EAA5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F7921D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2B5" w14:paraId="5705AF20" w14:textId="77777777" w:rsidTr="002932B5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8B8A44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440E92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51EFD5E6" w14:textId="77777777" w:rsidR="002932B5" w:rsidRDefault="002932B5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78EDB0BE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51A26135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781594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E0BB1C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771409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488892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32AC00B6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0BA41E63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322E6E65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3A4DD589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B5" w14:paraId="643E91E3" w14:textId="77777777" w:rsidTr="002932B5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1C4DF9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28E7F9CA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66673ED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037A381F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C7BBC2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7AA152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8BA833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52C07C1A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3D65C78A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04A4C7A9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408C5FA8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2B5" w14:paraId="595789A2" w14:textId="77777777" w:rsidTr="002932B5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6F93D8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0687B245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1ECEAAA7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79759B3C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15372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0C7AFFA1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65AD7457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A5517EE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83D5A2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05A78F55" w14:textId="77777777" w:rsidR="002932B5" w:rsidRDefault="002932B5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8325D70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0F3755F3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E910F6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3C845D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AE92D7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40441EA5" w14:textId="77777777" w:rsidR="002932B5" w:rsidRDefault="002932B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10586E52" w14:textId="77777777" w:rsidR="002932B5" w:rsidRDefault="00293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2B8CF31E" w14:textId="77777777" w:rsidR="002932B5" w:rsidRDefault="002932B5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47ED7D" w14:textId="77777777" w:rsidR="002932B5" w:rsidRDefault="002932B5" w:rsidP="002932B5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6E7B85" w14:textId="77777777" w:rsidR="002932B5" w:rsidRDefault="002932B5" w:rsidP="002932B5">
      <w:pPr>
        <w:rPr>
          <w:rFonts w:ascii="Times New Roman" w:hAnsi="Times New Roman" w:cs="Times New Roman"/>
        </w:rPr>
      </w:pPr>
    </w:p>
    <w:p w14:paraId="4185967A" w14:textId="77777777" w:rsidR="002932B5" w:rsidRDefault="002932B5" w:rsidP="002932B5">
      <w:pPr>
        <w:rPr>
          <w:rFonts w:ascii="Times New Roman" w:hAnsi="Times New Roman" w:cs="Times New Roman"/>
        </w:rPr>
      </w:pPr>
    </w:p>
    <w:p w14:paraId="3CEA9538" w14:textId="77777777" w:rsidR="002932B5" w:rsidRDefault="002932B5" w:rsidP="002932B5"/>
    <w:p w14:paraId="3FBBBDC9" w14:textId="77777777" w:rsidR="008A6F79" w:rsidRPr="002932B5" w:rsidRDefault="008A6F79" w:rsidP="002932B5"/>
    <w:sectPr w:rsidR="008A6F79" w:rsidRPr="002932B5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A8B7" w14:textId="77777777" w:rsidR="00973086" w:rsidRDefault="00973086">
      <w:r>
        <w:separator/>
      </w:r>
    </w:p>
  </w:endnote>
  <w:endnote w:type="continuationSeparator" w:id="0">
    <w:p w14:paraId="0DD270A3" w14:textId="77777777" w:rsidR="00973086" w:rsidRDefault="009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588A" w14:textId="77777777" w:rsidR="00973086" w:rsidRDefault="00973086">
      <w:r>
        <w:separator/>
      </w:r>
    </w:p>
  </w:footnote>
  <w:footnote w:type="continuationSeparator" w:id="0">
    <w:p w14:paraId="3924EBFC" w14:textId="77777777" w:rsidR="00973086" w:rsidRDefault="0097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32B5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1C85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35B3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3086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63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45FBD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2022-06-08T14:51:00Z</dcterms:created>
  <dcterms:modified xsi:type="dcterms:W3CDTF">2022-06-08T18:40:00Z</dcterms:modified>
</cp:coreProperties>
</file>