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173D45" w14:paraId="070DDAF0" w14:textId="77777777" w:rsidTr="00173D45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5AA1" w14:textId="77777777" w:rsidR="00173D45" w:rsidRDefault="00173D4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4D6DC43B" w14:textId="77777777" w:rsidR="00173D45" w:rsidRDefault="00173D4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173D45" w14:paraId="3E0898C1" w14:textId="77777777" w:rsidTr="00173D4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D1F3" w14:textId="77777777" w:rsidR="00173D45" w:rsidRDefault="00173D4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1D4729ED" w14:textId="77777777" w:rsidR="00173D45" w:rsidRDefault="00173D4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4E2029FC" w14:textId="77777777" w:rsidR="00173D45" w:rsidRDefault="00173D4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42F78DED" w14:textId="48BBB96B" w:rsidR="00173D45" w:rsidRDefault="00173D4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3E1BE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527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Em </w:t>
            </w:r>
            <w:r w:rsidR="003E1BE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06/06/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2022</w:t>
            </w:r>
          </w:p>
          <w:p w14:paraId="2E0C8DB9" w14:textId="77777777" w:rsidR="00173D45" w:rsidRDefault="00173D4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2A5B6C4" w14:textId="67CA41D0" w:rsidR="00173D45" w:rsidRDefault="00173D4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3E1BE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19:48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hs.</w:t>
            </w:r>
          </w:p>
          <w:p w14:paraId="1A615EC3" w14:textId="77777777" w:rsidR="00173D45" w:rsidRDefault="00173D4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47D2559" w14:textId="77777777" w:rsidR="00173D45" w:rsidRDefault="00173D4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00E9E3F" w14:textId="77777777" w:rsidR="00173D45" w:rsidRDefault="00173D4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BD9CBB2" w14:textId="77777777" w:rsidR="00173D45" w:rsidRDefault="00173D45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6D6872C2" w14:textId="77777777" w:rsidR="00173D45" w:rsidRDefault="00173D45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697F" w14:textId="77777777" w:rsidR="00173D45" w:rsidRDefault="00173D4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6671211" w14:textId="77777777" w:rsidR="00173D45" w:rsidRDefault="00173D4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7B2CE359" w14:textId="77777777" w:rsidR="00173D45" w:rsidRDefault="00173D4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041AD0FC" w14:textId="77777777" w:rsidR="00173D45" w:rsidRDefault="00173D4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13D00C92" w14:textId="77777777" w:rsidR="00173D45" w:rsidRDefault="00173D4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Requerimento</w:t>
            </w:r>
          </w:p>
          <w:p w14:paraId="2F7EF948" w14:textId="77777777" w:rsidR="00173D45" w:rsidRDefault="00173D4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Indicação</w:t>
            </w:r>
          </w:p>
          <w:p w14:paraId="352E1A7F" w14:textId="77777777" w:rsidR="00173D45" w:rsidRDefault="00173D4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44BB3DB9" w14:textId="77777777" w:rsidR="00173D45" w:rsidRDefault="00173D4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5E3BB5E7" w14:textId="77777777" w:rsidR="00173D45" w:rsidRDefault="00173D4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34A3" w14:textId="77777777" w:rsidR="00173D45" w:rsidRDefault="00173D4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2F62343" w14:textId="77777777" w:rsidR="00173D45" w:rsidRDefault="00173D4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7B39735" w14:textId="77777777" w:rsidR="00173D45" w:rsidRDefault="00173D4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FBCAC3D" w14:textId="77777777" w:rsidR="00173D45" w:rsidRDefault="00173D4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4286DCA" w14:textId="43D878E7" w:rsidR="00173D45" w:rsidRDefault="00173D45" w:rsidP="003E1BE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3E1BE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021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6AD8EAB2" w14:textId="77777777" w:rsidR="00173D45" w:rsidRDefault="00173D45" w:rsidP="00173D45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Vereador Dr. GERALMINO ALVES RODRIGUES NETO – PSB;</w:t>
      </w:r>
    </w:p>
    <w:p w14:paraId="1EB08C8D" w14:textId="77777777" w:rsidR="00173D45" w:rsidRDefault="00173D45" w:rsidP="00173D45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760CC7A0" w14:textId="77777777" w:rsidR="00173D45" w:rsidRDefault="00173D45" w:rsidP="00173D4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Presidente,</w:t>
      </w:r>
    </w:p>
    <w:p w14:paraId="63532D20" w14:textId="77777777" w:rsidR="00173D45" w:rsidRDefault="00173D45" w:rsidP="00173D4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8F702F7" w14:textId="7814828B" w:rsidR="00173D45" w:rsidRDefault="00173D45" w:rsidP="00173D45">
      <w:pPr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Requeiro à Mesa, após cumprimento das formalidades regimentais e deliberação do Plenário, que seja encaminhado expediente ao </w:t>
      </w:r>
      <w:r>
        <w:rPr>
          <w:rFonts w:ascii="Times New Roman" w:hAnsi="Times New Roman" w:cs="Times New Roman"/>
          <w:b/>
        </w:rPr>
        <w:t>CHEFE DO PODER EXECU</w:t>
      </w:r>
      <w:r w:rsidR="003E1BE2"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>IVO,</w:t>
      </w:r>
      <w:r>
        <w:rPr>
          <w:rFonts w:ascii="Times New Roman" w:hAnsi="Times New Roman" w:cs="Times New Roman"/>
        </w:rPr>
        <w:t xml:space="preserve"> para que a Comissão de Educação, Cultura, Saúde, Assistência Social e Defesa da Mulher, composta pelos vereadores: Dr. </w:t>
      </w:r>
      <w:proofErr w:type="spellStart"/>
      <w:r>
        <w:rPr>
          <w:rFonts w:ascii="Times New Roman" w:hAnsi="Times New Roman" w:cs="Times New Roman"/>
        </w:rPr>
        <w:t>Florizan</w:t>
      </w:r>
      <w:proofErr w:type="spellEnd"/>
      <w:r>
        <w:rPr>
          <w:rFonts w:ascii="Times New Roman" w:hAnsi="Times New Roman" w:cs="Times New Roman"/>
        </w:rPr>
        <w:t xml:space="preserve"> Luiz Esteves, </w:t>
      </w:r>
      <w:proofErr w:type="spellStart"/>
      <w:r>
        <w:rPr>
          <w:rFonts w:ascii="Times New Roman" w:hAnsi="Times New Roman" w:cs="Times New Roman"/>
        </w:rPr>
        <w:t>Valdei</w:t>
      </w:r>
      <w:proofErr w:type="spellEnd"/>
      <w:r>
        <w:rPr>
          <w:rFonts w:ascii="Times New Roman" w:hAnsi="Times New Roman" w:cs="Times New Roman"/>
        </w:rPr>
        <w:t xml:space="preserve"> Leite Guimarães e José Maria Alves Villar, sejam informados e acompanhem todas </w:t>
      </w:r>
      <w:r w:rsidR="007342B1">
        <w:rPr>
          <w:rFonts w:ascii="Times New Roman" w:hAnsi="Times New Roman" w:cs="Times New Roman"/>
        </w:rPr>
        <w:t xml:space="preserve">as tratativas </w:t>
      </w:r>
      <w:r>
        <w:rPr>
          <w:rFonts w:ascii="Times New Roman" w:hAnsi="Times New Roman" w:cs="Times New Roman"/>
        </w:rPr>
        <w:t>envolvendo à Escola Antônio Cristino Cortes, pois, temos recebido informações que referido centro de ensino será fechado ou transformado em Escola Cívico-Militar..</w:t>
      </w:r>
    </w:p>
    <w:p w14:paraId="07396526" w14:textId="77777777" w:rsidR="00173D45" w:rsidRDefault="00173D45" w:rsidP="00173D45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</w:rPr>
      </w:pPr>
    </w:p>
    <w:p w14:paraId="3FEA04BF" w14:textId="77777777" w:rsidR="00173D45" w:rsidRDefault="00173D45" w:rsidP="00173D4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 - MT, em 06 de junho de 2022.</w:t>
      </w:r>
      <w:bookmarkStart w:id="0" w:name="_GoBack"/>
      <w:bookmarkEnd w:id="0"/>
    </w:p>
    <w:p w14:paraId="0FC4F818" w14:textId="77777777" w:rsidR="00173D45" w:rsidRDefault="00173D45" w:rsidP="00173D45">
      <w:pPr>
        <w:rPr>
          <w:rFonts w:ascii="Times New Roman" w:hAnsi="Times New Roman" w:cs="Times New Roman"/>
        </w:rPr>
      </w:pPr>
    </w:p>
    <w:p w14:paraId="126E68FE" w14:textId="77777777" w:rsidR="00173D45" w:rsidRDefault="00173D45" w:rsidP="00173D45">
      <w:pPr>
        <w:rPr>
          <w:rFonts w:ascii="Times New Roman" w:hAnsi="Times New Roman" w:cs="Times New Roman"/>
        </w:rPr>
      </w:pPr>
    </w:p>
    <w:p w14:paraId="30BE9B8F" w14:textId="77777777" w:rsidR="00173D45" w:rsidRDefault="00173D45" w:rsidP="00173D45">
      <w:pPr>
        <w:rPr>
          <w:rFonts w:ascii="Times New Roman" w:hAnsi="Times New Roman" w:cs="Times New Roman"/>
          <w:szCs w:val="24"/>
        </w:rPr>
      </w:pPr>
    </w:p>
    <w:p w14:paraId="1B629B23" w14:textId="77777777" w:rsidR="00173D45" w:rsidRDefault="00173D45" w:rsidP="00173D45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Dr. GERALMINO ALVES RODRIGUES NETO</w:t>
      </w:r>
    </w:p>
    <w:p w14:paraId="30E64D8E" w14:textId="77777777" w:rsidR="00173D45" w:rsidRDefault="00173D45" w:rsidP="00173D45">
      <w:pPr>
        <w:pStyle w:val="SemEspaamen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Vereador - PSB</w:t>
      </w:r>
    </w:p>
    <w:p w14:paraId="0E3A1123" w14:textId="77777777" w:rsidR="00173D45" w:rsidRDefault="00173D45" w:rsidP="00173D45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Membro da Comissão de Economia e Finanças</w:t>
      </w:r>
    </w:p>
    <w:tbl>
      <w:tblPr>
        <w:tblStyle w:val="Tabelacomgrade"/>
        <w:tblW w:w="1140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6"/>
        <w:gridCol w:w="53"/>
        <w:gridCol w:w="232"/>
        <w:gridCol w:w="6139"/>
      </w:tblGrid>
      <w:tr w:rsidR="00173D45" w14:paraId="461C0F84" w14:textId="77777777" w:rsidTr="00173D45">
        <w:trPr>
          <w:cantSplit/>
          <w:trHeight w:hRule="exact" w:val="3955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4B0294E" w14:textId="77777777" w:rsidR="00173D45" w:rsidRDefault="00173D45">
            <w:pPr>
              <w:tabs>
                <w:tab w:val="left" w:pos="39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52D7B03" w14:textId="77777777" w:rsidR="00173D45" w:rsidRDefault="00173D45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CD50E96" w14:textId="77777777" w:rsidR="00173D45" w:rsidRDefault="00173D45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49D6AEF" w14:textId="77777777" w:rsidR="00173D45" w:rsidRDefault="00173D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D8C19BD" w14:textId="77777777" w:rsidR="00173D45" w:rsidRDefault="00173D45" w:rsidP="00173D45"/>
    <w:p w14:paraId="3FBBBDC9" w14:textId="77777777" w:rsidR="008A6F79" w:rsidRPr="00173D45" w:rsidRDefault="008A6F79" w:rsidP="00173D45"/>
    <w:sectPr w:rsidR="008A6F79" w:rsidRPr="00173D45" w:rsidSect="00173D45">
      <w:headerReference w:type="default" r:id="rId7"/>
      <w:footerReference w:type="default" r:id="rId8"/>
      <w:pgSz w:w="11906" w:h="16838"/>
      <w:pgMar w:top="0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251E1" w14:textId="77777777" w:rsidR="00AD0255" w:rsidRDefault="00AD0255">
      <w:r>
        <w:separator/>
      </w:r>
    </w:p>
  </w:endnote>
  <w:endnote w:type="continuationSeparator" w:id="0">
    <w:p w14:paraId="576815BB" w14:textId="77777777" w:rsidR="00AD0255" w:rsidRDefault="00AD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50226" w14:textId="77777777" w:rsidR="00AD0255" w:rsidRDefault="00AD0255">
      <w:r>
        <w:separator/>
      </w:r>
    </w:p>
  </w:footnote>
  <w:footnote w:type="continuationSeparator" w:id="0">
    <w:p w14:paraId="29400FDE" w14:textId="77777777" w:rsidR="00AD0255" w:rsidRDefault="00AD0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3D45"/>
    <w:rsid w:val="00181CC9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30AC0"/>
    <w:rsid w:val="00241F56"/>
    <w:rsid w:val="0024402F"/>
    <w:rsid w:val="00252969"/>
    <w:rsid w:val="00253DF9"/>
    <w:rsid w:val="00254713"/>
    <w:rsid w:val="002573F0"/>
    <w:rsid w:val="002667A6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1BE2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74588"/>
    <w:rsid w:val="004749E2"/>
    <w:rsid w:val="0048063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23575"/>
    <w:rsid w:val="00541F9A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552F"/>
    <w:rsid w:val="006C7F40"/>
    <w:rsid w:val="006F35A7"/>
    <w:rsid w:val="007233D3"/>
    <w:rsid w:val="007342B1"/>
    <w:rsid w:val="00736D8F"/>
    <w:rsid w:val="00747122"/>
    <w:rsid w:val="00757B3B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5D2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21B7D"/>
    <w:rsid w:val="0092406B"/>
    <w:rsid w:val="0092481D"/>
    <w:rsid w:val="009306C9"/>
    <w:rsid w:val="00937D1D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594C"/>
    <w:rsid w:val="009B7920"/>
    <w:rsid w:val="009C1DE3"/>
    <w:rsid w:val="009C3BB3"/>
    <w:rsid w:val="009F61D1"/>
    <w:rsid w:val="00A052A6"/>
    <w:rsid w:val="00A254C8"/>
    <w:rsid w:val="00A30F8F"/>
    <w:rsid w:val="00A34589"/>
    <w:rsid w:val="00A47271"/>
    <w:rsid w:val="00A51859"/>
    <w:rsid w:val="00A57EE9"/>
    <w:rsid w:val="00A87ECD"/>
    <w:rsid w:val="00AB3BAB"/>
    <w:rsid w:val="00AB73E4"/>
    <w:rsid w:val="00AD0255"/>
    <w:rsid w:val="00AE171F"/>
    <w:rsid w:val="00AE60F3"/>
    <w:rsid w:val="00AF1F32"/>
    <w:rsid w:val="00AF7B22"/>
    <w:rsid w:val="00B034C5"/>
    <w:rsid w:val="00B059E8"/>
    <w:rsid w:val="00B13052"/>
    <w:rsid w:val="00B1539D"/>
    <w:rsid w:val="00B15A94"/>
    <w:rsid w:val="00B15B73"/>
    <w:rsid w:val="00B20320"/>
    <w:rsid w:val="00B2218B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86C88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E6983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73B"/>
    <w:rsid w:val="00CA22DC"/>
    <w:rsid w:val="00CB0B11"/>
    <w:rsid w:val="00CB21D1"/>
    <w:rsid w:val="00CB3C5D"/>
    <w:rsid w:val="00CC66A3"/>
    <w:rsid w:val="00CD42F8"/>
    <w:rsid w:val="00D032C4"/>
    <w:rsid w:val="00D065D9"/>
    <w:rsid w:val="00D229AB"/>
    <w:rsid w:val="00D22B7B"/>
    <w:rsid w:val="00D240EA"/>
    <w:rsid w:val="00D371A5"/>
    <w:rsid w:val="00D41E86"/>
    <w:rsid w:val="00D46EC4"/>
    <w:rsid w:val="00D55484"/>
    <w:rsid w:val="00D61F16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9457A"/>
    <w:rsid w:val="00EA1530"/>
    <w:rsid w:val="00EA2D57"/>
    <w:rsid w:val="00EB1730"/>
    <w:rsid w:val="00EB4204"/>
    <w:rsid w:val="00EB5883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1DC"/>
    <w:rsid w:val="00F45E61"/>
    <w:rsid w:val="00F464B7"/>
    <w:rsid w:val="00F537F4"/>
    <w:rsid w:val="00F5491E"/>
    <w:rsid w:val="00F55929"/>
    <w:rsid w:val="00F86CBA"/>
    <w:rsid w:val="00F92DE4"/>
    <w:rsid w:val="00F93D37"/>
    <w:rsid w:val="00F93F0F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6</cp:revision>
  <cp:lastPrinted>2022-03-17T20:09:00Z</cp:lastPrinted>
  <dcterms:created xsi:type="dcterms:W3CDTF">2022-06-06T22:41:00Z</dcterms:created>
  <dcterms:modified xsi:type="dcterms:W3CDTF">2022-06-06T22:49:00Z</dcterms:modified>
</cp:coreProperties>
</file>