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2953"/>
        <w:gridCol w:w="1754"/>
        <w:gridCol w:w="38"/>
      </w:tblGrid>
      <w:tr w:rsidR="00AA5AEB" w14:paraId="50FCF0B3" w14:textId="77777777" w:rsidTr="006D401C">
        <w:trPr>
          <w:gridAfter w:val="1"/>
          <w:wAfter w:w="38" w:type="dxa"/>
        </w:trPr>
        <w:tc>
          <w:tcPr>
            <w:tcW w:w="9023" w:type="dxa"/>
            <w:gridSpan w:val="3"/>
            <w:tcBorders>
              <w:top w:val="single" w:sz="4" w:space="0" w:color="auto"/>
              <w:left w:val="single" w:sz="4" w:space="0" w:color="auto"/>
              <w:bottom w:val="single" w:sz="4" w:space="0" w:color="auto"/>
              <w:right w:val="single" w:sz="4" w:space="0" w:color="auto"/>
            </w:tcBorders>
            <w:hideMark/>
          </w:tcPr>
          <w:p w14:paraId="6D7063D1" w14:textId="77777777" w:rsidR="00AA5AEB" w:rsidRDefault="00AA5AEB" w:rsidP="006D401C">
            <w:pPr>
              <w:tabs>
                <w:tab w:val="left" w:pos="4340"/>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 xml:space="preserve">Ano </w:t>
            </w:r>
            <w:r>
              <w:rPr>
                <w:rFonts w:ascii="Times New Roman" w:eastAsia="Times New Roman" w:hAnsi="Times New Roman" w:cs="Times New Roman"/>
                <w:b/>
                <w:sz w:val="22"/>
                <w:szCs w:val="22"/>
                <w:lang w:eastAsia="pt-BR"/>
              </w:rPr>
              <w:t>2022</w:t>
            </w:r>
          </w:p>
          <w:p w14:paraId="0BB24490" w14:textId="77777777" w:rsidR="00AA5AEB" w:rsidRDefault="00AA5AEB" w:rsidP="006D401C">
            <w:pPr>
              <w:tabs>
                <w:tab w:val="left" w:pos="4340"/>
              </w:tabs>
              <w:spacing w:line="252" w:lineRule="auto"/>
              <w:rPr>
                <w:rFonts w:ascii="Times New Roman" w:eastAsia="Times New Roman" w:hAnsi="Times New Roman" w:cs="Times New Roman"/>
                <w:b/>
                <w:i/>
                <w:sz w:val="22"/>
                <w:szCs w:val="22"/>
                <w:lang w:eastAsia="pt-BR"/>
              </w:rPr>
            </w:pPr>
            <w:r>
              <w:rPr>
                <w:rFonts w:ascii="Times New Roman" w:eastAsia="Times New Roman" w:hAnsi="Times New Roman" w:cs="Times New Roman"/>
                <w:b/>
                <w:i/>
                <w:sz w:val="22"/>
                <w:szCs w:val="22"/>
                <w:lang w:eastAsia="pt-BR"/>
              </w:rPr>
              <w:t>Plenário das Deliberações</w:t>
            </w:r>
          </w:p>
        </w:tc>
      </w:tr>
      <w:tr w:rsidR="00AA5AEB" w14:paraId="297C1652" w14:textId="77777777" w:rsidTr="006D401C">
        <w:tc>
          <w:tcPr>
            <w:tcW w:w="4316" w:type="dxa"/>
            <w:tcBorders>
              <w:top w:val="single" w:sz="4" w:space="0" w:color="auto"/>
              <w:left w:val="single" w:sz="4" w:space="0" w:color="auto"/>
              <w:bottom w:val="single" w:sz="4" w:space="0" w:color="auto"/>
              <w:right w:val="single" w:sz="4" w:space="0" w:color="auto"/>
            </w:tcBorders>
          </w:tcPr>
          <w:p w14:paraId="12AAD933" w14:textId="77777777" w:rsidR="00AA5AEB" w:rsidRDefault="00AA5AEB" w:rsidP="006D401C">
            <w:pPr>
              <w:tabs>
                <w:tab w:val="left" w:pos="4340"/>
              </w:tabs>
              <w:spacing w:line="252" w:lineRule="auto"/>
              <w:rPr>
                <w:rFonts w:ascii="Times New Roman" w:eastAsia="Times New Roman" w:hAnsi="Times New Roman" w:cs="Times New Roman"/>
                <w:b/>
                <w:sz w:val="22"/>
                <w:szCs w:val="22"/>
                <w:lang w:eastAsia="pt-BR"/>
              </w:rPr>
            </w:pPr>
          </w:p>
          <w:p w14:paraId="3F5B28A8" w14:textId="77777777" w:rsidR="00AA5AEB" w:rsidRDefault="00AA5AEB" w:rsidP="006D401C">
            <w:pPr>
              <w:tabs>
                <w:tab w:val="left" w:pos="4340"/>
              </w:tabs>
              <w:spacing w:line="252" w:lineRule="auto"/>
              <w:rPr>
                <w:rFonts w:ascii="Times New Roman" w:eastAsia="Times New Roman" w:hAnsi="Times New Roman" w:cs="Times New Roman"/>
                <w:b/>
                <w:sz w:val="22"/>
                <w:szCs w:val="22"/>
                <w:u w:val="single"/>
                <w:lang w:eastAsia="pt-BR"/>
              </w:rPr>
            </w:pPr>
            <w:r>
              <w:rPr>
                <w:rFonts w:ascii="Times New Roman" w:eastAsia="Times New Roman" w:hAnsi="Times New Roman" w:cs="Times New Roman"/>
                <w:b/>
                <w:sz w:val="22"/>
                <w:szCs w:val="22"/>
                <w:u w:val="single"/>
                <w:lang w:eastAsia="pt-BR"/>
              </w:rPr>
              <w:t>Protocolo</w:t>
            </w:r>
          </w:p>
          <w:p w14:paraId="2733988A" w14:textId="77777777" w:rsidR="00AA5AEB" w:rsidRDefault="00AA5AEB" w:rsidP="006D401C">
            <w:pPr>
              <w:tabs>
                <w:tab w:val="left" w:pos="4340"/>
              </w:tabs>
              <w:spacing w:line="252" w:lineRule="auto"/>
              <w:rPr>
                <w:rFonts w:ascii="Times New Roman" w:eastAsia="Times New Roman" w:hAnsi="Times New Roman" w:cs="Times New Roman"/>
                <w:b/>
                <w:sz w:val="22"/>
                <w:szCs w:val="22"/>
                <w:u w:val="single"/>
                <w:lang w:eastAsia="pt-BR"/>
              </w:rPr>
            </w:pPr>
          </w:p>
          <w:p w14:paraId="016FA201" w14:textId="1BA669CD" w:rsidR="00AA5AEB" w:rsidRDefault="00AA5AEB" w:rsidP="006D401C">
            <w:pPr>
              <w:tabs>
                <w:tab w:val="left" w:pos="4340"/>
              </w:tabs>
              <w:spacing w:line="252" w:lineRule="auto"/>
              <w:rPr>
                <w:rFonts w:ascii="Times New Roman" w:eastAsia="Times New Roman" w:hAnsi="Times New Roman" w:cs="Times New Roman"/>
                <w:sz w:val="22"/>
                <w:szCs w:val="22"/>
                <w:lang w:eastAsia="pt-BR"/>
              </w:rPr>
            </w:pPr>
            <w:proofErr w:type="gramStart"/>
            <w:r>
              <w:rPr>
                <w:rFonts w:ascii="Times New Roman" w:eastAsia="Times New Roman" w:hAnsi="Times New Roman" w:cs="Times New Roman"/>
                <w:sz w:val="22"/>
                <w:szCs w:val="22"/>
                <w:lang w:eastAsia="pt-BR"/>
              </w:rPr>
              <w:t>N.º</w:t>
            </w:r>
            <w:proofErr w:type="gramEnd"/>
            <w:r>
              <w:rPr>
                <w:rFonts w:ascii="Times New Roman" w:eastAsia="Times New Roman" w:hAnsi="Times New Roman" w:cs="Times New Roman"/>
                <w:sz w:val="22"/>
                <w:szCs w:val="22"/>
                <w:lang w:eastAsia="pt-BR"/>
              </w:rPr>
              <w:t xml:space="preserve"> </w:t>
            </w:r>
            <w:r w:rsidR="00760A3E">
              <w:rPr>
                <w:rFonts w:ascii="Times New Roman" w:eastAsia="Times New Roman" w:hAnsi="Times New Roman" w:cs="Times New Roman"/>
                <w:sz w:val="22"/>
                <w:szCs w:val="22"/>
                <w:lang w:eastAsia="pt-BR"/>
              </w:rPr>
              <w:t>526</w:t>
            </w:r>
            <w:r>
              <w:rPr>
                <w:rFonts w:ascii="Times New Roman" w:eastAsia="Times New Roman" w:hAnsi="Times New Roman" w:cs="Times New Roman"/>
                <w:sz w:val="22"/>
                <w:szCs w:val="22"/>
                <w:lang w:eastAsia="pt-BR"/>
              </w:rPr>
              <w:t xml:space="preserve">                           Em </w:t>
            </w:r>
            <w:r w:rsidR="00760A3E">
              <w:rPr>
                <w:rFonts w:ascii="Times New Roman" w:eastAsia="Times New Roman" w:hAnsi="Times New Roman" w:cs="Times New Roman"/>
                <w:sz w:val="22"/>
                <w:szCs w:val="22"/>
                <w:lang w:eastAsia="pt-BR"/>
              </w:rPr>
              <w:t>06/06</w:t>
            </w:r>
            <w:r>
              <w:rPr>
                <w:rFonts w:ascii="Times New Roman" w:eastAsia="Times New Roman" w:hAnsi="Times New Roman" w:cs="Times New Roman"/>
                <w:sz w:val="22"/>
                <w:szCs w:val="22"/>
                <w:lang w:eastAsia="pt-BR"/>
              </w:rPr>
              <w:t>/2022</w:t>
            </w:r>
          </w:p>
          <w:p w14:paraId="32A6B8DC" w14:textId="77777777" w:rsidR="00AA5AEB" w:rsidRDefault="00AA5AEB" w:rsidP="006D401C">
            <w:pPr>
              <w:tabs>
                <w:tab w:val="left" w:pos="4340"/>
              </w:tabs>
              <w:spacing w:line="252" w:lineRule="auto"/>
              <w:rPr>
                <w:rFonts w:ascii="Times New Roman" w:eastAsia="Times New Roman" w:hAnsi="Times New Roman" w:cs="Times New Roman"/>
                <w:sz w:val="22"/>
                <w:szCs w:val="22"/>
                <w:lang w:eastAsia="pt-BR"/>
              </w:rPr>
            </w:pPr>
          </w:p>
          <w:p w14:paraId="410EA81D" w14:textId="2E3B5C02" w:rsidR="00AA5AEB" w:rsidRDefault="00AA5AEB" w:rsidP="006D401C">
            <w:pPr>
              <w:tabs>
                <w:tab w:val="left" w:pos="4340"/>
              </w:tabs>
              <w:spacing w:line="252" w:lineRule="auto"/>
              <w:rPr>
                <w:rFonts w:ascii="Times New Roman" w:eastAsia="Times New Roman" w:hAnsi="Times New Roman" w:cs="Times New Roman"/>
                <w:sz w:val="22"/>
                <w:szCs w:val="22"/>
                <w:lang w:eastAsia="pt-BR"/>
              </w:rPr>
            </w:pPr>
            <w:proofErr w:type="gramStart"/>
            <w:r>
              <w:rPr>
                <w:rFonts w:ascii="Times New Roman" w:eastAsia="Times New Roman" w:hAnsi="Times New Roman" w:cs="Times New Roman"/>
                <w:sz w:val="22"/>
                <w:szCs w:val="22"/>
                <w:lang w:eastAsia="pt-BR"/>
              </w:rPr>
              <w:t>às</w:t>
            </w:r>
            <w:proofErr w:type="gramEnd"/>
            <w:r>
              <w:rPr>
                <w:rFonts w:ascii="Times New Roman" w:eastAsia="Times New Roman" w:hAnsi="Times New Roman" w:cs="Times New Roman"/>
                <w:sz w:val="22"/>
                <w:szCs w:val="22"/>
                <w:lang w:eastAsia="pt-BR"/>
              </w:rPr>
              <w:t xml:space="preserve"> </w:t>
            </w:r>
            <w:r w:rsidR="00760A3E">
              <w:rPr>
                <w:rFonts w:ascii="Times New Roman" w:eastAsia="Times New Roman" w:hAnsi="Times New Roman" w:cs="Times New Roman"/>
                <w:sz w:val="22"/>
                <w:szCs w:val="22"/>
                <w:lang w:eastAsia="pt-BR"/>
              </w:rPr>
              <w:t>17:00</w:t>
            </w:r>
            <w:r>
              <w:rPr>
                <w:rFonts w:ascii="Times New Roman" w:eastAsia="Times New Roman" w:hAnsi="Times New Roman" w:cs="Times New Roman"/>
                <w:sz w:val="22"/>
                <w:szCs w:val="22"/>
                <w:lang w:eastAsia="pt-BR"/>
              </w:rPr>
              <w:t xml:space="preserve"> </w:t>
            </w:r>
            <w:proofErr w:type="spellStart"/>
            <w:r>
              <w:rPr>
                <w:rFonts w:ascii="Times New Roman" w:eastAsia="Times New Roman" w:hAnsi="Times New Roman" w:cs="Times New Roman"/>
                <w:sz w:val="22"/>
                <w:szCs w:val="22"/>
                <w:lang w:eastAsia="pt-BR"/>
              </w:rPr>
              <w:t>hs</w:t>
            </w:r>
            <w:proofErr w:type="spellEnd"/>
            <w:r>
              <w:rPr>
                <w:rFonts w:ascii="Times New Roman" w:eastAsia="Times New Roman" w:hAnsi="Times New Roman" w:cs="Times New Roman"/>
                <w:sz w:val="22"/>
                <w:szCs w:val="22"/>
                <w:lang w:eastAsia="pt-BR"/>
              </w:rPr>
              <w:t>.</w:t>
            </w:r>
          </w:p>
          <w:p w14:paraId="6A543DDB" w14:textId="77777777" w:rsidR="00AA5AEB" w:rsidRDefault="00AA5AEB" w:rsidP="006D401C">
            <w:pPr>
              <w:tabs>
                <w:tab w:val="left" w:pos="4340"/>
              </w:tabs>
              <w:spacing w:line="252" w:lineRule="auto"/>
              <w:rPr>
                <w:rFonts w:ascii="Times New Roman" w:eastAsia="Times New Roman" w:hAnsi="Times New Roman" w:cs="Times New Roman"/>
                <w:sz w:val="22"/>
                <w:szCs w:val="22"/>
                <w:lang w:eastAsia="pt-BR"/>
              </w:rPr>
            </w:pPr>
          </w:p>
          <w:p w14:paraId="3CD5F07F" w14:textId="77777777" w:rsidR="00AA5AEB" w:rsidRDefault="00AA5AEB" w:rsidP="006D401C">
            <w:pPr>
              <w:tabs>
                <w:tab w:val="left" w:pos="4340"/>
              </w:tabs>
              <w:spacing w:line="252" w:lineRule="auto"/>
              <w:rPr>
                <w:rFonts w:ascii="Times New Roman" w:eastAsia="Times New Roman" w:hAnsi="Times New Roman" w:cs="Times New Roman"/>
                <w:sz w:val="22"/>
                <w:szCs w:val="22"/>
                <w:lang w:eastAsia="pt-BR"/>
              </w:rPr>
            </w:pPr>
          </w:p>
          <w:p w14:paraId="76780E3A" w14:textId="77777777" w:rsidR="00AA5AEB" w:rsidRDefault="00AA5AEB" w:rsidP="006D401C">
            <w:pPr>
              <w:tabs>
                <w:tab w:val="left" w:pos="4340"/>
              </w:tabs>
              <w:spacing w:line="252" w:lineRule="auto"/>
              <w:rPr>
                <w:rFonts w:ascii="Times New Roman" w:eastAsia="Times New Roman" w:hAnsi="Times New Roman" w:cs="Times New Roman"/>
                <w:sz w:val="22"/>
                <w:szCs w:val="22"/>
                <w:lang w:eastAsia="pt-BR"/>
              </w:rPr>
            </w:pPr>
          </w:p>
          <w:p w14:paraId="76C6BBF5" w14:textId="77777777" w:rsidR="00AA5AEB" w:rsidRDefault="00AA5AEB" w:rsidP="006D401C">
            <w:pPr>
              <w:tabs>
                <w:tab w:val="left" w:pos="4340"/>
              </w:tabs>
              <w:spacing w:line="252" w:lineRule="auto"/>
              <w:jc w:val="center"/>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___________________________</w:t>
            </w:r>
          </w:p>
          <w:p w14:paraId="41258DA1" w14:textId="77777777" w:rsidR="00AA5AEB" w:rsidRDefault="00AA5AEB" w:rsidP="006D401C">
            <w:pPr>
              <w:tabs>
                <w:tab w:val="left" w:pos="4340"/>
              </w:tabs>
              <w:spacing w:line="252" w:lineRule="auto"/>
              <w:jc w:val="center"/>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Assinatura do Funcionário</w:t>
            </w:r>
          </w:p>
        </w:tc>
        <w:tc>
          <w:tcPr>
            <w:tcW w:w="2953" w:type="dxa"/>
            <w:tcBorders>
              <w:top w:val="single" w:sz="4" w:space="0" w:color="auto"/>
              <w:left w:val="single" w:sz="4" w:space="0" w:color="auto"/>
              <w:bottom w:val="single" w:sz="4" w:space="0" w:color="auto"/>
              <w:right w:val="single" w:sz="4" w:space="0" w:color="auto"/>
            </w:tcBorders>
          </w:tcPr>
          <w:p w14:paraId="58B73B6B" w14:textId="77777777" w:rsidR="00AA5AEB" w:rsidRDefault="00AA5AEB" w:rsidP="006D401C">
            <w:pPr>
              <w:tabs>
                <w:tab w:val="left" w:pos="4340"/>
                <w:tab w:val="left" w:pos="5656"/>
              </w:tabs>
              <w:spacing w:line="252" w:lineRule="auto"/>
              <w:rPr>
                <w:rFonts w:ascii="Times New Roman" w:eastAsia="Times New Roman" w:hAnsi="Times New Roman" w:cs="Times New Roman"/>
                <w:sz w:val="22"/>
                <w:szCs w:val="22"/>
                <w:lang w:eastAsia="pt-BR"/>
              </w:rPr>
            </w:pPr>
          </w:p>
          <w:p w14:paraId="086F6139" w14:textId="77777777" w:rsidR="00AA5AEB" w:rsidRDefault="00AA5AEB" w:rsidP="006D401C">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Projeto de Lei</w:t>
            </w:r>
          </w:p>
          <w:p w14:paraId="33F18A05" w14:textId="77777777" w:rsidR="00AA5AEB" w:rsidRDefault="00AA5AEB" w:rsidP="006D401C">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Projeto de Decreto do Legislativo</w:t>
            </w:r>
          </w:p>
          <w:p w14:paraId="5448B223" w14:textId="77777777" w:rsidR="00AA5AEB" w:rsidRDefault="00AA5AEB" w:rsidP="006D401C">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Projeto de Resolução</w:t>
            </w:r>
          </w:p>
          <w:p w14:paraId="466D3A14" w14:textId="77777777" w:rsidR="00AA5AEB" w:rsidRDefault="00AA5AEB" w:rsidP="006D401C">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Requerimento</w:t>
            </w:r>
          </w:p>
          <w:p w14:paraId="4AE463AA" w14:textId="01C80386" w:rsidR="00AA5AEB" w:rsidRPr="00AA5AEB" w:rsidRDefault="00AA5AEB" w:rsidP="006D401C">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b/>
                <w:sz w:val="22"/>
                <w:szCs w:val="22"/>
                <w:lang w:eastAsia="pt-BR"/>
              </w:rPr>
              <w:t xml:space="preserve"> </w:t>
            </w:r>
            <w:r w:rsidRPr="00AA5AEB">
              <w:rPr>
                <w:rFonts w:ascii="Times New Roman" w:eastAsia="Times New Roman" w:hAnsi="Times New Roman" w:cs="Times New Roman"/>
                <w:sz w:val="22"/>
                <w:szCs w:val="22"/>
                <w:lang w:eastAsia="pt-BR"/>
              </w:rPr>
              <w:t>Indicação</w:t>
            </w:r>
          </w:p>
          <w:p w14:paraId="36D05C22" w14:textId="267791F6" w:rsidR="00AA5AEB" w:rsidRPr="00AA5AEB" w:rsidRDefault="00AA5AEB" w:rsidP="006D401C">
            <w:pPr>
              <w:tabs>
                <w:tab w:val="left" w:pos="4340"/>
                <w:tab w:val="left" w:pos="5656"/>
              </w:tabs>
              <w:spacing w:line="252" w:lineRule="auto"/>
              <w:rPr>
                <w:rFonts w:ascii="Times New Roman" w:eastAsia="Times New Roman" w:hAnsi="Times New Roman" w:cs="Times New Roman"/>
                <w:b/>
                <w:sz w:val="22"/>
                <w:szCs w:val="22"/>
                <w:lang w:eastAsia="pt-BR"/>
              </w:rPr>
            </w:pPr>
            <w:r w:rsidRPr="00AA5AEB">
              <w:rPr>
                <w:rFonts w:ascii="Times New Roman" w:eastAsia="Times New Roman" w:hAnsi="Times New Roman" w:cs="Times New Roman"/>
                <w:b/>
                <w:sz w:val="22"/>
                <w:szCs w:val="22"/>
                <w:lang w:eastAsia="pt-BR"/>
              </w:rPr>
              <w:t>X Moção de Aplausos</w:t>
            </w:r>
          </w:p>
          <w:p w14:paraId="726B42FD" w14:textId="77777777" w:rsidR="00AA5AEB" w:rsidRDefault="00AA5AEB" w:rsidP="006D401C">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Emenda</w:t>
            </w:r>
          </w:p>
          <w:p w14:paraId="17F5DE6C" w14:textId="77777777" w:rsidR="00AA5AEB" w:rsidRDefault="00AA5AEB" w:rsidP="006D401C">
            <w:pPr>
              <w:tabs>
                <w:tab w:val="left" w:pos="4340"/>
              </w:tabs>
              <w:spacing w:line="252" w:lineRule="auto"/>
              <w:rPr>
                <w:rFonts w:ascii="Times New Roman" w:eastAsia="Times New Roman" w:hAnsi="Times New Roman" w:cs="Times New Roman"/>
                <w:sz w:val="22"/>
                <w:szCs w:val="22"/>
                <w:lang w:eastAsia="pt-BR"/>
              </w:rPr>
            </w:pPr>
          </w:p>
        </w:tc>
        <w:tc>
          <w:tcPr>
            <w:tcW w:w="1792" w:type="dxa"/>
            <w:gridSpan w:val="2"/>
            <w:tcBorders>
              <w:top w:val="single" w:sz="4" w:space="0" w:color="auto"/>
              <w:left w:val="single" w:sz="4" w:space="0" w:color="auto"/>
              <w:bottom w:val="single" w:sz="4" w:space="0" w:color="auto"/>
              <w:right w:val="single" w:sz="4" w:space="0" w:color="auto"/>
            </w:tcBorders>
          </w:tcPr>
          <w:p w14:paraId="4E62881C" w14:textId="77777777" w:rsidR="00AA5AEB" w:rsidRDefault="00AA5AEB" w:rsidP="006D401C">
            <w:pPr>
              <w:tabs>
                <w:tab w:val="left" w:pos="4340"/>
              </w:tabs>
              <w:spacing w:line="252" w:lineRule="auto"/>
              <w:rPr>
                <w:rFonts w:ascii="Times New Roman" w:eastAsia="Times New Roman" w:hAnsi="Times New Roman" w:cs="Times New Roman"/>
                <w:sz w:val="22"/>
                <w:szCs w:val="22"/>
                <w:lang w:eastAsia="pt-BR"/>
              </w:rPr>
            </w:pPr>
          </w:p>
          <w:p w14:paraId="350C80D3" w14:textId="77777777" w:rsidR="00AA5AEB" w:rsidRDefault="00AA5AEB" w:rsidP="006D401C">
            <w:pPr>
              <w:tabs>
                <w:tab w:val="left" w:pos="4340"/>
              </w:tabs>
              <w:spacing w:line="252" w:lineRule="auto"/>
              <w:rPr>
                <w:rFonts w:ascii="Times New Roman" w:eastAsia="Times New Roman" w:hAnsi="Times New Roman" w:cs="Times New Roman"/>
                <w:sz w:val="22"/>
                <w:szCs w:val="22"/>
                <w:lang w:eastAsia="pt-BR"/>
              </w:rPr>
            </w:pPr>
          </w:p>
          <w:p w14:paraId="3BB6F2A6" w14:textId="77777777" w:rsidR="00AA5AEB" w:rsidRDefault="00AA5AEB" w:rsidP="006D401C">
            <w:pPr>
              <w:tabs>
                <w:tab w:val="left" w:pos="4340"/>
              </w:tabs>
              <w:spacing w:line="252" w:lineRule="auto"/>
              <w:rPr>
                <w:rFonts w:ascii="Times New Roman" w:eastAsia="Times New Roman" w:hAnsi="Times New Roman" w:cs="Times New Roman"/>
                <w:sz w:val="22"/>
                <w:szCs w:val="22"/>
                <w:lang w:eastAsia="pt-BR"/>
              </w:rPr>
            </w:pPr>
          </w:p>
          <w:p w14:paraId="74879588" w14:textId="77777777" w:rsidR="00AA5AEB" w:rsidRDefault="00AA5AEB" w:rsidP="006D401C">
            <w:pPr>
              <w:tabs>
                <w:tab w:val="left" w:pos="4340"/>
              </w:tabs>
              <w:spacing w:line="252" w:lineRule="auto"/>
              <w:rPr>
                <w:rFonts w:ascii="Times New Roman" w:eastAsia="Times New Roman" w:hAnsi="Times New Roman" w:cs="Times New Roman"/>
                <w:sz w:val="22"/>
                <w:szCs w:val="22"/>
                <w:lang w:eastAsia="pt-BR"/>
              </w:rPr>
            </w:pPr>
          </w:p>
          <w:p w14:paraId="10806A56" w14:textId="28E194FA" w:rsidR="00AA5AEB" w:rsidRDefault="00AA5AEB" w:rsidP="00760A3E">
            <w:pPr>
              <w:tabs>
                <w:tab w:val="left" w:pos="4340"/>
              </w:tabs>
              <w:spacing w:line="252" w:lineRule="auto"/>
              <w:rPr>
                <w:rFonts w:ascii="Times New Roman" w:eastAsia="Times New Roman" w:hAnsi="Times New Roman" w:cs="Times New Roman"/>
                <w:b/>
                <w:sz w:val="22"/>
                <w:szCs w:val="22"/>
                <w:lang w:eastAsia="pt-BR"/>
              </w:rPr>
            </w:pPr>
            <w:r>
              <w:rPr>
                <w:rFonts w:ascii="Times New Roman" w:eastAsia="Times New Roman" w:hAnsi="Times New Roman" w:cs="Times New Roman"/>
                <w:b/>
                <w:sz w:val="22"/>
                <w:szCs w:val="22"/>
                <w:lang w:eastAsia="pt-BR"/>
              </w:rPr>
              <w:t xml:space="preserve">Nº. </w:t>
            </w:r>
            <w:r w:rsidR="00760A3E">
              <w:rPr>
                <w:rFonts w:ascii="Times New Roman" w:eastAsia="Times New Roman" w:hAnsi="Times New Roman" w:cs="Times New Roman"/>
                <w:b/>
                <w:sz w:val="22"/>
                <w:szCs w:val="22"/>
                <w:lang w:eastAsia="pt-BR"/>
              </w:rPr>
              <w:t>091</w:t>
            </w:r>
            <w:bookmarkStart w:id="0" w:name="_GoBack"/>
            <w:bookmarkEnd w:id="0"/>
            <w:r>
              <w:rPr>
                <w:rFonts w:ascii="Times New Roman" w:eastAsia="Times New Roman" w:hAnsi="Times New Roman" w:cs="Times New Roman"/>
                <w:b/>
                <w:sz w:val="22"/>
                <w:szCs w:val="22"/>
                <w:lang w:eastAsia="pt-BR"/>
              </w:rPr>
              <w:t>/2022</w:t>
            </w:r>
          </w:p>
        </w:tc>
      </w:tr>
    </w:tbl>
    <w:p w14:paraId="187120A8" w14:textId="64D9079E" w:rsidR="00AA5AEB" w:rsidRDefault="00AA5AEB" w:rsidP="00AA5AEB">
      <w:pPr>
        <w:tabs>
          <w:tab w:val="left" w:pos="4340"/>
        </w:tabs>
        <w:rPr>
          <w:rFonts w:ascii="Times New Roman" w:hAnsi="Times New Roman" w:cs="Times New Roman"/>
          <w:szCs w:val="24"/>
          <w:u w:val="single"/>
        </w:rPr>
      </w:pPr>
      <w:r>
        <w:rPr>
          <w:rFonts w:ascii="Times New Roman" w:eastAsia="Times New Roman" w:hAnsi="Times New Roman" w:cs="Times New Roman"/>
          <w:szCs w:val="24"/>
          <w:lang w:eastAsia="pt-BR"/>
        </w:rPr>
        <w:t xml:space="preserve">Autor: </w:t>
      </w:r>
      <w:r>
        <w:rPr>
          <w:rFonts w:ascii="Times New Roman" w:hAnsi="Times New Roman" w:cs="Times New Roman"/>
          <w:b/>
          <w:szCs w:val="24"/>
          <w:u w:val="single"/>
        </w:rPr>
        <w:t xml:space="preserve">PEDRO FERREIRA DA SILVA FILHO – PRESIDENTE (PSD) </w:t>
      </w:r>
      <w:proofErr w:type="gramStart"/>
      <w:r>
        <w:rPr>
          <w:rFonts w:ascii="Times New Roman" w:hAnsi="Times New Roman" w:cs="Times New Roman"/>
          <w:b/>
          <w:szCs w:val="24"/>
          <w:u w:val="single"/>
        </w:rPr>
        <w:t>e Outro</w:t>
      </w:r>
      <w:proofErr w:type="gramEnd"/>
      <w:r>
        <w:rPr>
          <w:rFonts w:ascii="Times New Roman" w:hAnsi="Times New Roman" w:cs="Times New Roman"/>
          <w:b/>
          <w:szCs w:val="24"/>
          <w:u w:val="single"/>
        </w:rPr>
        <w:t>;</w:t>
      </w:r>
    </w:p>
    <w:p w14:paraId="46FE90D7" w14:textId="77777777" w:rsidR="00AA5AEB" w:rsidRDefault="00AA5AEB" w:rsidP="00AA5AEB">
      <w:pPr>
        <w:tabs>
          <w:tab w:val="left" w:pos="5656"/>
        </w:tabs>
        <w:jc w:val="both"/>
        <w:rPr>
          <w:rFonts w:ascii="Times New Roman" w:eastAsia="Batang" w:hAnsi="Times New Roman" w:cs="Times New Roman"/>
          <w:szCs w:val="24"/>
        </w:rPr>
      </w:pPr>
    </w:p>
    <w:p w14:paraId="2F0770B5" w14:textId="77777777" w:rsidR="00AA5AEB" w:rsidRDefault="00AA5AEB" w:rsidP="00AA5AEB">
      <w:pPr>
        <w:tabs>
          <w:tab w:val="left" w:pos="5656"/>
        </w:tabs>
        <w:jc w:val="both"/>
        <w:rPr>
          <w:rFonts w:ascii="Times New Roman" w:eastAsia="Batang" w:hAnsi="Times New Roman" w:cs="Times New Roman"/>
          <w:szCs w:val="24"/>
        </w:rPr>
      </w:pPr>
    </w:p>
    <w:p w14:paraId="4B7B991C" w14:textId="77777777" w:rsidR="00AA5AEB" w:rsidRDefault="00AA5AEB" w:rsidP="00AA5AEB">
      <w:pPr>
        <w:tabs>
          <w:tab w:val="left" w:pos="5656"/>
        </w:tabs>
        <w:ind w:firstLine="1701"/>
        <w:jc w:val="both"/>
        <w:rPr>
          <w:rFonts w:ascii="Times New Roman" w:eastAsia="Batang" w:hAnsi="Times New Roman" w:cs="Times New Roman"/>
          <w:szCs w:val="24"/>
        </w:rPr>
      </w:pPr>
      <w:r>
        <w:rPr>
          <w:rFonts w:ascii="Times New Roman" w:eastAsia="Batang" w:hAnsi="Times New Roman" w:cs="Times New Roman"/>
          <w:szCs w:val="24"/>
        </w:rPr>
        <w:t>Senhores Vereadores,</w:t>
      </w:r>
    </w:p>
    <w:p w14:paraId="5FAD9A57" w14:textId="77777777" w:rsidR="00AA5AEB" w:rsidRDefault="00AA5AEB" w:rsidP="00AA5AEB">
      <w:pPr>
        <w:tabs>
          <w:tab w:val="left" w:pos="5656"/>
        </w:tabs>
        <w:ind w:firstLine="1701"/>
        <w:jc w:val="both"/>
        <w:rPr>
          <w:rFonts w:ascii="Times New Roman" w:eastAsia="Batang" w:hAnsi="Times New Roman" w:cs="Times New Roman"/>
          <w:szCs w:val="24"/>
        </w:rPr>
      </w:pPr>
    </w:p>
    <w:p w14:paraId="7FB04A9D" w14:textId="77777777" w:rsidR="00AA5AEB" w:rsidRPr="00AA5AEB" w:rsidRDefault="00AA5AEB" w:rsidP="00AA5AEB">
      <w:pPr>
        <w:tabs>
          <w:tab w:val="left" w:pos="5656"/>
        </w:tabs>
        <w:ind w:firstLine="1701"/>
        <w:jc w:val="both"/>
        <w:rPr>
          <w:rFonts w:ascii="Times New Roman" w:hAnsi="Times New Roman" w:cs="Times New Roman"/>
          <w:color w:val="000000" w:themeColor="text1"/>
          <w:szCs w:val="24"/>
        </w:rPr>
      </w:pPr>
      <w:r w:rsidRPr="00AA5AEB">
        <w:rPr>
          <w:rFonts w:ascii="Times New Roman" w:hAnsi="Times New Roman" w:cs="Times New Roman"/>
          <w:color w:val="000000" w:themeColor="text1"/>
          <w:szCs w:val="24"/>
        </w:rPr>
        <w:t xml:space="preserve">Propomos à Mesa, após cumprimento das formalidades regimentais e deliberações do Plenário, que seja encaminhada </w:t>
      </w:r>
      <w:r w:rsidRPr="00AA5AEB">
        <w:rPr>
          <w:rFonts w:ascii="Times New Roman" w:hAnsi="Times New Roman" w:cs="Times New Roman"/>
          <w:b/>
          <w:color w:val="000000" w:themeColor="text1"/>
          <w:szCs w:val="24"/>
        </w:rPr>
        <w:t>MOÇÃO DE APLAUSOS e CONGRATULAÇÕES</w:t>
      </w:r>
      <w:r w:rsidRPr="00AA5AEB">
        <w:rPr>
          <w:rFonts w:ascii="Times New Roman" w:hAnsi="Times New Roman" w:cs="Times New Roman"/>
          <w:color w:val="000000" w:themeColor="text1"/>
          <w:szCs w:val="24"/>
        </w:rPr>
        <w:t xml:space="preserve">, à </w:t>
      </w:r>
      <w:r w:rsidRPr="00AA5AEB">
        <w:rPr>
          <w:rFonts w:ascii="Times New Roman" w:hAnsi="Times New Roman" w:cs="Times New Roman"/>
          <w:b/>
          <w:color w:val="000000" w:themeColor="text1"/>
          <w:szCs w:val="24"/>
        </w:rPr>
        <w:t>DIRETORIA E COLABORADORES DO SISTEMA DE COOPERATIVAS DE CRÉDITO DO BRASIL- SICOOB</w:t>
      </w:r>
      <w:r w:rsidRPr="00AA5AEB">
        <w:rPr>
          <w:rFonts w:ascii="Times New Roman" w:hAnsi="Times New Roman" w:cs="Times New Roman"/>
          <w:color w:val="000000" w:themeColor="text1"/>
          <w:szCs w:val="24"/>
        </w:rPr>
        <w:t xml:space="preserve">, abaixo relacionados, cumprimentando-os, pela inauguração da agência do SICOOB em Aragarças-GO. </w:t>
      </w:r>
    </w:p>
    <w:p w14:paraId="292B747A" w14:textId="77777777" w:rsidR="00AA5AEB" w:rsidRPr="00AA5AEB" w:rsidRDefault="00AA5AEB" w:rsidP="00AA5AEB">
      <w:pPr>
        <w:tabs>
          <w:tab w:val="left" w:pos="0"/>
        </w:tabs>
        <w:ind w:firstLine="1701"/>
        <w:jc w:val="both"/>
        <w:rPr>
          <w:rFonts w:ascii="Times New Roman" w:hAnsi="Times New Roman" w:cs="Times New Roman"/>
          <w:b/>
          <w:color w:val="000000" w:themeColor="text1"/>
          <w:szCs w:val="24"/>
        </w:rPr>
      </w:pPr>
    </w:p>
    <w:p w14:paraId="1707C349" w14:textId="77777777" w:rsidR="00AA5AEB" w:rsidRDefault="00AA5AEB" w:rsidP="00AA5AEB">
      <w:pPr>
        <w:pStyle w:val="PargrafodaLista"/>
        <w:numPr>
          <w:ilvl w:val="0"/>
          <w:numId w:val="43"/>
        </w:numPr>
        <w:tabs>
          <w:tab w:val="left" w:pos="0"/>
        </w:tabs>
        <w:ind w:left="0" w:firstLine="1701"/>
        <w:jc w:val="both"/>
        <w:rPr>
          <w:rFonts w:ascii="Times New Roman" w:hAnsi="Times New Roman" w:cs="Times New Roman"/>
          <w:color w:val="000000" w:themeColor="text1"/>
          <w:szCs w:val="24"/>
        </w:rPr>
      </w:pPr>
      <w:r w:rsidRPr="00AA5AEB">
        <w:rPr>
          <w:rFonts w:ascii="Times New Roman" w:hAnsi="Times New Roman" w:cs="Times New Roman"/>
          <w:b/>
          <w:color w:val="000000" w:themeColor="text1"/>
          <w:szCs w:val="24"/>
        </w:rPr>
        <w:t>FERNANDO CABRAL MACHADO</w:t>
      </w:r>
      <w:r w:rsidRPr="00AA5AEB">
        <w:rPr>
          <w:rFonts w:ascii="Times New Roman" w:hAnsi="Times New Roman" w:cs="Times New Roman"/>
          <w:color w:val="000000" w:themeColor="text1"/>
          <w:szCs w:val="24"/>
        </w:rPr>
        <w:t xml:space="preserve"> – Presidente do Conselho de Administração;</w:t>
      </w:r>
    </w:p>
    <w:p w14:paraId="660DED21" w14:textId="77777777" w:rsidR="00AA5AEB" w:rsidRDefault="00AA5AEB" w:rsidP="00AA5AEB">
      <w:pPr>
        <w:pStyle w:val="PargrafodaLista"/>
        <w:numPr>
          <w:ilvl w:val="0"/>
          <w:numId w:val="43"/>
        </w:numPr>
        <w:tabs>
          <w:tab w:val="left" w:pos="0"/>
        </w:tabs>
        <w:ind w:left="0" w:firstLine="1701"/>
        <w:jc w:val="both"/>
        <w:rPr>
          <w:rFonts w:ascii="Times New Roman" w:hAnsi="Times New Roman" w:cs="Times New Roman"/>
          <w:color w:val="000000" w:themeColor="text1"/>
          <w:szCs w:val="24"/>
        </w:rPr>
      </w:pPr>
      <w:r w:rsidRPr="00AA5AEB">
        <w:rPr>
          <w:rFonts w:ascii="Times New Roman" w:hAnsi="Times New Roman" w:cs="Times New Roman"/>
          <w:b/>
          <w:color w:val="000000" w:themeColor="text1"/>
          <w:szCs w:val="24"/>
        </w:rPr>
        <w:t>WEDERSON DE ARAUJO DELGADO</w:t>
      </w:r>
      <w:r>
        <w:rPr>
          <w:rFonts w:ascii="Times New Roman" w:hAnsi="Times New Roman" w:cs="Times New Roman"/>
          <w:color w:val="000000" w:themeColor="text1"/>
          <w:szCs w:val="24"/>
        </w:rPr>
        <w:t xml:space="preserve"> – Diretor de Negócio;</w:t>
      </w:r>
    </w:p>
    <w:p w14:paraId="4D13C2EE" w14:textId="77777777" w:rsidR="00AA5AEB" w:rsidRDefault="00AA5AEB" w:rsidP="00AA5AEB">
      <w:pPr>
        <w:pStyle w:val="PargrafodaLista"/>
        <w:numPr>
          <w:ilvl w:val="0"/>
          <w:numId w:val="43"/>
        </w:numPr>
        <w:tabs>
          <w:tab w:val="left" w:pos="0"/>
        </w:tabs>
        <w:ind w:left="0" w:firstLine="1701"/>
        <w:jc w:val="both"/>
        <w:rPr>
          <w:rFonts w:ascii="Times New Roman" w:hAnsi="Times New Roman" w:cs="Times New Roman"/>
          <w:color w:val="000000" w:themeColor="text1"/>
          <w:szCs w:val="24"/>
        </w:rPr>
      </w:pPr>
      <w:r w:rsidRPr="00AA5AEB">
        <w:rPr>
          <w:rFonts w:ascii="Times New Roman" w:hAnsi="Times New Roman" w:cs="Times New Roman"/>
          <w:b/>
          <w:color w:val="000000" w:themeColor="text1"/>
          <w:szCs w:val="24"/>
        </w:rPr>
        <w:t>ERICA SANTOS OLIVEIRA</w:t>
      </w:r>
      <w:r w:rsidRPr="00AA5AEB">
        <w:rPr>
          <w:rFonts w:ascii="Times New Roman" w:hAnsi="Times New Roman" w:cs="Times New Roman"/>
          <w:color w:val="000000" w:themeColor="text1"/>
          <w:szCs w:val="24"/>
        </w:rPr>
        <w:t xml:space="preserve"> – Direto</w:t>
      </w:r>
      <w:r>
        <w:rPr>
          <w:rFonts w:ascii="Times New Roman" w:hAnsi="Times New Roman" w:cs="Times New Roman"/>
          <w:color w:val="000000" w:themeColor="text1"/>
          <w:szCs w:val="24"/>
        </w:rPr>
        <w:t>ra Operacional;</w:t>
      </w:r>
    </w:p>
    <w:p w14:paraId="17C75D0C" w14:textId="7E34DD1E" w:rsidR="00AA5AEB" w:rsidRPr="00AA5AEB" w:rsidRDefault="00AA5AEB" w:rsidP="00AA5AEB">
      <w:pPr>
        <w:pStyle w:val="PargrafodaLista"/>
        <w:numPr>
          <w:ilvl w:val="0"/>
          <w:numId w:val="43"/>
        </w:numPr>
        <w:tabs>
          <w:tab w:val="left" w:pos="0"/>
        </w:tabs>
        <w:ind w:left="0" w:firstLine="1701"/>
        <w:jc w:val="both"/>
        <w:rPr>
          <w:rFonts w:ascii="Times New Roman" w:hAnsi="Times New Roman" w:cs="Times New Roman"/>
          <w:color w:val="000000" w:themeColor="text1"/>
          <w:szCs w:val="24"/>
        </w:rPr>
      </w:pPr>
      <w:r w:rsidRPr="00AA5AEB">
        <w:rPr>
          <w:rFonts w:ascii="Times New Roman" w:hAnsi="Times New Roman" w:cs="Times New Roman"/>
          <w:b/>
          <w:color w:val="000000" w:themeColor="text1"/>
          <w:szCs w:val="24"/>
        </w:rPr>
        <w:t>CAMILA MACHADO DE SOUZA ZORZI</w:t>
      </w:r>
      <w:r w:rsidRPr="00AA5AEB">
        <w:rPr>
          <w:rFonts w:ascii="Times New Roman" w:hAnsi="Times New Roman" w:cs="Times New Roman"/>
          <w:color w:val="000000" w:themeColor="text1"/>
          <w:szCs w:val="24"/>
        </w:rPr>
        <w:t xml:space="preserve"> – Diretora de Controle e Riscos. </w:t>
      </w:r>
    </w:p>
    <w:p w14:paraId="1DD8B53D" w14:textId="0A2A0832" w:rsidR="00AA5AEB" w:rsidRDefault="00AA5AEB" w:rsidP="00AA5AEB">
      <w:pPr>
        <w:tabs>
          <w:tab w:val="left" w:pos="5656"/>
        </w:tabs>
        <w:ind w:firstLine="1701"/>
        <w:jc w:val="both"/>
        <w:rPr>
          <w:rFonts w:ascii="Times New Roman" w:hAnsi="Times New Roman" w:cs="Times New Roman"/>
          <w:b/>
          <w:color w:val="000000" w:themeColor="text1"/>
          <w:szCs w:val="24"/>
          <w:u w:val="single"/>
        </w:rPr>
      </w:pPr>
      <w:r w:rsidRPr="00AA5AEB">
        <w:rPr>
          <w:rFonts w:ascii="Times New Roman" w:hAnsi="Times New Roman" w:cs="Times New Roman"/>
          <w:b/>
          <w:color w:val="000000" w:themeColor="text1"/>
          <w:szCs w:val="24"/>
          <w:u w:val="single"/>
        </w:rPr>
        <w:t>Colaboradores:</w:t>
      </w:r>
    </w:p>
    <w:p w14:paraId="1DADB6FC" w14:textId="77777777" w:rsidR="00AA5AEB" w:rsidRPr="00AA5AEB" w:rsidRDefault="00AA5AEB" w:rsidP="00AA5AEB">
      <w:pPr>
        <w:tabs>
          <w:tab w:val="left" w:pos="5656"/>
        </w:tabs>
        <w:ind w:firstLine="1701"/>
        <w:jc w:val="both"/>
        <w:rPr>
          <w:rFonts w:ascii="Times New Roman" w:hAnsi="Times New Roman" w:cs="Times New Roman"/>
          <w:b/>
          <w:color w:val="000000" w:themeColor="text1"/>
          <w:szCs w:val="24"/>
        </w:rPr>
      </w:pPr>
    </w:p>
    <w:p w14:paraId="40465090" w14:textId="77777777" w:rsidR="00AA5AEB" w:rsidRDefault="00AA5AEB" w:rsidP="00AA5AEB">
      <w:pPr>
        <w:pStyle w:val="PargrafodaLista"/>
        <w:numPr>
          <w:ilvl w:val="0"/>
          <w:numId w:val="43"/>
        </w:numPr>
        <w:tabs>
          <w:tab w:val="left" w:pos="0"/>
        </w:tabs>
        <w:ind w:left="0" w:firstLine="1701"/>
        <w:jc w:val="both"/>
        <w:rPr>
          <w:rFonts w:ascii="Times New Roman" w:hAnsi="Times New Roman" w:cs="Times New Roman"/>
          <w:color w:val="000000" w:themeColor="text1"/>
          <w:szCs w:val="24"/>
        </w:rPr>
      </w:pPr>
      <w:r w:rsidRPr="00AA5AEB">
        <w:rPr>
          <w:rFonts w:ascii="Times New Roman" w:hAnsi="Times New Roman" w:cs="Times New Roman"/>
          <w:b/>
          <w:color w:val="000000" w:themeColor="text1"/>
          <w:szCs w:val="24"/>
        </w:rPr>
        <w:t>LUCIO LUIZ RIBEIRO LEITE JUNIOR</w:t>
      </w:r>
      <w:r w:rsidRPr="00AA5AEB">
        <w:rPr>
          <w:rFonts w:ascii="Times New Roman" w:hAnsi="Times New Roman" w:cs="Times New Roman"/>
          <w:color w:val="000000" w:themeColor="text1"/>
          <w:szCs w:val="24"/>
        </w:rPr>
        <w:t xml:space="preserve"> – Gerente Geral;</w:t>
      </w:r>
    </w:p>
    <w:p w14:paraId="7154293D" w14:textId="77777777" w:rsidR="00AA5AEB" w:rsidRDefault="00AA5AEB" w:rsidP="00AA5AEB">
      <w:pPr>
        <w:pStyle w:val="PargrafodaLista"/>
        <w:numPr>
          <w:ilvl w:val="0"/>
          <w:numId w:val="43"/>
        </w:numPr>
        <w:tabs>
          <w:tab w:val="left" w:pos="0"/>
        </w:tabs>
        <w:ind w:left="0" w:firstLine="1701"/>
        <w:jc w:val="both"/>
        <w:rPr>
          <w:rFonts w:ascii="Times New Roman" w:hAnsi="Times New Roman" w:cs="Times New Roman"/>
          <w:color w:val="000000" w:themeColor="text1"/>
          <w:szCs w:val="24"/>
        </w:rPr>
      </w:pPr>
      <w:r w:rsidRPr="00AA5AEB">
        <w:rPr>
          <w:rFonts w:ascii="Times New Roman" w:hAnsi="Times New Roman" w:cs="Times New Roman"/>
          <w:b/>
          <w:color w:val="000000" w:themeColor="text1"/>
          <w:szCs w:val="24"/>
        </w:rPr>
        <w:t>JACKELINE MARIA DE FARIAS RODRIGUES</w:t>
      </w:r>
      <w:r w:rsidRPr="00AA5AEB">
        <w:rPr>
          <w:rFonts w:ascii="Times New Roman" w:hAnsi="Times New Roman" w:cs="Times New Roman"/>
          <w:color w:val="000000" w:themeColor="text1"/>
          <w:szCs w:val="24"/>
        </w:rPr>
        <w:t xml:space="preserve"> - Gerente de Relacionamento;</w:t>
      </w:r>
    </w:p>
    <w:p w14:paraId="4BBECDE7" w14:textId="77777777" w:rsidR="00AA5AEB" w:rsidRDefault="00AA5AEB" w:rsidP="00AA5AEB">
      <w:pPr>
        <w:pStyle w:val="PargrafodaLista"/>
        <w:numPr>
          <w:ilvl w:val="0"/>
          <w:numId w:val="43"/>
        </w:numPr>
        <w:tabs>
          <w:tab w:val="left" w:pos="0"/>
        </w:tabs>
        <w:ind w:left="0" w:firstLine="1701"/>
        <w:jc w:val="both"/>
        <w:rPr>
          <w:rFonts w:ascii="Times New Roman" w:hAnsi="Times New Roman" w:cs="Times New Roman"/>
          <w:color w:val="000000" w:themeColor="text1"/>
          <w:szCs w:val="24"/>
        </w:rPr>
      </w:pPr>
      <w:r w:rsidRPr="00AA5AEB">
        <w:rPr>
          <w:rFonts w:ascii="Times New Roman" w:hAnsi="Times New Roman" w:cs="Times New Roman"/>
          <w:b/>
          <w:color w:val="000000" w:themeColor="text1"/>
          <w:szCs w:val="24"/>
        </w:rPr>
        <w:t>RAISSA RIBEIRO ARANTE</w:t>
      </w:r>
      <w:r w:rsidRPr="00AA5AEB">
        <w:rPr>
          <w:rFonts w:ascii="Times New Roman" w:hAnsi="Times New Roman" w:cs="Times New Roman"/>
          <w:color w:val="000000" w:themeColor="text1"/>
          <w:szCs w:val="24"/>
        </w:rPr>
        <w:t xml:space="preserve"> - Gerente de Relacionamento;</w:t>
      </w:r>
    </w:p>
    <w:p w14:paraId="7EC95EF5" w14:textId="70216223" w:rsidR="00AA5AEB" w:rsidRPr="00AA5AEB" w:rsidRDefault="00AA5AEB" w:rsidP="00AA5AEB">
      <w:pPr>
        <w:pStyle w:val="PargrafodaLista"/>
        <w:numPr>
          <w:ilvl w:val="0"/>
          <w:numId w:val="43"/>
        </w:numPr>
        <w:tabs>
          <w:tab w:val="left" w:pos="0"/>
          <w:tab w:val="left" w:pos="1701"/>
        </w:tabs>
        <w:ind w:left="0" w:firstLine="1701"/>
        <w:jc w:val="both"/>
        <w:rPr>
          <w:rFonts w:ascii="Times New Roman" w:hAnsi="Times New Roman" w:cs="Times New Roman"/>
          <w:color w:val="000000" w:themeColor="text1"/>
          <w:szCs w:val="24"/>
        </w:rPr>
      </w:pPr>
      <w:r w:rsidRPr="00AA5AEB">
        <w:rPr>
          <w:rFonts w:ascii="Times New Roman" w:hAnsi="Times New Roman" w:cs="Times New Roman"/>
          <w:b/>
          <w:color w:val="000000" w:themeColor="text1"/>
          <w:szCs w:val="24"/>
        </w:rPr>
        <w:t xml:space="preserve">MIKY HARRISON MARQUES REIS VIEIRA </w:t>
      </w:r>
      <w:r w:rsidRPr="00AA5AEB">
        <w:rPr>
          <w:rFonts w:ascii="Times New Roman" w:hAnsi="Times New Roman" w:cs="Times New Roman"/>
          <w:color w:val="000000" w:themeColor="text1"/>
          <w:szCs w:val="24"/>
        </w:rPr>
        <w:t>- Assistente.</w:t>
      </w:r>
    </w:p>
    <w:p w14:paraId="0E4CD69E" w14:textId="17EDBC7F" w:rsidR="00AA5AEB" w:rsidRDefault="00AA5AEB" w:rsidP="00AA5AEB">
      <w:pPr>
        <w:tabs>
          <w:tab w:val="left" w:pos="5656"/>
        </w:tabs>
        <w:ind w:firstLine="1701"/>
        <w:jc w:val="both"/>
        <w:rPr>
          <w:rFonts w:ascii="Times New Roman" w:eastAsia="Batang" w:hAnsi="Times New Roman" w:cs="Times New Roman"/>
          <w:szCs w:val="24"/>
        </w:rPr>
      </w:pPr>
      <w:r>
        <w:rPr>
          <w:rFonts w:ascii="Times New Roman" w:eastAsia="Batang" w:hAnsi="Times New Roman" w:cs="Times New Roman"/>
          <w:szCs w:val="24"/>
        </w:rPr>
        <w:t>Sala das Sessões da Câmara Municipal de Barra do Garças-MT, em 06 de junho de 2022.</w:t>
      </w:r>
    </w:p>
    <w:p w14:paraId="34D21762" w14:textId="2CC5387A" w:rsidR="00AA5AEB" w:rsidRDefault="00AA5AEB" w:rsidP="00AA5AEB">
      <w:pPr>
        <w:tabs>
          <w:tab w:val="left" w:pos="5656"/>
        </w:tabs>
        <w:ind w:firstLine="1701"/>
        <w:jc w:val="both"/>
        <w:rPr>
          <w:rFonts w:ascii="Times New Roman" w:eastAsia="Batang" w:hAnsi="Times New Roman" w:cs="Times New Roman"/>
          <w:szCs w:val="24"/>
        </w:rPr>
      </w:pPr>
    </w:p>
    <w:p w14:paraId="2514785D" w14:textId="77777777" w:rsidR="00AA5AEB" w:rsidRDefault="00AA5AEB" w:rsidP="00AA5AEB">
      <w:pPr>
        <w:tabs>
          <w:tab w:val="left" w:pos="5656"/>
        </w:tabs>
        <w:ind w:firstLine="1701"/>
        <w:jc w:val="both"/>
        <w:rPr>
          <w:rFonts w:ascii="Times New Roman" w:eastAsia="Batang" w:hAnsi="Times New Roman" w:cs="Times New Roman"/>
          <w:szCs w:val="24"/>
        </w:rPr>
      </w:pPr>
    </w:p>
    <w:p w14:paraId="7F7A628A" w14:textId="77777777" w:rsidR="00AA5AEB" w:rsidRDefault="00AA5AEB" w:rsidP="00AA5AEB">
      <w:pPr>
        <w:jc w:val="center"/>
        <w:rPr>
          <w:rFonts w:ascii="Times New Roman" w:hAnsi="Times New Roman" w:cs="Times New Roman"/>
          <w:szCs w:val="24"/>
          <w:lang w:eastAsia="pt-BR" w:bidi="ar-SA"/>
        </w:rPr>
      </w:pPr>
    </w:p>
    <w:tbl>
      <w:tblPr>
        <w:tblStyle w:val="Tabelacomgrade"/>
        <w:tblW w:w="114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6"/>
        <w:gridCol w:w="50"/>
        <w:gridCol w:w="93"/>
        <w:gridCol w:w="6281"/>
      </w:tblGrid>
      <w:tr w:rsidR="00AA5AEB" w14:paraId="6C1F6798" w14:textId="77777777" w:rsidTr="006D401C">
        <w:trPr>
          <w:cantSplit/>
          <w:trHeight w:hRule="exact" w:val="1042"/>
        </w:trPr>
        <w:tc>
          <w:tcPr>
            <w:tcW w:w="4976" w:type="dxa"/>
            <w:tcMar>
              <w:top w:w="0" w:type="dxa"/>
              <w:left w:w="15" w:type="dxa"/>
              <w:bottom w:w="0" w:type="dxa"/>
              <w:right w:w="15" w:type="dxa"/>
            </w:tcMar>
          </w:tcPr>
          <w:p w14:paraId="40AA3C12" w14:textId="77777777" w:rsidR="00AA5AEB" w:rsidRDefault="00AA5AEB" w:rsidP="006D401C">
            <w:pPr>
              <w:tabs>
                <w:tab w:val="left" w:pos="4340"/>
              </w:tabs>
              <w:jc w:val="both"/>
              <w:rPr>
                <w:rFonts w:ascii="Times New Roman" w:hAnsi="Times New Roman" w:cs="Times New Roman"/>
                <w:b/>
                <w:sz w:val="18"/>
                <w:szCs w:val="18"/>
              </w:rPr>
            </w:pPr>
          </w:p>
          <w:p w14:paraId="5DCF4831" w14:textId="77777777" w:rsidR="00AA5AEB" w:rsidRDefault="00AA5AEB" w:rsidP="006D401C">
            <w:pPr>
              <w:jc w:val="both"/>
              <w:rPr>
                <w:rFonts w:ascii="Times New Roman" w:hAnsi="Times New Roman" w:cs="Times New Roman"/>
                <w:b/>
                <w:sz w:val="18"/>
                <w:szCs w:val="18"/>
              </w:rPr>
            </w:pPr>
            <w:r>
              <w:rPr>
                <w:rFonts w:ascii="Times New Roman" w:hAnsi="Times New Roman" w:cs="Times New Roman"/>
                <w:b/>
                <w:sz w:val="18"/>
                <w:szCs w:val="18"/>
              </w:rPr>
              <w:t>PEDRO FERREIRA DA SILVA FILHO</w:t>
            </w:r>
          </w:p>
          <w:p w14:paraId="74116ED7" w14:textId="77777777" w:rsidR="00AA5AEB" w:rsidRDefault="00AA5AEB" w:rsidP="006D401C">
            <w:pPr>
              <w:jc w:val="both"/>
              <w:rPr>
                <w:rFonts w:ascii="Times New Roman" w:hAnsi="Times New Roman" w:cs="Times New Roman"/>
                <w:b/>
                <w:sz w:val="18"/>
                <w:szCs w:val="18"/>
              </w:rPr>
            </w:pPr>
            <w:r>
              <w:rPr>
                <w:rFonts w:ascii="Times New Roman" w:hAnsi="Times New Roman" w:cs="Times New Roman"/>
                <w:b/>
                <w:sz w:val="18"/>
                <w:szCs w:val="18"/>
              </w:rPr>
              <w:t xml:space="preserve"> (Pedro Filho) Vereador – PSD</w:t>
            </w:r>
          </w:p>
          <w:p w14:paraId="5BD635A6" w14:textId="77777777" w:rsidR="00AA5AEB" w:rsidRDefault="00AA5AEB" w:rsidP="006D401C">
            <w:pPr>
              <w:jc w:val="both"/>
              <w:rPr>
                <w:rFonts w:ascii="Times New Roman" w:hAnsi="Times New Roman" w:cs="Times New Roman"/>
                <w:sz w:val="18"/>
                <w:szCs w:val="18"/>
                <w:lang w:eastAsia="pt-BR"/>
              </w:rPr>
            </w:pPr>
            <w:proofErr w:type="gramStart"/>
            <w:r>
              <w:rPr>
                <w:rFonts w:ascii="Times New Roman" w:hAnsi="Times New Roman" w:cs="Times New Roman"/>
                <w:sz w:val="18"/>
                <w:szCs w:val="18"/>
              </w:rPr>
              <w:t>P</w:t>
            </w:r>
            <w:r>
              <w:rPr>
                <w:rFonts w:ascii="Times New Roman" w:hAnsi="Times New Roman" w:cs="Times New Roman"/>
                <w:sz w:val="18"/>
                <w:szCs w:val="18"/>
                <w:lang w:eastAsia="pt-BR"/>
              </w:rPr>
              <w:t>residente Câmara Municipal</w:t>
            </w:r>
            <w:proofErr w:type="gramEnd"/>
            <w:r>
              <w:rPr>
                <w:rFonts w:ascii="Times New Roman" w:hAnsi="Times New Roman" w:cs="Times New Roman"/>
                <w:sz w:val="18"/>
                <w:szCs w:val="18"/>
                <w:lang w:eastAsia="pt-BR"/>
              </w:rPr>
              <w:t xml:space="preserve"> de Barra do Garças – MT</w:t>
            </w:r>
          </w:p>
          <w:p w14:paraId="43D511C6" w14:textId="77777777" w:rsidR="00AA5AEB" w:rsidRDefault="00AA5AEB" w:rsidP="006D401C">
            <w:pPr>
              <w:ind w:left="95" w:right="95"/>
              <w:jc w:val="both"/>
              <w:rPr>
                <w:rFonts w:ascii="Times New Roman" w:hAnsi="Times New Roman" w:cs="Times New Roman"/>
                <w:sz w:val="18"/>
                <w:szCs w:val="18"/>
              </w:rPr>
            </w:pPr>
          </w:p>
          <w:p w14:paraId="6017A50E" w14:textId="77777777" w:rsidR="00AA5AEB" w:rsidRDefault="00AA5AEB" w:rsidP="006D401C">
            <w:pPr>
              <w:jc w:val="both"/>
              <w:rPr>
                <w:rFonts w:ascii="Times New Roman" w:hAnsi="Times New Roman" w:cs="Times New Roman"/>
                <w:sz w:val="18"/>
                <w:szCs w:val="18"/>
                <w:lang w:eastAsia="pt-BR"/>
              </w:rPr>
            </w:pPr>
          </w:p>
          <w:p w14:paraId="0623F8E9" w14:textId="77777777" w:rsidR="00AA5AEB" w:rsidRDefault="00AA5AEB" w:rsidP="006D401C">
            <w:pPr>
              <w:jc w:val="both"/>
              <w:rPr>
                <w:rFonts w:ascii="Times New Roman" w:hAnsi="Times New Roman" w:cs="Times New Roman"/>
                <w:sz w:val="18"/>
                <w:szCs w:val="18"/>
                <w:lang w:eastAsia="pt-BR"/>
              </w:rPr>
            </w:pPr>
          </w:p>
        </w:tc>
        <w:tc>
          <w:tcPr>
            <w:tcW w:w="50" w:type="dxa"/>
            <w:tcMar>
              <w:top w:w="0" w:type="dxa"/>
              <w:left w:w="15" w:type="dxa"/>
              <w:bottom w:w="0" w:type="dxa"/>
              <w:right w:w="15" w:type="dxa"/>
            </w:tcMar>
          </w:tcPr>
          <w:p w14:paraId="2D10A88F" w14:textId="77777777" w:rsidR="00AA5AEB" w:rsidRDefault="00AA5AEB" w:rsidP="006D401C">
            <w:pPr>
              <w:ind w:left="95" w:right="95"/>
              <w:jc w:val="both"/>
              <w:rPr>
                <w:rFonts w:ascii="Times New Roman" w:hAnsi="Times New Roman" w:cs="Times New Roman"/>
                <w:sz w:val="18"/>
                <w:szCs w:val="18"/>
              </w:rPr>
            </w:pPr>
          </w:p>
        </w:tc>
        <w:tc>
          <w:tcPr>
            <w:tcW w:w="93" w:type="dxa"/>
            <w:tcMar>
              <w:top w:w="0" w:type="dxa"/>
              <w:left w:w="15" w:type="dxa"/>
              <w:bottom w:w="0" w:type="dxa"/>
              <w:right w:w="15" w:type="dxa"/>
            </w:tcMar>
          </w:tcPr>
          <w:p w14:paraId="731F4C57" w14:textId="77777777" w:rsidR="00AA5AEB" w:rsidRDefault="00AA5AEB" w:rsidP="006D401C">
            <w:pPr>
              <w:ind w:left="95" w:right="95"/>
              <w:jc w:val="both"/>
              <w:rPr>
                <w:rFonts w:ascii="Times New Roman" w:hAnsi="Times New Roman" w:cs="Times New Roman"/>
                <w:sz w:val="18"/>
                <w:szCs w:val="18"/>
              </w:rPr>
            </w:pPr>
          </w:p>
        </w:tc>
        <w:tc>
          <w:tcPr>
            <w:tcW w:w="6281" w:type="dxa"/>
            <w:tcMar>
              <w:top w:w="0" w:type="dxa"/>
              <w:left w:w="15" w:type="dxa"/>
              <w:bottom w:w="0" w:type="dxa"/>
              <w:right w:w="15" w:type="dxa"/>
            </w:tcMar>
          </w:tcPr>
          <w:p w14:paraId="52554858" w14:textId="77777777" w:rsidR="00AA5AEB" w:rsidRDefault="00AA5AEB" w:rsidP="00AA5AEB">
            <w:pPr>
              <w:tabs>
                <w:tab w:val="left" w:pos="4340"/>
              </w:tabs>
              <w:jc w:val="both"/>
              <w:rPr>
                <w:rFonts w:ascii="Times New Roman" w:hAnsi="Times New Roman" w:cs="Times New Roman"/>
                <w:b/>
                <w:sz w:val="18"/>
                <w:szCs w:val="18"/>
              </w:rPr>
            </w:pPr>
          </w:p>
          <w:p w14:paraId="16B8A326" w14:textId="1488774C" w:rsidR="00AA5AEB" w:rsidRDefault="00AA5AEB" w:rsidP="00AA5AEB">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Dr. GERALMINO ALVES R. NETO</w:t>
            </w:r>
          </w:p>
          <w:p w14:paraId="4457B3A8" w14:textId="77777777" w:rsidR="00AA5AEB" w:rsidRDefault="00AA5AEB" w:rsidP="00AA5AEB">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Vereador - PSB</w:t>
            </w:r>
          </w:p>
          <w:p w14:paraId="73941F7A" w14:textId="77777777" w:rsidR="00AA5AEB" w:rsidRDefault="00AA5AEB" w:rsidP="00AA5AEB">
            <w:pPr>
              <w:jc w:val="both"/>
              <w:rPr>
                <w:rFonts w:ascii="Times New Roman" w:hAnsi="Times New Roman" w:cs="Times New Roman"/>
                <w:sz w:val="18"/>
                <w:szCs w:val="18"/>
                <w:lang w:eastAsia="pt-BR"/>
              </w:rPr>
            </w:pPr>
            <w:r>
              <w:rPr>
                <w:rFonts w:ascii="Times New Roman" w:hAnsi="Times New Roman" w:cs="Times New Roman"/>
                <w:sz w:val="18"/>
                <w:szCs w:val="18"/>
                <w:lang w:eastAsia="pt-BR"/>
              </w:rPr>
              <w:t>Membro da Comissão de Economia e Finanças</w:t>
            </w:r>
          </w:p>
          <w:p w14:paraId="72DD33B3" w14:textId="77777777" w:rsidR="00AA5AEB" w:rsidRDefault="00AA5AEB" w:rsidP="006D401C">
            <w:pPr>
              <w:ind w:left="95" w:right="95"/>
              <w:jc w:val="both"/>
              <w:rPr>
                <w:rFonts w:ascii="Times New Roman" w:hAnsi="Times New Roman" w:cs="Times New Roman"/>
                <w:sz w:val="18"/>
                <w:szCs w:val="18"/>
              </w:rPr>
            </w:pPr>
          </w:p>
          <w:p w14:paraId="2B15530A" w14:textId="77777777" w:rsidR="00AA5AEB" w:rsidRDefault="00AA5AEB" w:rsidP="006D401C">
            <w:pPr>
              <w:ind w:right="95"/>
              <w:jc w:val="both"/>
              <w:rPr>
                <w:rFonts w:ascii="Times New Roman" w:hAnsi="Times New Roman" w:cs="Times New Roman"/>
                <w:sz w:val="18"/>
                <w:szCs w:val="18"/>
              </w:rPr>
            </w:pPr>
          </w:p>
        </w:tc>
      </w:tr>
    </w:tbl>
    <w:p w14:paraId="133198DF" w14:textId="77777777" w:rsidR="00AA5AEB" w:rsidRDefault="00AA5AEB" w:rsidP="00AA5AEB">
      <w:pPr>
        <w:tabs>
          <w:tab w:val="left" w:pos="5656"/>
        </w:tabs>
        <w:ind w:firstLine="1701"/>
        <w:jc w:val="both"/>
        <w:rPr>
          <w:rFonts w:ascii="Times New Roman" w:eastAsia="Times New Roman" w:hAnsi="Times New Roman" w:cs="Times New Roman"/>
          <w:b/>
          <w:szCs w:val="24"/>
          <w:lang w:eastAsia="pt-BR" w:bidi="ar-SA"/>
        </w:rPr>
      </w:pPr>
    </w:p>
    <w:p w14:paraId="30C57A88" w14:textId="77777777" w:rsidR="00AA5AEB" w:rsidRDefault="00AA5AEB" w:rsidP="00AA5AEB">
      <w:pPr>
        <w:tabs>
          <w:tab w:val="left" w:pos="5656"/>
        </w:tabs>
        <w:ind w:firstLine="1701"/>
        <w:jc w:val="both"/>
        <w:rPr>
          <w:rFonts w:ascii="Times New Roman" w:eastAsia="PMingLiU" w:hAnsi="Times New Roman" w:cs="Times New Roman"/>
          <w:b/>
          <w:szCs w:val="24"/>
          <w:u w:val="single"/>
        </w:rPr>
      </w:pPr>
      <w:r>
        <w:rPr>
          <w:rFonts w:ascii="Times New Roman" w:eastAsia="PMingLiU" w:hAnsi="Times New Roman" w:cs="Times New Roman"/>
          <w:b/>
          <w:szCs w:val="24"/>
          <w:u w:val="single"/>
        </w:rPr>
        <w:t>JUSTIFICATIVA</w:t>
      </w:r>
    </w:p>
    <w:p w14:paraId="22FA7E7D" w14:textId="77777777" w:rsidR="00AA5AEB" w:rsidRDefault="00AA5AEB" w:rsidP="00AA5AEB">
      <w:pPr>
        <w:tabs>
          <w:tab w:val="left" w:pos="5656"/>
        </w:tabs>
        <w:ind w:firstLine="1701"/>
        <w:jc w:val="both"/>
        <w:rPr>
          <w:rFonts w:ascii="Times New Roman" w:eastAsia="PMingLiU" w:hAnsi="Times New Roman" w:cs="Times New Roman"/>
          <w:szCs w:val="24"/>
        </w:rPr>
      </w:pPr>
      <w:r>
        <w:rPr>
          <w:rFonts w:ascii="Times New Roman" w:eastAsia="PMingLiU" w:hAnsi="Times New Roman" w:cs="Times New Roman"/>
          <w:szCs w:val="24"/>
        </w:rPr>
        <w:t>Senhor Presidente,</w:t>
      </w:r>
    </w:p>
    <w:p w14:paraId="7ED33508" w14:textId="77777777" w:rsidR="00AA5AEB" w:rsidRDefault="00AA5AEB" w:rsidP="00AA5AEB">
      <w:pPr>
        <w:tabs>
          <w:tab w:val="left" w:pos="5656"/>
        </w:tabs>
        <w:ind w:firstLine="1701"/>
        <w:jc w:val="both"/>
        <w:rPr>
          <w:rFonts w:ascii="Times New Roman" w:eastAsia="PMingLiU" w:hAnsi="Times New Roman" w:cs="Times New Roman"/>
          <w:szCs w:val="24"/>
        </w:rPr>
      </w:pPr>
      <w:r>
        <w:rPr>
          <w:rFonts w:ascii="Times New Roman" w:eastAsia="PMingLiU" w:hAnsi="Times New Roman" w:cs="Times New Roman"/>
          <w:szCs w:val="24"/>
        </w:rPr>
        <w:t>Senhores Vereadores:</w:t>
      </w:r>
    </w:p>
    <w:p w14:paraId="07A679E2" w14:textId="77777777" w:rsidR="00AA5AEB" w:rsidRDefault="00AA5AEB" w:rsidP="00AA5AEB">
      <w:pPr>
        <w:jc w:val="both"/>
        <w:rPr>
          <w:rFonts w:ascii="Times New Roman" w:eastAsia="PMingLiU" w:hAnsi="Times New Roman" w:cs="Times New Roman"/>
          <w:szCs w:val="24"/>
          <w:lang w:eastAsia="pt-BR"/>
        </w:rPr>
      </w:pPr>
    </w:p>
    <w:p w14:paraId="13503C71" w14:textId="094996FA" w:rsidR="00AA5AEB" w:rsidRDefault="00AA5AEB" w:rsidP="00AA5AEB">
      <w:pPr>
        <w:tabs>
          <w:tab w:val="left" w:pos="5656"/>
        </w:tabs>
        <w:ind w:firstLine="1701"/>
        <w:jc w:val="both"/>
        <w:rPr>
          <w:rFonts w:ascii="Times New Roman" w:eastAsia="Batang" w:hAnsi="Times New Roman" w:cs="Times New Roman"/>
          <w:szCs w:val="24"/>
        </w:rPr>
      </w:pPr>
      <w:r w:rsidRPr="00AA5AEB">
        <w:rPr>
          <w:rFonts w:ascii="Times New Roman" w:eastAsia="Batang" w:hAnsi="Times New Roman" w:cs="Times New Roman"/>
          <w:szCs w:val="24"/>
        </w:rPr>
        <w:t xml:space="preserve">A presente moção encaminhada à </w:t>
      </w:r>
      <w:r w:rsidRPr="00AA5AEB">
        <w:rPr>
          <w:rFonts w:ascii="Times New Roman" w:eastAsia="Batang" w:hAnsi="Times New Roman" w:cs="Times New Roman"/>
          <w:b/>
          <w:szCs w:val="24"/>
        </w:rPr>
        <w:t>DIRETORIA E COLABORADORES DO SISTEMA DE COOPERATIVAS DE CRÉDITO DO BRASIL</w:t>
      </w:r>
      <w:r>
        <w:rPr>
          <w:rFonts w:ascii="Times New Roman" w:eastAsia="Batang" w:hAnsi="Times New Roman" w:cs="Times New Roman"/>
          <w:b/>
          <w:szCs w:val="24"/>
        </w:rPr>
        <w:t xml:space="preserve"> </w:t>
      </w:r>
      <w:r w:rsidRPr="00AA5AEB">
        <w:rPr>
          <w:rFonts w:ascii="Times New Roman" w:eastAsia="Batang" w:hAnsi="Times New Roman" w:cs="Times New Roman"/>
          <w:b/>
          <w:szCs w:val="24"/>
        </w:rPr>
        <w:t>- SICOOB</w:t>
      </w:r>
      <w:r w:rsidRPr="00AA5AEB">
        <w:rPr>
          <w:rFonts w:ascii="Times New Roman" w:eastAsia="Batang" w:hAnsi="Times New Roman" w:cs="Times New Roman"/>
          <w:szCs w:val="24"/>
        </w:rPr>
        <w:t xml:space="preserve">, se justifica como meio de homenagear a instituição financeira cooperativa pelos investimentos na região, ajudando no progresso e desenvolvimento não só de Barra do Garças, mas também das cidades vizinhas, como por exemplo, Aragarças, na qual foi inaugurada, no dia 26 de maio de 2022, uma agência da instituição. </w:t>
      </w:r>
      <w:r w:rsidRPr="00AA5AEB">
        <w:rPr>
          <w:rFonts w:ascii="Times New Roman" w:eastAsia="Batang" w:hAnsi="Times New Roman" w:cs="Times New Roman"/>
          <w:b/>
          <w:szCs w:val="24"/>
        </w:rPr>
        <w:t>A eles, os nossos mais sinceros</w:t>
      </w:r>
      <w:r w:rsidRPr="00AA5AEB">
        <w:rPr>
          <w:rFonts w:ascii="Times New Roman" w:eastAsia="Batang" w:hAnsi="Times New Roman" w:cs="Times New Roman"/>
          <w:szCs w:val="24"/>
        </w:rPr>
        <w:t xml:space="preserve"> agradecimentos.</w:t>
      </w:r>
    </w:p>
    <w:p w14:paraId="6731B57B" w14:textId="77777777" w:rsidR="00AA5AEB" w:rsidRDefault="00AA5AEB" w:rsidP="00AA5AEB">
      <w:pPr>
        <w:tabs>
          <w:tab w:val="left" w:pos="5656"/>
        </w:tabs>
        <w:ind w:firstLine="1701"/>
        <w:jc w:val="both"/>
        <w:rPr>
          <w:rFonts w:ascii="Times New Roman" w:eastAsia="Batang" w:hAnsi="Times New Roman" w:cs="Times New Roman"/>
          <w:szCs w:val="24"/>
        </w:rPr>
      </w:pPr>
    </w:p>
    <w:p w14:paraId="082B7FC4" w14:textId="3C2CB7D8" w:rsidR="00AA5AEB" w:rsidRDefault="00AA5AEB" w:rsidP="00AA5AEB">
      <w:pPr>
        <w:tabs>
          <w:tab w:val="left" w:pos="5656"/>
        </w:tabs>
        <w:ind w:firstLine="1701"/>
        <w:jc w:val="both"/>
        <w:rPr>
          <w:rFonts w:ascii="Times New Roman" w:eastAsia="Batang" w:hAnsi="Times New Roman" w:cs="Times New Roman"/>
          <w:szCs w:val="24"/>
        </w:rPr>
      </w:pPr>
      <w:r>
        <w:rPr>
          <w:rFonts w:ascii="Times New Roman" w:eastAsia="Batang" w:hAnsi="Times New Roman" w:cs="Times New Roman"/>
          <w:szCs w:val="24"/>
        </w:rPr>
        <w:t>Sala das Sessões da Câmara Municipal de Barra do Garças - MT, em 06 de junho de 2022.</w:t>
      </w:r>
    </w:p>
    <w:p w14:paraId="07D124F9" w14:textId="77777777" w:rsidR="00AA5AEB" w:rsidRDefault="00AA5AEB" w:rsidP="00AA5AEB">
      <w:pPr>
        <w:tabs>
          <w:tab w:val="left" w:pos="5656"/>
        </w:tabs>
        <w:ind w:firstLine="1701"/>
        <w:jc w:val="both"/>
        <w:rPr>
          <w:rFonts w:ascii="Times New Roman" w:eastAsia="Batang" w:hAnsi="Times New Roman" w:cs="Times New Roman"/>
          <w:szCs w:val="24"/>
        </w:rPr>
      </w:pPr>
    </w:p>
    <w:p w14:paraId="7D8422B8" w14:textId="77777777" w:rsidR="00AA5AEB" w:rsidRDefault="00AA5AEB" w:rsidP="00AA5AEB">
      <w:pPr>
        <w:tabs>
          <w:tab w:val="left" w:pos="5656"/>
        </w:tabs>
        <w:ind w:firstLine="1701"/>
        <w:jc w:val="both"/>
        <w:rPr>
          <w:rFonts w:ascii="Times New Roman" w:eastAsia="Batang" w:hAnsi="Times New Roman" w:cs="Times New Roman"/>
          <w:szCs w:val="24"/>
        </w:rPr>
      </w:pPr>
    </w:p>
    <w:p w14:paraId="5134EADF" w14:textId="77777777" w:rsidR="00AA5AEB" w:rsidRDefault="00AA5AEB" w:rsidP="00AA5AEB">
      <w:pPr>
        <w:tabs>
          <w:tab w:val="left" w:pos="5656"/>
        </w:tabs>
        <w:ind w:firstLine="1701"/>
        <w:jc w:val="both"/>
        <w:rPr>
          <w:rFonts w:ascii="Times New Roman" w:eastAsia="Batang" w:hAnsi="Times New Roman" w:cs="Times New Roman"/>
          <w:szCs w:val="24"/>
        </w:rPr>
      </w:pPr>
    </w:p>
    <w:p w14:paraId="76235AEE" w14:textId="77777777" w:rsidR="00AA5AEB" w:rsidRDefault="00AA5AEB" w:rsidP="00AA5AEB">
      <w:pPr>
        <w:tabs>
          <w:tab w:val="left" w:pos="5656"/>
        </w:tabs>
        <w:ind w:firstLine="1701"/>
        <w:jc w:val="both"/>
        <w:rPr>
          <w:rFonts w:ascii="Times New Roman" w:eastAsia="Batang" w:hAnsi="Times New Roman" w:cs="Times New Roman"/>
          <w:szCs w:val="24"/>
        </w:rPr>
      </w:pPr>
    </w:p>
    <w:p w14:paraId="45644835" w14:textId="77777777" w:rsidR="00AA5AEB" w:rsidRDefault="00AA5AEB" w:rsidP="00AA5AEB">
      <w:pPr>
        <w:jc w:val="center"/>
        <w:rPr>
          <w:rFonts w:ascii="Times New Roman" w:eastAsia="Times New Roman" w:hAnsi="Times New Roman" w:cs="Times New Roman"/>
          <w:b/>
          <w:bCs/>
          <w:iCs/>
          <w:szCs w:val="24"/>
        </w:rPr>
      </w:pPr>
      <w:r>
        <w:rPr>
          <w:rFonts w:ascii="Times New Roman" w:eastAsia="Times New Roman" w:hAnsi="Times New Roman" w:cs="Times New Roman"/>
          <w:b/>
          <w:bCs/>
          <w:iCs/>
          <w:szCs w:val="24"/>
        </w:rPr>
        <w:t>PEDRO FERREIRA DA SILVA FILHO – (Pedro Filho)</w:t>
      </w:r>
    </w:p>
    <w:p w14:paraId="3332FAE3" w14:textId="77777777" w:rsidR="00AA5AEB" w:rsidRDefault="00AA5AEB" w:rsidP="00AA5AEB">
      <w:pPr>
        <w:jc w:val="center"/>
        <w:rPr>
          <w:rFonts w:ascii="Times New Roman" w:hAnsi="Times New Roman" w:cs="Times New Roman"/>
          <w:bCs/>
          <w:iCs/>
          <w:szCs w:val="24"/>
          <w:lang w:bidi="pt-PT"/>
        </w:rPr>
      </w:pPr>
      <w:r>
        <w:rPr>
          <w:rFonts w:ascii="Times New Roman" w:eastAsia="Times New Roman" w:hAnsi="Times New Roman" w:cs="Times New Roman"/>
          <w:bCs/>
          <w:iCs/>
          <w:szCs w:val="24"/>
        </w:rPr>
        <w:t>Vereador - PSD</w:t>
      </w:r>
    </w:p>
    <w:p w14:paraId="3FBBBDC9" w14:textId="40F87A9D" w:rsidR="008A6F79" w:rsidRDefault="00AA5AEB" w:rsidP="00AA5AEB">
      <w:pPr>
        <w:jc w:val="center"/>
        <w:rPr>
          <w:rFonts w:ascii="Times New Roman" w:hAnsi="Times New Roman" w:cs="Times New Roman"/>
          <w:szCs w:val="24"/>
          <w:lang w:bidi="pt-PT"/>
        </w:rPr>
      </w:pPr>
      <w:r>
        <w:rPr>
          <w:rFonts w:ascii="Times New Roman" w:hAnsi="Times New Roman" w:cs="Times New Roman"/>
          <w:szCs w:val="24"/>
          <w:lang w:bidi="pt-PT"/>
        </w:rPr>
        <w:t>Presidente da Câmara Municipal de Barra do Garças</w:t>
      </w:r>
    </w:p>
    <w:p w14:paraId="1784A158" w14:textId="562E6B4F" w:rsidR="00AA5AEB" w:rsidRDefault="00AA5AEB" w:rsidP="00AA5AEB">
      <w:pPr>
        <w:jc w:val="center"/>
        <w:rPr>
          <w:rFonts w:ascii="Times New Roman" w:hAnsi="Times New Roman" w:cs="Times New Roman"/>
          <w:szCs w:val="24"/>
          <w:lang w:bidi="pt-PT"/>
        </w:rPr>
      </w:pPr>
    </w:p>
    <w:p w14:paraId="4DD79455" w14:textId="62626A87" w:rsidR="00AA5AEB" w:rsidRDefault="00AA5AEB" w:rsidP="00AA5AEB">
      <w:pPr>
        <w:jc w:val="center"/>
        <w:rPr>
          <w:rFonts w:ascii="Times New Roman" w:hAnsi="Times New Roman" w:cs="Times New Roman"/>
          <w:szCs w:val="24"/>
          <w:lang w:bidi="pt-PT"/>
        </w:rPr>
      </w:pPr>
    </w:p>
    <w:p w14:paraId="749D9B3A" w14:textId="5D58E645" w:rsidR="00AA5AEB" w:rsidRDefault="00AA5AEB" w:rsidP="00AA5AEB">
      <w:pPr>
        <w:jc w:val="center"/>
        <w:rPr>
          <w:rFonts w:ascii="Times New Roman" w:hAnsi="Times New Roman" w:cs="Times New Roman"/>
          <w:szCs w:val="24"/>
          <w:lang w:bidi="pt-PT"/>
        </w:rPr>
      </w:pPr>
    </w:p>
    <w:p w14:paraId="3686DBFA" w14:textId="6EB1E9C6" w:rsidR="00AA5AEB" w:rsidRDefault="00AA5AEB" w:rsidP="00AA5AEB">
      <w:pPr>
        <w:jc w:val="center"/>
        <w:rPr>
          <w:rFonts w:ascii="Times New Roman" w:hAnsi="Times New Roman" w:cs="Times New Roman"/>
          <w:szCs w:val="24"/>
          <w:lang w:bidi="pt-PT"/>
        </w:rPr>
      </w:pPr>
    </w:p>
    <w:p w14:paraId="64D5C4E1" w14:textId="6D6354C9" w:rsidR="00AA5AEB" w:rsidRDefault="00AA5AEB" w:rsidP="00AA5AEB">
      <w:pPr>
        <w:pStyle w:val="SemEspaamento"/>
        <w:jc w:val="center"/>
        <w:rPr>
          <w:b/>
          <w:sz w:val="24"/>
          <w:szCs w:val="24"/>
        </w:rPr>
      </w:pPr>
      <w:r>
        <w:rPr>
          <w:b/>
          <w:sz w:val="24"/>
          <w:szCs w:val="24"/>
        </w:rPr>
        <w:t>Dr. GERALMINO ALVES RODRIGUES NETO</w:t>
      </w:r>
    </w:p>
    <w:p w14:paraId="77EECD24" w14:textId="77777777" w:rsidR="00AA5AEB" w:rsidRDefault="00AA5AEB" w:rsidP="00AA5AEB">
      <w:pPr>
        <w:pStyle w:val="SemEspaamento"/>
        <w:jc w:val="center"/>
        <w:rPr>
          <w:sz w:val="24"/>
          <w:szCs w:val="24"/>
        </w:rPr>
      </w:pPr>
      <w:r>
        <w:rPr>
          <w:sz w:val="24"/>
          <w:szCs w:val="24"/>
        </w:rPr>
        <w:t>Vereador-PSB</w:t>
      </w:r>
    </w:p>
    <w:p w14:paraId="1F40E361" w14:textId="77777777" w:rsidR="00AA5AEB" w:rsidRDefault="00AA5AEB" w:rsidP="00AA5AEB">
      <w:pPr>
        <w:jc w:val="center"/>
        <w:rPr>
          <w:rFonts w:ascii="Times New Roman" w:hAnsi="Times New Roman" w:cs="Times New Roman"/>
          <w:szCs w:val="24"/>
          <w:lang w:eastAsia="pt-BR" w:bidi="ar-SA"/>
        </w:rPr>
      </w:pPr>
      <w:r>
        <w:rPr>
          <w:rFonts w:ascii="Times New Roman" w:hAnsi="Times New Roman" w:cs="Times New Roman"/>
          <w:szCs w:val="24"/>
          <w:lang w:eastAsia="pt-BR" w:bidi="ar-SA"/>
        </w:rPr>
        <w:t>Membro da Comissão de Economia e Finanças</w:t>
      </w:r>
    </w:p>
    <w:p w14:paraId="3A62369C" w14:textId="77777777" w:rsidR="00AA5AEB" w:rsidRPr="00AA5AEB" w:rsidRDefault="00AA5AEB" w:rsidP="00AA5AEB">
      <w:pPr>
        <w:jc w:val="center"/>
        <w:rPr>
          <w:rFonts w:ascii="Times New Roman" w:hAnsi="Times New Roman" w:cs="Times New Roman"/>
          <w:szCs w:val="24"/>
          <w:lang w:bidi="pt-PT"/>
        </w:rPr>
      </w:pPr>
    </w:p>
    <w:sectPr w:rsidR="00AA5AEB" w:rsidRPr="00AA5AEB" w:rsidSect="004E3AA6">
      <w:headerReference w:type="default" r:id="rId7"/>
      <w:footerReference w:type="default" r:id="rId8"/>
      <w:pgSz w:w="11906" w:h="16838"/>
      <w:pgMar w:top="142" w:right="1134" w:bottom="567"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D3ACB" w14:textId="77777777" w:rsidR="00BF0025" w:rsidRDefault="00BF0025">
      <w:r>
        <w:separator/>
      </w:r>
    </w:p>
  </w:endnote>
  <w:endnote w:type="continuationSeparator" w:id="0">
    <w:p w14:paraId="59E87E71" w14:textId="77777777" w:rsidR="00BF0025" w:rsidRDefault="00BF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DejaVu Sans">
    <w:altName w:val="Times New Roman"/>
    <w:charset w:val="00"/>
    <w:family w:val="roman"/>
    <w:pitch w:val="variable"/>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53B9C" w14:textId="082FF34A" w:rsidR="00D065D9" w:rsidRDefault="00D065D9" w:rsidP="0096375C">
    <w:pPr>
      <w:pStyle w:val="Rodap"/>
    </w:pPr>
  </w:p>
  <w:p w14:paraId="684CB460" w14:textId="77777777" w:rsidR="00D065D9" w:rsidRPr="00E04190" w:rsidRDefault="00D065D9" w:rsidP="00D065D9">
    <w:pPr>
      <w:pStyle w:val="Rodap"/>
      <w:pBdr>
        <w:top w:val="thickThinMediumGap" w:sz="8" w:space="0" w:color="000080"/>
      </w:pBdr>
      <w:rPr>
        <w:rFonts w:eastAsia="Calibri"/>
        <w:b/>
        <w:sz w:val="18"/>
        <w:szCs w:val="18"/>
      </w:rPr>
    </w:pPr>
  </w:p>
  <w:p w14:paraId="61B0A582" w14:textId="77777777" w:rsidR="00D065D9" w:rsidRPr="00E04190" w:rsidRDefault="00D065D9" w:rsidP="00D065D9">
    <w:pPr>
      <w:pStyle w:val="Rodap"/>
      <w:jc w:val="center"/>
      <w:rPr>
        <w:rFonts w:eastAsia="Calibri"/>
        <w:b/>
        <w:sz w:val="18"/>
        <w:szCs w:val="18"/>
      </w:rPr>
    </w:pPr>
    <w:r>
      <w:rPr>
        <w:rFonts w:eastAsia="Calibri"/>
        <w:b/>
        <w:sz w:val="18"/>
        <w:szCs w:val="18"/>
      </w:rPr>
      <w:t xml:space="preserve"> (66) 3401-2484 / </w:t>
    </w:r>
    <w:r w:rsidRPr="00E04190">
      <w:rPr>
        <w:rFonts w:eastAsia="Calibri"/>
        <w:b/>
        <w:sz w:val="18"/>
        <w:szCs w:val="18"/>
      </w:rPr>
      <w:t>0800 64</w:t>
    </w:r>
    <w:r>
      <w:rPr>
        <w:rFonts w:eastAsia="Calibri"/>
        <w:b/>
        <w:sz w:val="18"/>
        <w:szCs w:val="18"/>
      </w:rPr>
      <w:t>2</w:t>
    </w:r>
    <w:r w:rsidRPr="00E04190">
      <w:rPr>
        <w:rFonts w:eastAsia="Calibri"/>
        <w:b/>
        <w:sz w:val="18"/>
        <w:szCs w:val="18"/>
      </w:rPr>
      <w:t xml:space="preserve"> 6811</w:t>
    </w:r>
  </w:p>
  <w:p w14:paraId="50CA55E0" w14:textId="77777777" w:rsidR="00D065D9" w:rsidRPr="00E04190" w:rsidRDefault="00D065D9" w:rsidP="00D065D9">
    <w:pPr>
      <w:pStyle w:val="Rodap"/>
      <w:jc w:val="center"/>
      <w:rPr>
        <w:rFonts w:eastAsia="Calibri"/>
        <w:b/>
        <w:sz w:val="18"/>
        <w:szCs w:val="18"/>
      </w:rPr>
    </w:pPr>
    <w:r w:rsidRPr="00E04190">
      <w:rPr>
        <w:rFonts w:eastAsia="Calibri"/>
        <w:b/>
        <w:sz w:val="18"/>
        <w:szCs w:val="18"/>
      </w:rPr>
      <w:t>barradogarcas.mt.leg.br – fb.com/</w:t>
    </w:r>
    <w:proofErr w:type="spellStart"/>
    <w:r w:rsidRPr="00E04190">
      <w:rPr>
        <w:rFonts w:eastAsia="Calibri"/>
        <w:b/>
        <w:sz w:val="18"/>
        <w:szCs w:val="18"/>
      </w:rPr>
      <w:t>camarabarradogarcas</w:t>
    </w:r>
    <w:proofErr w:type="spellEnd"/>
  </w:p>
  <w:p w14:paraId="7D4D508E" w14:textId="77777777" w:rsidR="00D065D9" w:rsidRPr="00E04190" w:rsidRDefault="00D065D9" w:rsidP="00D065D9">
    <w:pPr>
      <w:pStyle w:val="Rodap"/>
      <w:jc w:val="center"/>
      <w:rPr>
        <w:b/>
        <w:sz w:val="18"/>
        <w:szCs w:val="18"/>
      </w:rPr>
    </w:pPr>
    <w:r w:rsidRPr="00E04190">
      <w:rPr>
        <w:rFonts w:eastAsia="Calibri"/>
        <w:b/>
        <w:sz w:val="18"/>
        <w:szCs w:val="18"/>
      </w:rPr>
      <w:t>Rua Mato Grosso, N° 617, Centro, Bar</w:t>
    </w:r>
    <w:r>
      <w:rPr>
        <w:rFonts w:eastAsia="Calibri"/>
        <w:b/>
        <w:sz w:val="18"/>
        <w:szCs w:val="18"/>
      </w:rPr>
      <w:t>ra do Garças – MT, CEP: 78600-023</w:t>
    </w:r>
  </w:p>
  <w:p w14:paraId="1A186427" w14:textId="77777777" w:rsidR="00D065D9" w:rsidRPr="00E04190" w:rsidRDefault="00D065D9" w:rsidP="00D065D9">
    <w:pPr>
      <w:pStyle w:val="Rodap"/>
      <w:jc w:val="center"/>
      <w:rPr>
        <w:rFonts w:eastAsia="Calibri"/>
        <w:b/>
        <w:sz w:val="18"/>
        <w:szCs w:val="18"/>
      </w:rPr>
    </w:pPr>
    <w:r w:rsidRPr="007F388B">
      <w:rPr>
        <w:rFonts w:eastAsia="Calibri"/>
        <w:b/>
        <w:szCs w:val="18"/>
      </w:rPr>
      <w:t>camara@barradogarcas.mt.leg.br</w:t>
    </w:r>
    <w:r w:rsidRPr="00E04190">
      <w:rPr>
        <w:rFonts w:eastAsia="Calibri"/>
        <w:b/>
        <w:sz w:val="18"/>
        <w:szCs w:val="18"/>
      </w:rPr>
      <w:t xml:space="preserve"> / </w:t>
    </w:r>
    <w:r w:rsidRPr="009B7920">
      <w:rPr>
        <w:rFonts w:eastAsia="Calibri"/>
        <w:b/>
        <w:sz w:val="18"/>
        <w:szCs w:val="18"/>
      </w:rPr>
      <w:t>gilmar.nascimento@barradogarcas.mt.leg.br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D9A56" w14:textId="77777777" w:rsidR="00BF0025" w:rsidRDefault="00BF0025">
      <w:r>
        <w:separator/>
      </w:r>
    </w:p>
  </w:footnote>
  <w:footnote w:type="continuationSeparator" w:id="0">
    <w:p w14:paraId="491CEC9A" w14:textId="77777777" w:rsidR="00BF0025" w:rsidRDefault="00BF00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F58A" w14:textId="3EB6B9FA" w:rsidR="00D065D9" w:rsidRDefault="00D065D9" w:rsidP="00D065D9">
    <w:pPr>
      <w:pStyle w:val="Cabealho"/>
      <w:tabs>
        <w:tab w:val="left" w:pos="720"/>
        <w:tab w:val="center" w:pos="4535"/>
      </w:tabs>
    </w:pPr>
    <w:r>
      <w:tab/>
    </w:r>
    <w:r>
      <w:tab/>
    </w:r>
  </w:p>
  <w:p w14:paraId="5287A0E0" w14:textId="77777777" w:rsidR="00D065D9" w:rsidRPr="008C5E1F" w:rsidRDefault="00D065D9" w:rsidP="00D065D9">
    <w:pPr>
      <w:pStyle w:val="Cabealho"/>
      <w:tabs>
        <w:tab w:val="center" w:pos="4535"/>
        <w:tab w:val="left" w:pos="6150"/>
      </w:tabs>
      <w:jc w:val="center"/>
      <w:rPr>
        <w:b/>
        <w:sz w:val="28"/>
        <w:szCs w:val="28"/>
      </w:rPr>
    </w:pPr>
    <w:r>
      <w:rPr>
        <w:noProof/>
      </w:rPr>
      <w:drawing>
        <wp:anchor distT="0" distB="0" distL="0" distR="0" simplePos="0" relativeHeight="251659264" behindDoc="1" locked="0" layoutInCell="1" allowOverlap="1" wp14:anchorId="13F9ECC1" wp14:editId="75FC68B3">
          <wp:simplePos x="0" y="0"/>
          <wp:positionH relativeFrom="margin">
            <wp:align>left</wp:align>
          </wp:positionH>
          <wp:positionV relativeFrom="paragraph">
            <wp:posOffset>22225</wp:posOffset>
          </wp:positionV>
          <wp:extent cx="1396721" cy="655808"/>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1"/>
                  <a:srcRect/>
                  <a:stretch>
                    <a:fillRect/>
                  </a:stretch>
                </pic:blipFill>
                <pic:spPr bwMode="auto">
                  <a:xfrm>
                    <a:off x="0" y="0"/>
                    <a:ext cx="1407796" cy="661008"/>
                  </a:xfrm>
                  <a:prstGeom prst="rect">
                    <a:avLst/>
                  </a:prstGeom>
                  <a:solidFill>
                    <a:srgbClr val="FFFFFF">
                      <a:alpha val="0"/>
                    </a:srgbClr>
                  </a:solidFill>
                </pic:spPr>
              </pic:pic>
            </a:graphicData>
          </a:graphic>
          <wp14:sizeRelH relativeFrom="margin">
            <wp14:pctWidth>0</wp14:pctWidth>
          </wp14:sizeRelH>
          <wp14:sizeRelV relativeFrom="margin">
            <wp14:pctHeight>0</wp14:pctHeight>
          </wp14:sizeRelV>
        </wp:anchor>
      </w:drawing>
    </w:r>
    <w:r>
      <w:rPr>
        <w:b/>
        <w:sz w:val="28"/>
        <w:szCs w:val="28"/>
      </w:rPr>
      <w:t xml:space="preserve">             </w:t>
    </w:r>
    <w:r w:rsidRPr="008C5E1F">
      <w:rPr>
        <w:b/>
        <w:sz w:val="28"/>
        <w:szCs w:val="28"/>
      </w:rPr>
      <w:t>Estado de Mato Grosso</w:t>
    </w:r>
  </w:p>
  <w:p w14:paraId="38338106" w14:textId="479C8B60" w:rsidR="00D065D9" w:rsidRPr="008C5E1F" w:rsidRDefault="00D065D9" w:rsidP="0096375C">
    <w:pPr>
      <w:pStyle w:val="Cabealho"/>
      <w:tabs>
        <w:tab w:val="center" w:pos="4535"/>
        <w:tab w:val="left" w:pos="8235"/>
        <w:tab w:val="left" w:pos="8380"/>
      </w:tabs>
      <w:rPr>
        <w:b/>
        <w:sz w:val="28"/>
        <w:szCs w:val="28"/>
      </w:rPr>
    </w:pPr>
    <w:r>
      <w:rPr>
        <w:b/>
        <w:sz w:val="28"/>
        <w:szCs w:val="28"/>
      </w:rPr>
      <w:tab/>
      <w:t xml:space="preserve">             </w:t>
    </w:r>
    <w:r w:rsidRPr="008C5E1F">
      <w:rPr>
        <w:b/>
        <w:sz w:val="28"/>
        <w:szCs w:val="28"/>
      </w:rPr>
      <w:t>Câmara Municipal de Barra do Garças</w:t>
    </w:r>
    <w:r>
      <w:rPr>
        <w:b/>
        <w:sz w:val="28"/>
        <w:szCs w:val="28"/>
      </w:rPr>
      <w:tab/>
    </w:r>
    <w:r>
      <w:rPr>
        <w:b/>
        <w:sz w:val="28"/>
        <w:szCs w:val="28"/>
      </w:rPr>
      <w:tab/>
    </w:r>
  </w:p>
  <w:p w14:paraId="2AE9A03E" w14:textId="77777777" w:rsidR="00D065D9" w:rsidRDefault="00D065D9" w:rsidP="00D065D9">
    <w:pPr>
      <w:pStyle w:val="Cabealho"/>
      <w:tabs>
        <w:tab w:val="left" w:pos="1211"/>
        <w:tab w:val="center" w:pos="4535"/>
      </w:tabs>
      <w:rPr>
        <w:snapToGrid w:val="0"/>
        <w:color w:val="000000"/>
        <w:w w:val="0"/>
        <w:sz w:val="28"/>
        <w:szCs w:val="28"/>
        <w:u w:color="000000"/>
        <w:bdr w:val="none" w:sz="0" w:space="0" w:color="000000"/>
        <w:shd w:val="clear" w:color="000000" w:fill="000000"/>
        <w:lang w:val="x-none" w:eastAsia="x-none" w:bidi="x-none"/>
      </w:rPr>
    </w:pPr>
    <w:r>
      <w:rPr>
        <w:b/>
        <w:i/>
        <w:sz w:val="28"/>
        <w:szCs w:val="28"/>
      </w:rPr>
      <w:tab/>
    </w:r>
    <w:r>
      <w:rPr>
        <w:b/>
        <w:i/>
        <w:sz w:val="28"/>
        <w:szCs w:val="28"/>
      </w:rPr>
      <w:tab/>
      <w:t xml:space="preserve">            </w:t>
    </w:r>
    <w:r w:rsidRPr="008C5E1F">
      <w:rPr>
        <w:b/>
        <w:i/>
        <w:sz w:val="28"/>
        <w:szCs w:val="28"/>
      </w:rPr>
      <w:t>Palácio Vereador Dr. Dercy Gomes da Silva</w:t>
    </w:r>
    <w:r w:rsidRPr="008C5E1F">
      <w:rPr>
        <w:snapToGrid w:val="0"/>
        <w:color w:val="000000"/>
        <w:w w:val="0"/>
        <w:sz w:val="28"/>
        <w:szCs w:val="28"/>
        <w:u w:color="000000"/>
        <w:bdr w:val="none" w:sz="0" w:space="0" w:color="000000"/>
        <w:shd w:val="clear" w:color="000000" w:fill="000000"/>
        <w:lang w:val="x-none" w:eastAsia="x-none" w:bidi="x-none"/>
      </w:rPr>
      <w:t xml:space="preserve"> </w:t>
    </w:r>
  </w:p>
  <w:p w14:paraId="5FB534ED" w14:textId="2A8DFF2A" w:rsidR="00D065D9" w:rsidRPr="00BB3687" w:rsidRDefault="00D065D9" w:rsidP="00D065D9">
    <w:pPr>
      <w:pStyle w:val="Cabealho"/>
      <w:pBdr>
        <w:bottom w:val="thickThinMediumGap" w:sz="8" w:space="0" w:color="000080"/>
      </w:pBdr>
      <w:tabs>
        <w:tab w:val="clear" w:pos="4819"/>
        <w:tab w:val="clear" w:pos="9638"/>
        <w:tab w:val="left" w:pos="2694"/>
        <w:tab w:val="center" w:pos="4252"/>
        <w:tab w:val="center" w:pos="4535"/>
        <w:tab w:val="left" w:pos="6521"/>
        <w:tab w:val="left" w:pos="8229"/>
        <w:tab w:val="right" w:pos="8504"/>
      </w:tabs>
      <w:rPr>
        <w:b/>
        <w:sz w:val="14"/>
        <w:szCs w:val="14"/>
      </w:rPr>
    </w:pPr>
    <w:r>
      <w:rPr>
        <w:sz w:val="14"/>
        <w:szCs w:val="14"/>
      </w:rPr>
      <w:tab/>
    </w:r>
    <w:r>
      <w:rPr>
        <w:sz w:val="14"/>
        <w:szCs w:val="14"/>
      </w:rPr>
      <w:tab/>
      <w:t xml:space="preserve">                                                                                                                                                        </w:t>
    </w:r>
    <w:r>
      <w:rPr>
        <w:b/>
      </w:rPr>
      <w:t>REDAÇÃO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upperRoman"/>
      <w:lvlText w:val="%1"/>
      <w:lvlJc w:val="left"/>
      <w:pPr>
        <w:ind w:hanging="184"/>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upperRoman"/>
      <w:lvlText w:val="%1"/>
      <w:lvlJc w:val="left"/>
      <w:pPr>
        <w:ind w:hanging="197"/>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upperRoman"/>
      <w:lvlText w:val="%1"/>
      <w:lvlJc w:val="left"/>
      <w:pPr>
        <w:ind w:hanging="123"/>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upperRoman"/>
      <w:lvlText w:val="%1"/>
      <w:lvlJc w:val="left"/>
      <w:pPr>
        <w:ind w:hanging="187"/>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upperRoman"/>
      <w:lvlText w:val="%1"/>
      <w:lvlJc w:val="left"/>
      <w:pPr>
        <w:ind w:hanging="123"/>
      </w:pPr>
      <w:rPr>
        <w:rFonts w:ascii="Arial" w:hAnsi="Arial" w:cs="Arial"/>
        <w:b/>
        <w:bCs/>
        <w:w w:val="99"/>
        <w:sz w:val="22"/>
        <w:szCs w:val="22"/>
      </w:rPr>
    </w:lvl>
    <w:lvl w:ilvl="1">
      <w:start w:val="1"/>
      <w:numFmt w:val="lowerLetter"/>
      <w:lvlText w:val="%2)"/>
      <w:lvlJc w:val="left"/>
      <w:pPr>
        <w:ind w:hanging="350"/>
      </w:pPr>
      <w:rPr>
        <w:rFonts w:ascii="Arial" w:hAnsi="Arial" w:cs="Arial"/>
        <w:b/>
        <w:bCs/>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upperRoman"/>
      <w:lvlText w:val="%1"/>
      <w:lvlJc w:val="left"/>
      <w:pPr>
        <w:ind w:hanging="123"/>
      </w:pPr>
      <w:rPr>
        <w:rFonts w:ascii="Arial" w:hAnsi="Arial" w:cs="Arial"/>
        <w:b/>
        <w:bCs/>
        <w:w w:val="99"/>
        <w:sz w:val="22"/>
        <w:szCs w:val="22"/>
      </w:rPr>
    </w:lvl>
    <w:lvl w:ilvl="1">
      <w:start w:val="1"/>
      <w:numFmt w:val="lowerLetter"/>
      <w:lvlText w:val="%2)"/>
      <w:lvlJc w:val="left"/>
      <w:pPr>
        <w:ind w:hanging="257"/>
      </w:pPr>
      <w:rPr>
        <w:rFonts w:ascii="Arial" w:hAnsi="Arial" w:cs="Arial"/>
        <w:b/>
        <w:bCs/>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upperRoman"/>
      <w:lvlText w:val="%1"/>
      <w:lvlJc w:val="left"/>
      <w:pPr>
        <w:ind w:hanging="123"/>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1"/>
      <w:numFmt w:val="upperRoman"/>
      <w:lvlText w:val="%1"/>
      <w:lvlJc w:val="left"/>
      <w:pPr>
        <w:ind w:hanging="62"/>
      </w:pPr>
      <w:rPr>
        <w:strik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5"/>
      <w:numFmt w:val="upperRoman"/>
      <w:lvlText w:val="%1"/>
      <w:lvlJc w:val="left"/>
      <w:pPr>
        <w:ind w:hanging="208"/>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upperRoman"/>
      <w:lvlText w:val="%1"/>
      <w:lvlJc w:val="left"/>
      <w:pPr>
        <w:ind w:hanging="131"/>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3"/>
      <w:numFmt w:val="upperRoman"/>
      <w:lvlText w:val="%1-"/>
      <w:lvlJc w:val="left"/>
      <w:pPr>
        <w:ind w:hanging="347"/>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2"/>
      <w:numFmt w:val="upperRoman"/>
      <w:lvlText w:val="%1"/>
      <w:lvlJc w:val="left"/>
      <w:pPr>
        <w:ind w:hanging="205"/>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100034C"/>
    <w:multiLevelType w:val="hybridMultilevel"/>
    <w:tmpl w:val="62BE93F6"/>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3" w15:restartNumberingAfterBreak="0">
    <w:nsid w:val="0D0948D6"/>
    <w:multiLevelType w:val="hybridMultilevel"/>
    <w:tmpl w:val="4A8A17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E273D8"/>
    <w:multiLevelType w:val="multilevel"/>
    <w:tmpl w:val="CE8A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F73F0A"/>
    <w:multiLevelType w:val="singleLevel"/>
    <w:tmpl w:val="6B54EE94"/>
    <w:lvl w:ilvl="0">
      <w:start w:val="1"/>
      <w:numFmt w:val="lowerRoman"/>
      <w:lvlText w:val="%1)"/>
      <w:lvlJc w:val="left"/>
      <w:pPr>
        <w:tabs>
          <w:tab w:val="num" w:pos="1440"/>
        </w:tabs>
        <w:ind w:left="1440" w:hanging="720"/>
      </w:pPr>
      <w:rPr>
        <w:rFonts w:cs="Times New Roman" w:hint="default"/>
      </w:rPr>
    </w:lvl>
  </w:abstractNum>
  <w:abstractNum w:abstractNumId="16" w15:restartNumberingAfterBreak="0">
    <w:nsid w:val="1302677A"/>
    <w:multiLevelType w:val="singleLevel"/>
    <w:tmpl w:val="F12487C0"/>
    <w:lvl w:ilvl="0">
      <w:start w:val="1"/>
      <w:numFmt w:val="lowerRoman"/>
      <w:lvlText w:val="%1)"/>
      <w:lvlJc w:val="left"/>
      <w:pPr>
        <w:tabs>
          <w:tab w:val="num" w:pos="1440"/>
        </w:tabs>
        <w:ind w:left="1440" w:hanging="720"/>
      </w:pPr>
      <w:rPr>
        <w:rFonts w:cs="Times New Roman" w:hint="default"/>
      </w:rPr>
    </w:lvl>
  </w:abstractNum>
  <w:abstractNum w:abstractNumId="17" w15:restartNumberingAfterBreak="0">
    <w:nsid w:val="131C4D49"/>
    <w:multiLevelType w:val="hybridMultilevel"/>
    <w:tmpl w:val="39CCA60C"/>
    <w:lvl w:ilvl="0" w:tplc="04160001">
      <w:start w:val="1"/>
      <w:numFmt w:val="bullet"/>
      <w:lvlText w:val=""/>
      <w:lvlJc w:val="left"/>
      <w:pPr>
        <w:ind w:left="2844" w:hanging="360"/>
      </w:pPr>
      <w:rPr>
        <w:rFonts w:ascii="Symbol" w:hAnsi="Symbol"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8" w15:restartNumberingAfterBreak="0">
    <w:nsid w:val="13642495"/>
    <w:multiLevelType w:val="hybridMultilevel"/>
    <w:tmpl w:val="459A7470"/>
    <w:lvl w:ilvl="0" w:tplc="44FE2FCC">
      <w:start w:val="1"/>
      <w:numFmt w:val="bullet"/>
      <w:lvlText w:val=""/>
      <w:lvlJc w:val="left"/>
      <w:pPr>
        <w:ind w:left="5922" w:hanging="360"/>
      </w:pPr>
      <w:rPr>
        <w:rFonts w:ascii="Symbol" w:hAnsi="Symbol" w:hint="default"/>
        <w:caps w:val="0"/>
        <w:strike w:val="0"/>
        <w:dstrike w:val="0"/>
        <w:vertAlign w:val="superscript"/>
      </w:rPr>
    </w:lvl>
    <w:lvl w:ilvl="1" w:tplc="04160003" w:tentative="1">
      <w:start w:val="1"/>
      <w:numFmt w:val="bullet"/>
      <w:lvlText w:val="o"/>
      <w:lvlJc w:val="left"/>
      <w:pPr>
        <w:ind w:left="3240" w:hanging="360"/>
      </w:pPr>
      <w:rPr>
        <w:rFonts w:ascii="Courier New" w:hAnsi="Courier New" w:cs="Courier New" w:hint="default"/>
      </w:rPr>
    </w:lvl>
    <w:lvl w:ilvl="2" w:tplc="04160005">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9" w15:restartNumberingAfterBreak="0">
    <w:nsid w:val="1A7F31A5"/>
    <w:multiLevelType w:val="hybridMultilevel"/>
    <w:tmpl w:val="FF8C529A"/>
    <w:lvl w:ilvl="0" w:tplc="D096C80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15:restartNumberingAfterBreak="0">
    <w:nsid w:val="23B21813"/>
    <w:multiLevelType w:val="singleLevel"/>
    <w:tmpl w:val="04160017"/>
    <w:lvl w:ilvl="0">
      <w:start w:val="1"/>
      <w:numFmt w:val="lowerLetter"/>
      <w:lvlText w:val="%1)"/>
      <w:lvlJc w:val="left"/>
      <w:pPr>
        <w:tabs>
          <w:tab w:val="num" w:pos="360"/>
        </w:tabs>
        <w:ind w:left="360" w:hanging="360"/>
      </w:pPr>
      <w:rPr>
        <w:rFonts w:cs="Times New Roman" w:hint="default"/>
        <w:b w:val="0"/>
        <w:bCs w:val="0"/>
      </w:rPr>
    </w:lvl>
  </w:abstractNum>
  <w:abstractNum w:abstractNumId="21" w15:restartNumberingAfterBreak="0">
    <w:nsid w:val="39A22EBD"/>
    <w:multiLevelType w:val="multilevel"/>
    <w:tmpl w:val="9D80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B92428"/>
    <w:multiLevelType w:val="hybridMultilevel"/>
    <w:tmpl w:val="B2FAB1BA"/>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3" w15:restartNumberingAfterBreak="0">
    <w:nsid w:val="3AB1620D"/>
    <w:multiLevelType w:val="hybridMultilevel"/>
    <w:tmpl w:val="A47CA3FE"/>
    <w:lvl w:ilvl="0" w:tplc="B09CF766">
      <w:start w:val="1"/>
      <w:numFmt w:val="upperRoman"/>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4" w15:restartNumberingAfterBreak="0">
    <w:nsid w:val="3C6814A1"/>
    <w:multiLevelType w:val="hybridMultilevel"/>
    <w:tmpl w:val="73B2D7C2"/>
    <w:lvl w:ilvl="0" w:tplc="04160017">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1E5E6E"/>
    <w:multiLevelType w:val="multilevel"/>
    <w:tmpl w:val="ECC2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C46D8D"/>
    <w:multiLevelType w:val="singleLevel"/>
    <w:tmpl w:val="013C9D5C"/>
    <w:lvl w:ilvl="0">
      <w:start w:val="1"/>
      <w:numFmt w:val="lowerLetter"/>
      <w:lvlText w:val="%1)"/>
      <w:lvlJc w:val="left"/>
      <w:pPr>
        <w:tabs>
          <w:tab w:val="num" w:pos="1080"/>
        </w:tabs>
        <w:ind w:left="1080" w:hanging="360"/>
      </w:pPr>
      <w:rPr>
        <w:rFonts w:cs="Times New Roman" w:hint="default"/>
      </w:rPr>
    </w:lvl>
  </w:abstractNum>
  <w:abstractNum w:abstractNumId="27" w15:restartNumberingAfterBreak="0">
    <w:nsid w:val="4E9B5398"/>
    <w:multiLevelType w:val="hybridMultilevel"/>
    <w:tmpl w:val="7D744968"/>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8" w15:restartNumberingAfterBreak="0">
    <w:nsid w:val="558E632F"/>
    <w:multiLevelType w:val="multilevel"/>
    <w:tmpl w:val="91EC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FC47FF"/>
    <w:multiLevelType w:val="hybridMultilevel"/>
    <w:tmpl w:val="CD168016"/>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30" w15:restartNumberingAfterBreak="0">
    <w:nsid w:val="5799488B"/>
    <w:multiLevelType w:val="hybridMultilevel"/>
    <w:tmpl w:val="9C62E6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9AA186C"/>
    <w:multiLevelType w:val="singleLevel"/>
    <w:tmpl w:val="530676BE"/>
    <w:lvl w:ilvl="0">
      <w:start w:val="1"/>
      <w:numFmt w:val="lowerRoman"/>
      <w:lvlText w:val="%1)"/>
      <w:lvlJc w:val="left"/>
      <w:pPr>
        <w:tabs>
          <w:tab w:val="num" w:pos="1440"/>
        </w:tabs>
        <w:ind w:left="1440" w:hanging="720"/>
      </w:pPr>
      <w:rPr>
        <w:rFonts w:cs="Times New Roman" w:hint="default"/>
      </w:rPr>
    </w:lvl>
  </w:abstractNum>
  <w:abstractNum w:abstractNumId="32" w15:restartNumberingAfterBreak="0">
    <w:nsid w:val="5D820E6E"/>
    <w:multiLevelType w:val="hybridMultilevel"/>
    <w:tmpl w:val="BFE43D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6506090"/>
    <w:multiLevelType w:val="multilevel"/>
    <w:tmpl w:val="A4442DE4"/>
    <w:lvl w:ilvl="0">
      <w:start w:val="1"/>
      <w:numFmt w:val="upperRoman"/>
      <w:lvlText w:val="%1"/>
      <w:lvlJc w:val="left"/>
      <w:rPr>
        <w:rFonts w:ascii="Book Antiqua" w:eastAsia="Book Antiqua" w:hAnsi="Book Antiqua" w:cs="Book Antiqua"/>
        <w:b/>
        <w:bCs/>
        <w:i/>
        <w:iCs/>
        <w:smallCaps w:val="0"/>
        <w:strike w:val="0"/>
        <w:color w:val="000000"/>
        <w:spacing w:val="-3"/>
        <w:w w:val="100"/>
        <w:position w:val="0"/>
        <w:sz w:val="21"/>
        <w:szCs w:val="21"/>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B3341F"/>
    <w:multiLevelType w:val="hybridMultilevel"/>
    <w:tmpl w:val="AFE20BB6"/>
    <w:lvl w:ilvl="0" w:tplc="44FE2FCC">
      <w:start w:val="1"/>
      <w:numFmt w:val="bullet"/>
      <w:lvlText w:val=""/>
      <w:lvlJc w:val="left"/>
      <w:pPr>
        <w:ind w:left="4122" w:hanging="360"/>
      </w:pPr>
      <w:rPr>
        <w:rFonts w:ascii="Symbol" w:hAnsi="Symbol" w:hint="default"/>
        <w:caps w:val="0"/>
        <w:strike w:val="0"/>
        <w:dstrike w:val="0"/>
        <w:vertAlign w:val="superscrip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B700100"/>
    <w:multiLevelType w:val="multilevel"/>
    <w:tmpl w:val="2E3A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E61DF1"/>
    <w:multiLevelType w:val="singleLevel"/>
    <w:tmpl w:val="D820E726"/>
    <w:lvl w:ilvl="0">
      <w:start w:val="1"/>
      <w:numFmt w:val="lowerRoman"/>
      <w:lvlText w:val="%1)"/>
      <w:lvlJc w:val="left"/>
      <w:pPr>
        <w:tabs>
          <w:tab w:val="num" w:pos="1440"/>
        </w:tabs>
        <w:ind w:left="1440" w:hanging="720"/>
      </w:pPr>
      <w:rPr>
        <w:rFonts w:cs="Times New Roman" w:hint="default"/>
      </w:rPr>
    </w:lvl>
  </w:abstractNum>
  <w:abstractNum w:abstractNumId="37" w15:restartNumberingAfterBreak="0">
    <w:nsid w:val="77583D16"/>
    <w:multiLevelType w:val="hybridMultilevel"/>
    <w:tmpl w:val="33EA02D8"/>
    <w:lvl w:ilvl="0" w:tplc="0742A862">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8" w15:restartNumberingAfterBreak="0">
    <w:nsid w:val="78D37823"/>
    <w:multiLevelType w:val="hybridMultilevel"/>
    <w:tmpl w:val="65F4A6A2"/>
    <w:lvl w:ilvl="0" w:tplc="44FE2FCC">
      <w:start w:val="1"/>
      <w:numFmt w:val="bullet"/>
      <w:lvlText w:val=""/>
      <w:lvlJc w:val="left"/>
      <w:pPr>
        <w:ind w:left="4122" w:hanging="360"/>
      </w:pPr>
      <w:rPr>
        <w:rFonts w:ascii="Symbol" w:hAnsi="Symbol" w:hint="default"/>
        <w:caps w:val="0"/>
        <w:strike w:val="0"/>
        <w:dstrike w:val="0"/>
        <w:vertAlign w:val="superscrip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95761EE"/>
    <w:multiLevelType w:val="hybridMultilevel"/>
    <w:tmpl w:val="40B6E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BDB485D"/>
    <w:multiLevelType w:val="hybridMultilevel"/>
    <w:tmpl w:val="DD14D0B4"/>
    <w:lvl w:ilvl="0" w:tplc="04160001">
      <w:start w:val="1"/>
      <w:numFmt w:val="bullet"/>
      <w:lvlText w:val=""/>
      <w:lvlJc w:val="left"/>
      <w:pPr>
        <w:ind w:left="2907" w:hanging="360"/>
      </w:pPr>
      <w:rPr>
        <w:rFonts w:ascii="Symbol" w:hAnsi="Symbol" w:hint="default"/>
      </w:rPr>
    </w:lvl>
    <w:lvl w:ilvl="1" w:tplc="04160003" w:tentative="1">
      <w:start w:val="1"/>
      <w:numFmt w:val="bullet"/>
      <w:lvlText w:val="o"/>
      <w:lvlJc w:val="left"/>
      <w:pPr>
        <w:ind w:left="3627" w:hanging="360"/>
      </w:pPr>
      <w:rPr>
        <w:rFonts w:ascii="Courier New" w:hAnsi="Courier New" w:cs="Courier New" w:hint="default"/>
      </w:rPr>
    </w:lvl>
    <w:lvl w:ilvl="2" w:tplc="04160005" w:tentative="1">
      <w:start w:val="1"/>
      <w:numFmt w:val="bullet"/>
      <w:lvlText w:val=""/>
      <w:lvlJc w:val="left"/>
      <w:pPr>
        <w:ind w:left="4347" w:hanging="360"/>
      </w:pPr>
      <w:rPr>
        <w:rFonts w:ascii="Wingdings" w:hAnsi="Wingdings" w:hint="default"/>
      </w:rPr>
    </w:lvl>
    <w:lvl w:ilvl="3" w:tplc="04160001" w:tentative="1">
      <w:start w:val="1"/>
      <w:numFmt w:val="bullet"/>
      <w:lvlText w:val=""/>
      <w:lvlJc w:val="left"/>
      <w:pPr>
        <w:ind w:left="5067" w:hanging="360"/>
      </w:pPr>
      <w:rPr>
        <w:rFonts w:ascii="Symbol" w:hAnsi="Symbol" w:hint="default"/>
      </w:rPr>
    </w:lvl>
    <w:lvl w:ilvl="4" w:tplc="04160003" w:tentative="1">
      <w:start w:val="1"/>
      <w:numFmt w:val="bullet"/>
      <w:lvlText w:val="o"/>
      <w:lvlJc w:val="left"/>
      <w:pPr>
        <w:ind w:left="5787" w:hanging="360"/>
      </w:pPr>
      <w:rPr>
        <w:rFonts w:ascii="Courier New" w:hAnsi="Courier New" w:cs="Courier New" w:hint="default"/>
      </w:rPr>
    </w:lvl>
    <w:lvl w:ilvl="5" w:tplc="04160005" w:tentative="1">
      <w:start w:val="1"/>
      <w:numFmt w:val="bullet"/>
      <w:lvlText w:val=""/>
      <w:lvlJc w:val="left"/>
      <w:pPr>
        <w:ind w:left="6507" w:hanging="360"/>
      </w:pPr>
      <w:rPr>
        <w:rFonts w:ascii="Wingdings" w:hAnsi="Wingdings" w:hint="default"/>
      </w:rPr>
    </w:lvl>
    <w:lvl w:ilvl="6" w:tplc="04160001" w:tentative="1">
      <w:start w:val="1"/>
      <w:numFmt w:val="bullet"/>
      <w:lvlText w:val=""/>
      <w:lvlJc w:val="left"/>
      <w:pPr>
        <w:ind w:left="7227" w:hanging="360"/>
      </w:pPr>
      <w:rPr>
        <w:rFonts w:ascii="Symbol" w:hAnsi="Symbol" w:hint="default"/>
      </w:rPr>
    </w:lvl>
    <w:lvl w:ilvl="7" w:tplc="04160003" w:tentative="1">
      <w:start w:val="1"/>
      <w:numFmt w:val="bullet"/>
      <w:lvlText w:val="o"/>
      <w:lvlJc w:val="left"/>
      <w:pPr>
        <w:ind w:left="7947" w:hanging="360"/>
      </w:pPr>
      <w:rPr>
        <w:rFonts w:ascii="Courier New" w:hAnsi="Courier New" w:cs="Courier New" w:hint="default"/>
      </w:rPr>
    </w:lvl>
    <w:lvl w:ilvl="8" w:tplc="04160005" w:tentative="1">
      <w:start w:val="1"/>
      <w:numFmt w:val="bullet"/>
      <w:lvlText w:val=""/>
      <w:lvlJc w:val="left"/>
      <w:pPr>
        <w:ind w:left="8667" w:hanging="360"/>
      </w:pPr>
      <w:rPr>
        <w:rFonts w:ascii="Wingdings" w:hAnsi="Wingdings" w:hint="default"/>
      </w:rPr>
    </w:lvl>
  </w:abstractNum>
  <w:abstractNum w:abstractNumId="41" w15:restartNumberingAfterBreak="0">
    <w:nsid w:val="7CFD4150"/>
    <w:multiLevelType w:val="multilevel"/>
    <w:tmpl w:val="C2F0EA3E"/>
    <w:lvl w:ilvl="0">
      <w:start w:val="1"/>
      <w:numFmt w:val="bullet"/>
      <w:lvlText w:val="V"/>
      <w:lvlJc w:val="left"/>
      <w:rPr>
        <w:rFonts w:ascii="Times New Roman" w:eastAsia="Times New Roman" w:hAnsi="Times New Roman" w:cs="Times New Roman"/>
        <w:b/>
        <w:bCs/>
        <w:i/>
        <w:iCs/>
        <w:smallCaps w:val="0"/>
        <w:strike w:val="0"/>
        <w:color w:val="000000"/>
        <w:spacing w:val="0"/>
        <w:w w:val="100"/>
        <w:position w:val="0"/>
        <w:sz w:val="26"/>
        <w:szCs w:val="26"/>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033855"/>
    <w:multiLevelType w:val="hybridMultilevel"/>
    <w:tmpl w:val="A3B4C2A0"/>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num w:numId="1">
    <w:abstractNumId w:val="25"/>
  </w:num>
  <w:num w:numId="2">
    <w:abstractNumId w:val="35"/>
  </w:num>
  <w:num w:numId="3">
    <w:abstractNumId w:val="28"/>
  </w:num>
  <w:num w:numId="4">
    <w:abstractNumId w:val="14"/>
  </w:num>
  <w:num w:numId="5">
    <w:abstractNumId w:val="21"/>
  </w:num>
  <w:num w:numId="6">
    <w:abstractNumId w:val="27"/>
  </w:num>
  <w:num w:numId="7">
    <w:abstractNumId w:val="12"/>
  </w:num>
  <w:num w:numId="8">
    <w:abstractNumId w:val="22"/>
  </w:num>
  <w:num w:numId="9">
    <w:abstractNumId w:val="0"/>
  </w:num>
  <w:num w:numId="10">
    <w:abstractNumId w:val="11"/>
  </w:num>
  <w:num w:numId="11">
    <w:abstractNumId w:val="10"/>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1"/>
  </w:num>
  <w:num w:numId="22">
    <w:abstractNumId w:val="36"/>
  </w:num>
  <w:num w:numId="23">
    <w:abstractNumId w:val="15"/>
  </w:num>
  <w:num w:numId="24">
    <w:abstractNumId w:val="16"/>
  </w:num>
  <w:num w:numId="25">
    <w:abstractNumId w:val="20"/>
  </w:num>
  <w:num w:numId="26">
    <w:abstractNumId w:val="26"/>
  </w:num>
  <w:num w:numId="27">
    <w:abstractNumId w:val="24"/>
  </w:num>
  <w:num w:numId="28">
    <w:abstractNumId w:val="13"/>
  </w:num>
  <w:num w:numId="29">
    <w:abstractNumId w:val="41"/>
  </w:num>
  <w:num w:numId="30">
    <w:abstractNumId w:val="33"/>
  </w:num>
  <w:num w:numId="31">
    <w:abstractNumId w:val="39"/>
  </w:num>
  <w:num w:numId="32">
    <w:abstractNumId w:val="38"/>
  </w:num>
  <w:num w:numId="33">
    <w:abstractNumId w:val="18"/>
  </w:num>
  <w:num w:numId="34">
    <w:abstractNumId w:val="34"/>
  </w:num>
  <w:num w:numId="35">
    <w:abstractNumId w:val="30"/>
  </w:num>
  <w:num w:numId="36">
    <w:abstractNumId w:val="37"/>
  </w:num>
  <w:num w:numId="37">
    <w:abstractNumId w:val="19"/>
  </w:num>
  <w:num w:numId="38">
    <w:abstractNumId w:val="40"/>
  </w:num>
  <w:num w:numId="39">
    <w:abstractNumId w:val="29"/>
  </w:num>
  <w:num w:numId="40">
    <w:abstractNumId w:val="17"/>
  </w:num>
  <w:num w:numId="41">
    <w:abstractNumId w:val="23"/>
  </w:num>
  <w:num w:numId="42">
    <w:abstractNumId w:val="42"/>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EF"/>
    <w:rsid w:val="0000636E"/>
    <w:rsid w:val="000150D1"/>
    <w:rsid w:val="00021201"/>
    <w:rsid w:val="000212CF"/>
    <w:rsid w:val="00025C3E"/>
    <w:rsid w:val="0002738A"/>
    <w:rsid w:val="00037C93"/>
    <w:rsid w:val="00040FBF"/>
    <w:rsid w:val="000470EE"/>
    <w:rsid w:val="00052F2E"/>
    <w:rsid w:val="00055D79"/>
    <w:rsid w:val="000655E9"/>
    <w:rsid w:val="00066319"/>
    <w:rsid w:val="000712F8"/>
    <w:rsid w:val="00080EDE"/>
    <w:rsid w:val="000850DD"/>
    <w:rsid w:val="00090237"/>
    <w:rsid w:val="0009425B"/>
    <w:rsid w:val="000B0273"/>
    <w:rsid w:val="000B34FC"/>
    <w:rsid w:val="000E2C29"/>
    <w:rsid w:val="000E2D17"/>
    <w:rsid w:val="000F2CB2"/>
    <w:rsid w:val="000F54C9"/>
    <w:rsid w:val="00100F1E"/>
    <w:rsid w:val="00102286"/>
    <w:rsid w:val="00102811"/>
    <w:rsid w:val="001036DA"/>
    <w:rsid w:val="00103CD9"/>
    <w:rsid w:val="00112A39"/>
    <w:rsid w:val="00120284"/>
    <w:rsid w:val="0012044F"/>
    <w:rsid w:val="00124BB2"/>
    <w:rsid w:val="001539B2"/>
    <w:rsid w:val="00156645"/>
    <w:rsid w:val="00156D95"/>
    <w:rsid w:val="0015784C"/>
    <w:rsid w:val="001642C4"/>
    <w:rsid w:val="00164C03"/>
    <w:rsid w:val="00167BA6"/>
    <w:rsid w:val="00170237"/>
    <w:rsid w:val="00173298"/>
    <w:rsid w:val="00181CC9"/>
    <w:rsid w:val="001A2F89"/>
    <w:rsid w:val="001B1A60"/>
    <w:rsid w:val="001B1BC3"/>
    <w:rsid w:val="001C00D9"/>
    <w:rsid w:val="001C2C05"/>
    <w:rsid w:val="001C6E20"/>
    <w:rsid w:val="001C7BC4"/>
    <w:rsid w:val="001D48C2"/>
    <w:rsid w:val="001E7E9C"/>
    <w:rsid w:val="001F0306"/>
    <w:rsid w:val="0021450D"/>
    <w:rsid w:val="00221312"/>
    <w:rsid w:val="00230AC0"/>
    <w:rsid w:val="00241F56"/>
    <w:rsid w:val="0024402F"/>
    <w:rsid w:val="00252969"/>
    <w:rsid w:val="00253DF9"/>
    <w:rsid w:val="00254713"/>
    <w:rsid w:val="002573F0"/>
    <w:rsid w:val="002667A6"/>
    <w:rsid w:val="0027113E"/>
    <w:rsid w:val="002741BA"/>
    <w:rsid w:val="00286CF2"/>
    <w:rsid w:val="002952E5"/>
    <w:rsid w:val="00296389"/>
    <w:rsid w:val="002A3F5C"/>
    <w:rsid w:val="002B51B8"/>
    <w:rsid w:val="002C0A5D"/>
    <w:rsid w:val="002C4194"/>
    <w:rsid w:val="002D5210"/>
    <w:rsid w:val="00301D97"/>
    <w:rsid w:val="00302F98"/>
    <w:rsid w:val="00322747"/>
    <w:rsid w:val="003339BB"/>
    <w:rsid w:val="00335724"/>
    <w:rsid w:val="00335AED"/>
    <w:rsid w:val="0034003B"/>
    <w:rsid w:val="003558B0"/>
    <w:rsid w:val="0036466E"/>
    <w:rsid w:val="00366A1C"/>
    <w:rsid w:val="003910BE"/>
    <w:rsid w:val="003B07CD"/>
    <w:rsid w:val="003B2041"/>
    <w:rsid w:val="003B73DC"/>
    <w:rsid w:val="003D76FE"/>
    <w:rsid w:val="003E2FE6"/>
    <w:rsid w:val="003E74A8"/>
    <w:rsid w:val="003F1384"/>
    <w:rsid w:val="003F2556"/>
    <w:rsid w:val="00401A06"/>
    <w:rsid w:val="0040768D"/>
    <w:rsid w:val="00416712"/>
    <w:rsid w:val="0041755E"/>
    <w:rsid w:val="004432A9"/>
    <w:rsid w:val="004564B4"/>
    <w:rsid w:val="00474588"/>
    <w:rsid w:val="004749E2"/>
    <w:rsid w:val="00480632"/>
    <w:rsid w:val="0048255F"/>
    <w:rsid w:val="00484F71"/>
    <w:rsid w:val="0048503F"/>
    <w:rsid w:val="004A1609"/>
    <w:rsid w:val="004A2866"/>
    <w:rsid w:val="004A701A"/>
    <w:rsid w:val="004C0CFB"/>
    <w:rsid w:val="004E076F"/>
    <w:rsid w:val="004E2575"/>
    <w:rsid w:val="004E3AA6"/>
    <w:rsid w:val="004E665E"/>
    <w:rsid w:val="004F03D8"/>
    <w:rsid w:val="00507392"/>
    <w:rsid w:val="00507FDA"/>
    <w:rsid w:val="0051124D"/>
    <w:rsid w:val="00511C11"/>
    <w:rsid w:val="00514E30"/>
    <w:rsid w:val="00516D82"/>
    <w:rsid w:val="00516E95"/>
    <w:rsid w:val="00523575"/>
    <w:rsid w:val="00541F9A"/>
    <w:rsid w:val="00542577"/>
    <w:rsid w:val="005437D1"/>
    <w:rsid w:val="0055023C"/>
    <w:rsid w:val="0056087C"/>
    <w:rsid w:val="00564F6F"/>
    <w:rsid w:val="00577DEF"/>
    <w:rsid w:val="00581BDE"/>
    <w:rsid w:val="005832D7"/>
    <w:rsid w:val="005926D1"/>
    <w:rsid w:val="005A77C8"/>
    <w:rsid w:val="005C72DD"/>
    <w:rsid w:val="005D2846"/>
    <w:rsid w:val="005F228E"/>
    <w:rsid w:val="00606BD8"/>
    <w:rsid w:val="006121FF"/>
    <w:rsid w:val="0061467C"/>
    <w:rsid w:val="00625DFF"/>
    <w:rsid w:val="006307E3"/>
    <w:rsid w:val="00653678"/>
    <w:rsid w:val="00653B0F"/>
    <w:rsid w:val="006564FE"/>
    <w:rsid w:val="0066226F"/>
    <w:rsid w:val="00664D7B"/>
    <w:rsid w:val="00671244"/>
    <w:rsid w:val="00671569"/>
    <w:rsid w:val="00674F95"/>
    <w:rsid w:val="006866EF"/>
    <w:rsid w:val="006A088C"/>
    <w:rsid w:val="006A36B7"/>
    <w:rsid w:val="006A5FD1"/>
    <w:rsid w:val="006B4581"/>
    <w:rsid w:val="006C552F"/>
    <w:rsid w:val="006C7F40"/>
    <w:rsid w:val="006F35A7"/>
    <w:rsid w:val="007233D3"/>
    <w:rsid w:val="00736D8F"/>
    <w:rsid w:val="00747122"/>
    <w:rsid w:val="00760A3E"/>
    <w:rsid w:val="007647CB"/>
    <w:rsid w:val="00772268"/>
    <w:rsid w:val="00787D9B"/>
    <w:rsid w:val="00793BED"/>
    <w:rsid w:val="0079411B"/>
    <w:rsid w:val="007A59D0"/>
    <w:rsid w:val="007A5FC8"/>
    <w:rsid w:val="007C0CC7"/>
    <w:rsid w:val="007C11C4"/>
    <w:rsid w:val="007C5748"/>
    <w:rsid w:val="007C67F3"/>
    <w:rsid w:val="007E2227"/>
    <w:rsid w:val="007E75D2"/>
    <w:rsid w:val="007F116C"/>
    <w:rsid w:val="007F14E9"/>
    <w:rsid w:val="007F388B"/>
    <w:rsid w:val="00805DD8"/>
    <w:rsid w:val="0080663D"/>
    <w:rsid w:val="008272E4"/>
    <w:rsid w:val="00842CE7"/>
    <w:rsid w:val="00843A71"/>
    <w:rsid w:val="008518D8"/>
    <w:rsid w:val="00851F1A"/>
    <w:rsid w:val="00864CA4"/>
    <w:rsid w:val="00880EF1"/>
    <w:rsid w:val="00883DF2"/>
    <w:rsid w:val="00894454"/>
    <w:rsid w:val="00897A7E"/>
    <w:rsid w:val="008A6F79"/>
    <w:rsid w:val="008B6BB2"/>
    <w:rsid w:val="008C0288"/>
    <w:rsid w:val="008C25FC"/>
    <w:rsid w:val="008C5CEB"/>
    <w:rsid w:val="008C5F92"/>
    <w:rsid w:val="008E0112"/>
    <w:rsid w:val="008E0198"/>
    <w:rsid w:val="008E4CF7"/>
    <w:rsid w:val="008F02B1"/>
    <w:rsid w:val="008F51B3"/>
    <w:rsid w:val="00903A90"/>
    <w:rsid w:val="009046B0"/>
    <w:rsid w:val="00911FD2"/>
    <w:rsid w:val="0091763B"/>
    <w:rsid w:val="00921B7D"/>
    <w:rsid w:val="0092406B"/>
    <w:rsid w:val="0092481D"/>
    <w:rsid w:val="009306C9"/>
    <w:rsid w:val="00937D1D"/>
    <w:rsid w:val="00940B39"/>
    <w:rsid w:val="009414D0"/>
    <w:rsid w:val="00951F34"/>
    <w:rsid w:val="0095568A"/>
    <w:rsid w:val="00960EF0"/>
    <w:rsid w:val="0096375C"/>
    <w:rsid w:val="0096428D"/>
    <w:rsid w:val="00964BA4"/>
    <w:rsid w:val="00967F2E"/>
    <w:rsid w:val="00974B87"/>
    <w:rsid w:val="00975A12"/>
    <w:rsid w:val="00975CAE"/>
    <w:rsid w:val="009834CE"/>
    <w:rsid w:val="0099354D"/>
    <w:rsid w:val="00994B41"/>
    <w:rsid w:val="00996639"/>
    <w:rsid w:val="009B594C"/>
    <w:rsid w:val="009B7920"/>
    <w:rsid w:val="009C1DE3"/>
    <w:rsid w:val="009C3BB3"/>
    <w:rsid w:val="009F61D1"/>
    <w:rsid w:val="00A052A6"/>
    <w:rsid w:val="00A254C8"/>
    <w:rsid w:val="00A30F8F"/>
    <w:rsid w:val="00A34589"/>
    <w:rsid w:val="00A47271"/>
    <w:rsid w:val="00A51859"/>
    <w:rsid w:val="00A57EE9"/>
    <w:rsid w:val="00A87ECD"/>
    <w:rsid w:val="00AA5AEB"/>
    <w:rsid w:val="00AB3BAB"/>
    <w:rsid w:val="00AB73E4"/>
    <w:rsid w:val="00AE171F"/>
    <w:rsid w:val="00AE60F3"/>
    <w:rsid w:val="00AF1F32"/>
    <w:rsid w:val="00AF7B22"/>
    <w:rsid w:val="00B034C5"/>
    <w:rsid w:val="00B059E8"/>
    <w:rsid w:val="00B13052"/>
    <w:rsid w:val="00B1539D"/>
    <w:rsid w:val="00B15A94"/>
    <w:rsid w:val="00B15B73"/>
    <w:rsid w:val="00B20320"/>
    <w:rsid w:val="00B2218B"/>
    <w:rsid w:val="00B261CB"/>
    <w:rsid w:val="00B33F5A"/>
    <w:rsid w:val="00B37F8F"/>
    <w:rsid w:val="00B5058F"/>
    <w:rsid w:val="00B5238A"/>
    <w:rsid w:val="00B5294E"/>
    <w:rsid w:val="00B53521"/>
    <w:rsid w:val="00B57056"/>
    <w:rsid w:val="00B633BA"/>
    <w:rsid w:val="00B709BC"/>
    <w:rsid w:val="00B84AD1"/>
    <w:rsid w:val="00B86C88"/>
    <w:rsid w:val="00BA14FF"/>
    <w:rsid w:val="00BA51F9"/>
    <w:rsid w:val="00BA7B3C"/>
    <w:rsid w:val="00BB1386"/>
    <w:rsid w:val="00BB3687"/>
    <w:rsid w:val="00BC07C5"/>
    <w:rsid w:val="00BC6824"/>
    <w:rsid w:val="00BD1F3A"/>
    <w:rsid w:val="00BD39E1"/>
    <w:rsid w:val="00BE1763"/>
    <w:rsid w:val="00BE59FF"/>
    <w:rsid w:val="00BE6983"/>
    <w:rsid w:val="00BF0025"/>
    <w:rsid w:val="00BF015A"/>
    <w:rsid w:val="00BF2B0E"/>
    <w:rsid w:val="00C01192"/>
    <w:rsid w:val="00C11477"/>
    <w:rsid w:val="00C26339"/>
    <w:rsid w:val="00C27374"/>
    <w:rsid w:val="00C72E11"/>
    <w:rsid w:val="00C751F2"/>
    <w:rsid w:val="00C7695D"/>
    <w:rsid w:val="00C9273B"/>
    <w:rsid w:val="00CA22DC"/>
    <w:rsid w:val="00CB0B11"/>
    <w:rsid w:val="00CB21D1"/>
    <w:rsid w:val="00CB3C5D"/>
    <w:rsid w:val="00CC66A3"/>
    <w:rsid w:val="00CD42F8"/>
    <w:rsid w:val="00D032C4"/>
    <w:rsid w:val="00D065D9"/>
    <w:rsid w:val="00D229AB"/>
    <w:rsid w:val="00D22B7B"/>
    <w:rsid w:val="00D240EA"/>
    <w:rsid w:val="00D371A5"/>
    <w:rsid w:val="00D41E86"/>
    <w:rsid w:val="00D46EC4"/>
    <w:rsid w:val="00D55484"/>
    <w:rsid w:val="00D61F16"/>
    <w:rsid w:val="00D63C83"/>
    <w:rsid w:val="00D82826"/>
    <w:rsid w:val="00D83333"/>
    <w:rsid w:val="00D84D0D"/>
    <w:rsid w:val="00D9117B"/>
    <w:rsid w:val="00D9406D"/>
    <w:rsid w:val="00D97D54"/>
    <w:rsid w:val="00DA05D5"/>
    <w:rsid w:val="00DA0804"/>
    <w:rsid w:val="00DA46D7"/>
    <w:rsid w:val="00DB0E8D"/>
    <w:rsid w:val="00DB2CE3"/>
    <w:rsid w:val="00DC4A93"/>
    <w:rsid w:val="00DC540D"/>
    <w:rsid w:val="00DE03BF"/>
    <w:rsid w:val="00DE655F"/>
    <w:rsid w:val="00DF2676"/>
    <w:rsid w:val="00E02045"/>
    <w:rsid w:val="00E05BC0"/>
    <w:rsid w:val="00E1317A"/>
    <w:rsid w:val="00E17DBD"/>
    <w:rsid w:val="00E225D2"/>
    <w:rsid w:val="00E26D82"/>
    <w:rsid w:val="00E270F6"/>
    <w:rsid w:val="00E30C4B"/>
    <w:rsid w:val="00E423D8"/>
    <w:rsid w:val="00E54819"/>
    <w:rsid w:val="00E55D03"/>
    <w:rsid w:val="00E84E6A"/>
    <w:rsid w:val="00E879AA"/>
    <w:rsid w:val="00E9457A"/>
    <w:rsid w:val="00EA1530"/>
    <w:rsid w:val="00EA2D57"/>
    <w:rsid w:val="00EB1730"/>
    <w:rsid w:val="00EB4204"/>
    <w:rsid w:val="00EB5883"/>
    <w:rsid w:val="00EC17A0"/>
    <w:rsid w:val="00EC7470"/>
    <w:rsid w:val="00ED2BC0"/>
    <w:rsid w:val="00EE4B20"/>
    <w:rsid w:val="00EF56B8"/>
    <w:rsid w:val="00EF6F97"/>
    <w:rsid w:val="00F26B79"/>
    <w:rsid w:val="00F31D58"/>
    <w:rsid w:val="00F3747C"/>
    <w:rsid w:val="00F451DC"/>
    <w:rsid w:val="00F45E61"/>
    <w:rsid w:val="00F464B7"/>
    <w:rsid w:val="00F537F4"/>
    <w:rsid w:val="00F5491E"/>
    <w:rsid w:val="00F55929"/>
    <w:rsid w:val="00F86CBA"/>
    <w:rsid w:val="00F92DE4"/>
    <w:rsid w:val="00F93D37"/>
    <w:rsid w:val="00F93F0F"/>
    <w:rsid w:val="00F94999"/>
    <w:rsid w:val="00FA18D2"/>
    <w:rsid w:val="00FB1896"/>
    <w:rsid w:val="00FB5AA9"/>
    <w:rsid w:val="00FD1E94"/>
    <w:rsid w:val="00FD3416"/>
    <w:rsid w:val="00FE2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2545F"/>
  <w15:chartTrackingRefBased/>
  <w15:docId w15:val="{2E13830A-D7A1-48CA-9C76-693AFB67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DEF"/>
    <w:pPr>
      <w:spacing w:after="0" w:line="240" w:lineRule="auto"/>
    </w:pPr>
    <w:rPr>
      <w:rFonts w:ascii="Liberation Serif" w:eastAsia="DejaVu Sans" w:hAnsi="Liberation Serif" w:cs="Lohit Hindi"/>
      <w:sz w:val="24"/>
      <w:szCs w:val="20"/>
      <w:lang w:eastAsia="zh-CN" w:bidi="hi-IN"/>
    </w:rPr>
  </w:style>
  <w:style w:type="paragraph" w:styleId="Ttulo1">
    <w:name w:val="heading 1"/>
    <w:basedOn w:val="Normal"/>
    <w:next w:val="Normal"/>
    <w:link w:val="Ttulo1Char"/>
    <w:qFormat/>
    <w:rsid w:val="00B261CB"/>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Ttulo2">
    <w:name w:val="heading 2"/>
    <w:basedOn w:val="Normal"/>
    <w:next w:val="Normal"/>
    <w:link w:val="Ttulo2Char"/>
    <w:unhideWhenUsed/>
    <w:qFormat/>
    <w:rsid w:val="00B37F8F"/>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Ttulo3">
    <w:name w:val="heading 3"/>
    <w:basedOn w:val="Normal"/>
    <w:next w:val="Normal"/>
    <w:link w:val="Ttulo3Char"/>
    <w:unhideWhenUsed/>
    <w:qFormat/>
    <w:rsid w:val="00B37F8F"/>
    <w:pPr>
      <w:keepNext/>
      <w:keepLines/>
      <w:spacing w:before="40"/>
      <w:outlineLvl w:val="2"/>
    </w:pPr>
    <w:rPr>
      <w:rFonts w:asciiTheme="majorHAnsi" w:eastAsiaTheme="majorEastAsia" w:hAnsiTheme="majorHAnsi" w:cs="Mangal"/>
      <w:color w:val="1F4D78" w:themeColor="accent1" w:themeShade="7F"/>
      <w:szCs w:val="21"/>
    </w:rPr>
  </w:style>
  <w:style w:type="paragraph" w:styleId="Ttulo4">
    <w:name w:val="heading 4"/>
    <w:basedOn w:val="Normal"/>
    <w:next w:val="Normal"/>
    <w:link w:val="Ttulo4Char"/>
    <w:unhideWhenUsed/>
    <w:qFormat/>
    <w:rsid w:val="00B37F8F"/>
    <w:pPr>
      <w:keepNext/>
      <w:keepLines/>
      <w:spacing w:before="40"/>
      <w:outlineLvl w:val="3"/>
    </w:pPr>
    <w:rPr>
      <w:rFonts w:asciiTheme="majorHAnsi" w:eastAsiaTheme="majorEastAsia" w:hAnsiTheme="majorHAnsi" w:cs="Mangal"/>
      <w:i/>
      <w:iCs/>
      <w:color w:val="2E74B5" w:themeColor="accent1" w:themeShade="BF"/>
    </w:rPr>
  </w:style>
  <w:style w:type="paragraph" w:styleId="Ttulo5">
    <w:name w:val="heading 5"/>
    <w:basedOn w:val="Normal"/>
    <w:next w:val="Normal"/>
    <w:link w:val="Ttulo5Char"/>
    <w:qFormat/>
    <w:rsid w:val="000F54C9"/>
    <w:pPr>
      <w:keepNext/>
      <w:jc w:val="center"/>
      <w:outlineLvl w:val="4"/>
    </w:pPr>
    <w:rPr>
      <w:rFonts w:ascii="Arial" w:eastAsia="Calibri" w:hAnsi="Arial" w:cs="Arial"/>
      <w:b/>
      <w:bCs/>
      <w:sz w:val="48"/>
      <w:szCs w:val="48"/>
      <w:lang w:eastAsia="pt-BR" w:bidi="ar-SA"/>
    </w:rPr>
  </w:style>
  <w:style w:type="paragraph" w:styleId="Ttulo6">
    <w:name w:val="heading 6"/>
    <w:basedOn w:val="Normal"/>
    <w:next w:val="Normal"/>
    <w:link w:val="Ttulo6Char"/>
    <w:qFormat/>
    <w:rsid w:val="000F54C9"/>
    <w:pPr>
      <w:keepNext/>
      <w:ind w:firstLine="720"/>
      <w:jc w:val="both"/>
      <w:outlineLvl w:val="5"/>
    </w:pPr>
    <w:rPr>
      <w:rFonts w:ascii="Arial" w:eastAsia="Calibri" w:hAnsi="Arial" w:cs="Arial"/>
      <w:sz w:val="40"/>
      <w:szCs w:val="40"/>
      <w:lang w:eastAsia="pt-BR" w:bidi="ar-SA"/>
    </w:rPr>
  </w:style>
  <w:style w:type="paragraph" w:styleId="Ttulo7">
    <w:name w:val="heading 7"/>
    <w:basedOn w:val="Normal"/>
    <w:next w:val="Normal"/>
    <w:link w:val="Ttulo7Char"/>
    <w:qFormat/>
    <w:rsid w:val="000F54C9"/>
    <w:pPr>
      <w:keepNext/>
      <w:ind w:firstLine="709"/>
      <w:jc w:val="both"/>
      <w:outlineLvl w:val="6"/>
    </w:pPr>
    <w:rPr>
      <w:rFonts w:ascii="Arial" w:eastAsia="Calibri" w:hAnsi="Arial" w:cs="Arial"/>
      <w:sz w:val="28"/>
      <w:szCs w:val="28"/>
      <w:lang w:eastAsia="pt-BR" w:bidi="ar-SA"/>
    </w:rPr>
  </w:style>
  <w:style w:type="paragraph" w:styleId="Ttulo8">
    <w:name w:val="heading 8"/>
    <w:basedOn w:val="Normal"/>
    <w:next w:val="Normal"/>
    <w:link w:val="Ttulo8Char"/>
    <w:qFormat/>
    <w:rsid w:val="000F54C9"/>
    <w:pPr>
      <w:keepNext/>
      <w:ind w:hanging="11"/>
      <w:outlineLvl w:val="7"/>
    </w:pPr>
    <w:rPr>
      <w:rFonts w:ascii="Arial" w:eastAsia="Calibri" w:hAnsi="Arial" w:cs="Arial"/>
      <w:sz w:val="20"/>
      <w:lang w:eastAsia="pt-BR" w:bidi="ar-SA"/>
    </w:rPr>
  </w:style>
  <w:style w:type="paragraph" w:styleId="Ttulo9">
    <w:name w:val="heading 9"/>
    <w:basedOn w:val="Normal"/>
    <w:next w:val="Normal"/>
    <w:link w:val="Ttulo9Char"/>
    <w:qFormat/>
    <w:rsid w:val="000F54C9"/>
    <w:pPr>
      <w:keepNext/>
      <w:ind w:hanging="11"/>
      <w:jc w:val="center"/>
      <w:outlineLvl w:val="8"/>
    </w:pPr>
    <w:rPr>
      <w:rFonts w:ascii="Arial" w:eastAsia="Calibri" w:hAnsi="Arial" w:cs="Arial"/>
      <w:b/>
      <w:bCs/>
      <w:sz w:val="28"/>
      <w:szCs w:val="28"/>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link w:val="CabealhoChar"/>
    <w:rsid w:val="00577DEF"/>
    <w:pPr>
      <w:tabs>
        <w:tab w:val="center" w:pos="4819"/>
        <w:tab w:val="right" w:pos="96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577DEF"/>
    <w:rPr>
      <w:rFonts w:ascii="Times New Roman" w:eastAsia="Times New Roman" w:hAnsi="Times New Roman" w:cs="Times New Roman"/>
      <w:sz w:val="20"/>
      <w:szCs w:val="20"/>
      <w:lang w:eastAsia="pt-BR"/>
    </w:rPr>
  </w:style>
  <w:style w:type="paragraph" w:styleId="Rodap">
    <w:name w:val="footer"/>
    <w:link w:val="RodapChar"/>
    <w:rsid w:val="00577DEF"/>
    <w:pPr>
      <w:tabs>
        <w:tab w:val="center" w:pos="4819"/>
        <w:tab w:val="right" w:pos="96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577DEF"/>
    <w:rPr>
      <w:rFonts w:ascii="Times New Roman" w:eastAsia="Times New Roman" w:hAnsi="Times New Roman" w:cs="Times New Roman"/>
      <w:sz w:val="20"/>
      <w:szCs w:val="20"/>
      <w:lang w:eastAsia="pt-BR"/>
    </w:rPr>
  </w:style>
  <w:style w:type="character" w:styleId="Hyperlink">
    <w:name w:val="Hyperlink"/>
    <w:uiPriority w:val="99"/>
    <w:unhideWhenUsed/>
    <w:rsid w:val="00577DEF"/>
    <w:rPr>
      <w:color w:val="0000FF"/>
      <w:u w:val="single"/>
    </w:rPr>
  </w:style>
  <w:style w:type="paragraph" w:styleId="Textodebalo">
    <w:name w:val="Balloon Text"/>
    <w:basedOn w:val="Normal"/>
    <w:link w:val="TextodebaloChar"/>
    <w:unhideWhenUsed/>
    <w:rsid w:val="00577DEF"/>
    <w:rPr>
      <w:rFonts w:ascii="Segoe UI" w:hAnsi="Segoe UI" w:cs="Mangal"/>
      <w:sz w:val="18"/>
      <w:szCs w:val="16"/>
    </w:rPr>
  </w:style>
  <w:style w:type="character" w:customStyle="1" w:styleId="TextodebaloChar">
    <w:name w:val="Texto de balão Char"/>
    <w:basedOn w:val="Fontepargpadro"/>
    <w:link w:val="Textodebalo"/>
    <w:rsid w:val="00577DEF"/>
    <w:rPr>
      <w:rFonts w:ascii="Segoe UI" w:eastAsia="DejaVu Sans" w:hAnsi="Segoe UI" w:cs="Mangal"/>
      <w:sz w:val="18"/>
      <w:szCs w:val="16"/>
      <w:lang w:eastAsia="zh-CN" w:bidi="hi-IN"/>
    </w:rPr>
  </w:style>
  <w:style w:type="paragraph" w:styleId="Recuodecorpodetexto">
    <w:name w:val="Body Text Indent"/>
    <w:aliases w:val=" Char Char,Char Char, Char"/>
    <w:basedOn w:val="Normal"/>
    <w:link w:val="RecuodecorpodetextoChar"/>
    <w:unhideWhenUsed/>
    <w:rsid w:val="00B53521"/>
    <w:pPr>
      <w:spacing w:after="120"/>
      <w:ind w:left="283"/>
    </w:pPr>
    <w:rPr>
      <w:rFonts w:cs="Mangal"/>
    </w:rPr>
  </w:style>
  <w:style w:type="character" w:customStyle="1" w:styleId="RecuodecorpodetextoChar">
    <w:name w:val="Recuo de corpo de texto Char"/>
    <w:aliases w:val=" Char Char Char,Char Char Char, Char Char1"/>
    <w:basedOn w:val="Fontepargpadro"/>
    <w:link w:val="Recuodecorpodetexto"/>
    <w:rsid w:val="00B53521"/>
    <w:rPr>
      <w:rFonts w:ascii="Liberation Serif" w:eastAsia="DejaVu Sans" w:hAnsi="Liberation Serif" w:cs="Mangal"/>
      <w:sz w:val="24"/>
      <w:szCs w:val="20"/>
      <w:lang w:eastAsia="zh-CN" w:bidi="hi-IN"/>
    </w:rPr>
  </w:style>
  <w:style w:type="paragraph" w:styleId="SemEspaamento">
    <w:name w:val="No Spacing"/>
    <w:next w:val="Normal"/>
    <w:uiPriority w:val="1"/>
    <w:qFormat/>
    <w:rsid w:val="003B73DC"/>
    <w:pPr>
      <w:spacing w:after="0" w:line="240" w:lineRule="auto"/>
    </w:pPr>
    <w:rPr>
      <w:rFonts w:ascii="Times New Roman" w:eastAsia="Times New Roman" w:hAnsi="Times New Roman" w:cs="Times New Roman"/>
      <w:sz w:val="20"/>
      <w:szCs w:val="20"/>
      <w:lang w:eastAsia="pt-BR"/>
    </w:rPr>
  </w:style>
  <w:style w:type="paragraph" w:styleId="NormalWeb">
    <w:name w:val="Normal (Web)"/>
    <w:basedOn w:val="Normal"/>
    <w:semiHidden/>
    <w:unhideWhenUsed/>
    <w:rsid w:val="0009425B"/>
    <w:rPr>
      <w:rFonts w:ascii="Times New Roman" w:hAnsi="Times New Roman" w:cs="Mangal"/>
      <w:szCs w:val="21"/>
    </w:rPr>
  </w:style>
  <w:style w:type="character" w:customStyle="1" w:styleId="Ttulo1Char">
    <w:name w:val="Título 1 Char"/>
    <w:basedOn w:val="Fontepargpadro"/>
    <w:link w:val="Ttulo1"/>
    <w:rsid w:val="00B261CB"/>
    <w:rPr>
      <w:rFonts w:asciiTheme="majorHAnsi" w:eastAsiaTheme="majorEastAsia" w:hAnsiTheme="majorHAnsi" w:cs="Mangal"/>
      <w:color w:val="2E74B5" w:themeColor="accent1" w:themeShade="BF"/>
      <w:sz w:val="32"/>
      <w:szCs w:val="29"/>
      <w:lang w:eastAsia="zh-CN" w:bidi="hi-IN"/>
    </w:rPr>
  </w:style>
  <w:style w:type="table" w:styleId="Tabelacomgrade">
    <w:name w:val="Table Grid"/>
    <w:basedOn w:val="Tabelanormal"/>
    <w:uiPriority w:val="39"/>
    <w:rsid w:val="00B261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22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0">
    <w:name w:val="CM20"/>
    <w:basedOn w:val="Default"/>
    <w:next w:val="Default"/>
    <w:uiPriority w:val="99"/>
    <w:rsid w:val="004E3AA6"/>
    <w:rPr>
      <w:color w:val="auto"/>
    </w:rPr>
  </w:style>
  <w:style w:type="paragraph" w:customStyle="1" w:styleId="CM21">
    <w:name w:val="CM21"/>
    <w:basedOn w:val="Default"/>
    <w:next w:val="Default"/>
    <w:uiPriority w:val="99"/>
    <w:rsid w:val="004E3AA6"/>
    <w:rPr>
      <w:color w:val="auto"/>
    </w:rPr>
  </w:style>
  <w:style w:type="character" w:customStyle="1" w:styleId="Ttulo2Char">
    <w:name w:val="Título 2 Char"/>
    <w:basedOn w:val="Fontepargpadro"/>
    <w:link w:val="Ttulo2"/>
    <w:rsid w:val="00B37F8F"/>
    <w:rPr>
      <w:rFonts w:asciiTheme="majorHAnsi" w:eastAsiaTheme="majorEastAsia" w:hAnsiTheme="majorHAnsi" w:cs="Mangal"/>
      <w:color w:val="2E74B5" w:themeColor="accent1" w:themeShade="BF"/>
      <w:sz w:val="26"/>
      <w:szCs w:val="23"/>
      <w:lang w:eastAsia="zh-CN" w:bidi="hi-IN"/>
    </w:rPr>
  </w:style>
  <w:style w:type="character" w:customStyle="1" w:styleId="Ttulo3Char">
    <w:name w:val="Título 3 Char"/>
    <w:basedOn w:val="Fontepargpadro"/>
    <w:link w:val="Ttulo3"/>
    <w:rsid w:val="00B37F8F"/>
    <w:rPr>
      <w:rFonts w:asciiTheme="majorHAnsi" w:eastAsiaTheme="majorEastAsia" w:hAnsiTheme="majorHAnsi" w:cs="Mangal"/>
      <w:color w:val="1F4D78" w:themeColor="accent1" w:themeShade="7F"/>
      <w:sz w:val="24"/>
      <w:szCs w:val="21"/>
      <w:lang w:eastAsia="zh-CN" w:bidi="hi-IN"/>
    </w:rPr>
  </w:style>
  <w:style w:type="character" w:customStyle="1" w:styleId="Ttulo4Char">
    <w:name w:val="Título 4 Char"/>
    <w:basedOn w:val="Fontepargpadro"/>
    <w:link w:val="Ttulo4"/>
    <w:rsid w:val="00B37F8F"/>
    <w:rPr>
      <w:rFonts w:asciiTheme="majorHAnsi" w:eastAsiaTheme="majorEastAsia" w:hAnsiTheme="majorHAnsi" w:cs="Mangal"/>
      <w:i/>
      <w:iCs/>
      <w:color w:val="2E74B5" w:themeColor="accent1" w:themeShade="BF"/>
      <w:sz w:val="24"/>
      <w:szCs w:val="20"/>
      <w:lang w:eastAsia="zh-CN" w:bidi="hi-IN"/>
    </w:rPr>
  </w:style>
  <w:style w:type="paragraph" w:styleId="PargrafodaLista">
    <w:name w:val="List Paragraph"/>
    <w:basedOn w:val="Normal"/>
    <w:uiPriority w:val="34"/>
    <w:qFormat/>
    <w:rsid w:val="0048503F"/>
    <w:pPr>
      <w:ind w:left="720"/>
      <w:contextualSpacing/>
    </w:pPr>
    <w:rPr>
      <w:rFonts w:cs="Mangal"/>
    </w:rPr>
  </w:style>
  <w:style w:type="character" w:customStyle="1" w:styleId="CharAttribute10">
    <w:name w:val="CharAttribute10"/>
    <w:uiPriority w:val="99"/>
    <w:rsid w:val="004E2575"/>
    <w:rPr>
      <w:rFonts w:ascii="Times New Roman" w:eastAsia="Times New Roman" w:hAnsi="Times New Roman"/>
      <w:sz w:val="24"/>
    </w:rPr>
  </w:style>
  <w:style w:type="character" w:customStyle="1" w:styleId="CharAttribute11">
    <w:name w:val="CharAttribute11"/>
    <w:uiPriority w:val="99"/>
    <w:rsid w:val="004E2575"/>
    <w:rPr>
      <w:rFonts w:ascii="Times New Roman" w:eastAsia="Times New Roman" w:hAnsi="Times New Roman"/>
      <w:i/>
      <w:sz w:val="24"/>
    </w:rPr>
  </w:style>
  <w:style w:type="paragraph" w:customStyle="1" w:styleId="ParaAttribute10">
    <w:name w:val="ParaAttribute10"/>
    <w:uiPriority w:val="99"/>
    <w:rsid w:val="004E2575"/>
    <w:pPr>
      <w:tabs>
        <w:tab w:val="left" w:pos="1418"/>
      </w:tabs>
      <w:spacing w:after="120" w:line="240" w:lineRule="auto"/>
      <w:jc w:val="both"/>
    </w:pPr>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qFormat/>
    <w:rsid w:val="00C72E11"/>
    <w:pPr>
      <w:spacing w:after="120"/>
    </w:pPr>
    <w:rPr>
      <w:rFonts w:cs="Mangal"/>
    </w:rPr>
  </w:style>
  <w:style w:type="character" w:customStyle="1" w:styleId="CorpodetextoChar">
    <w:name w:val="Corpo de texto Char"/>
    <w:basedOn w:val="Fontepargpadro"/>
    <w:link w:val="Corpodetexto"/>
    <w:rsid w:val="00C72E11"/>
    <w:rPr>
      <w:rFonts w:ascii="Liberation Serif" w:eastAsia="DejaVu Sans" w:hAnsi="Liberation Serif" w:cs="Mangal"/>
      <w:sz w:val="24"/>
      <w:szCs w:val="20"/>
      <w:lang w:eastAsia="zh-CN" w:bidi="hi-IN"/>
    </w:rPr>
  </w:style>
  <w:style w:type="paragraph" w:customStyle="1" w:styleId="Contedodatabela">
    <w:name w:val="Conteúdo da tabela"/>
    <w:basedOn w:val="Normal"/>
    <w:uiPriority w:val="99"/>
    <w:rsid w:val="00C72E11"/>
  </w:style>
  <w:style w:type="character" w:styleId="Forte">
    <w:name w:val="Strong"/>
    <w:basedOn w:val="Fontepargpadro"/>
    <w:uiPriority w:val="22"/>
    <w:qFormat/>
    <w:rsid w:val="001C2C05"/>
    <w:rPr>
      <w:b/>
      <w:bCs/>
    </w:rPr>
  </w:style>
  <w:style w:type="character" w:styleId="HiperlinkVisitado">
    <w:name w:val="FollowedHyperlink"/>
    <w:basedOn w:val="Fontepargpadro"/>
    <w:uiPriority w:val="99"/>
    <w:semiHidden/>
    <w:unhideWhenUsed/>
    <w:rsid w:val="007A5FC8"/>
    <w:rPr>
      <w:color w:val="954F72" w:themeColor="followedHyperlink"/>
      <w:u w:val="single"/>
    </w:rPr>
  </w:style>
  <w:style w:type="paragraph" w:customStyle="1" w:styleId="msonormal0">
    <w:name w:val="msonormal"/>
    <w:basedOn w:val="Normal"/>
    <w:rsid w:val="007A5FC8"/>
    <w:pPr>
      <w:spacing w:before="100" w:beforeAutospacing="1" w:after="100" w:afterAutospacing="1"/>
    </w:pPr>
    <w:rPr>
      <w:rFonts w:ascii="Times New Roman" w:eastAsia="Times New Roman" w:hAnsi="Times New Roman" w:cs="Times New Roman"/>
      <w:szCs w:val="24"/>
      <w:lang w:eastAsia="pt-BR" w:bidi="ar-SA"/>
    </w:rPr>
  </w:style>
  <w:style w:type="paragraph" w:customStyle="1" w:styleId="TableParagraph">
    <w:name w:val="Table Paragraph"/>
    <w:basedOn w:val="Normal"/>
    <w:uiPriority w:val="1"/>
    <w:qFormat/>
    <w:rsid w:val="00D83333"/>
    <w:pPr>
      <w:autoSpaceDE w:val="0"/>
      <w:autoSpaceDN w:val="0"/>
      <w:adjustRightInd w:val="0"/>
    </w:pPr>
    <w:rPr>
      <w:rFonts w:ascii="Times New Roman" w:eastAsiaTheme="minorHAnsi" w:hAnsi="Times New Roman" w:cs="Times New Roman"/>
      <w:szCs w:val="24"/>
      <w:lang w:eastAsia="en-US" w:bidi="ar-SA"/>
    </w:rPr>
  </w:style>
  <w:style w:type="character" w:styleId="Refdecomentrio">
    <w:name w:val="annotation reference"/>
    <w:basedOn w:val="Fontepargpadro"/>
    <w:unhideWhenUsed/>
    <w:rsid w:val="00A57EE9"/>
    <w:rPr>
      <w:sz w:val="16"/>
      <w:szCs w:val="16"/>
    </w:rPr>
  </w:style>
  <w:style w:type="paragraph" w:styleId="Textodecomentrio">
    <w:name w:val="annotation text"/>
    <w:basedOn w:val="Normal"/>
    <w:link w:val="TextodecomentrioChar"/>
    <w:unhideWhenUsed/>
    <w:rsid w:val="00A57EE9"/>
    <w:rPr>
      <w:rFonts w:cs="Mangal"/>
      <w:sz w:val="20"/>
      <w:szCs w:val="18"/>
    </w:rPr>
  </w:style>
  <w:style w:type="character" w:customStyle="1" w:styleId="TextodecomentrioChar">
    <w:name w:val="Texto de comentário Char"/>
    <w:basedOn w:val="Fontepargpadro"/>
    <w:link w:val="Textodecomentrio"/>
    <w:rsid w:val="00A57EE9"/>
    <w:rPr>
      <w:rFonts w:ascii="Liberation Serif" w:eastAsia="DejaVu Sans" w:hAnsi="Liberation Serif" w:cs="Mangal"/>
      <w:sz w:val="20"/>
      <w:szCs w:val="18"/>
      <w:lang w:eastAsia="zh-CN" w:bidi="hi-IN"/>
    </w:rPr>
  </w:style>
  <w:style w:type="paragraph" w:styleId="Assuntodocomentrio">
    <w:name w:val="annotation subject"/>
    <w:basedOn w:val="Textodecomentrio"/>
    <w:next w:val="Textodecomentrio"/>
    <w:link w:val="AssuntodocomentrioChar"/>
    <w:unhideWhenUsed/>
    <w:rsid w:val="00A57EE9"/>
    <w:rPr>
      <w:b/>
      <w:bCs/>
    </w:rPr>
  </w:style>
  <w:style w:type="character" w:customStyle="1" w:styleId="AssuntodocomentrioChar">
    <w:name w:val="Assunto do comentário Char"/>
    <w:basedOn w:val="TextodecomentrioChar"/>
    <w:link w:val="Assuntodocomentrio"/>
    <w:rsid w:val="00A57EE9"/>
    <w:rPr>
      <w:rFonts w:ascii="Liberation Serif" w:eastAsia="DejaVu Sans" w:hAnsi="Liberation Serif" w:cs="Mangal"/>
      <w:b/>
      <w:bCs/>
      <w:sz w:val="20"/>
      <w:szCs w:val="18"/>
      <w:lang w:eastAsia="zh-CN" w:bidi="hi-IN"/>
    </w:rPr>
  </w:style>
  <w:style w:type="table" w:customStyle="1" w:styleId="Tabelacomgrade2">
    <w:name w:val="Tabela com grade2"/>
    <w:basedOn w:val="Tabelanormal"/>
    <w:uiPriority w:val="39"/>
    <w:rsid w:val="00EF56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0F54C9"/>
    <w:rPr>
      <w:rFonts w:ascii="Arial" w:eastAsia="Calibri" w:hAnsi="Arial" w:cs="Arial"/>
      <w:b/>
      <w:bCs/>
      <w:sz w:val="48"/>
      <w:szCs w:val="48"/>
      <w:lang w:eastAsia="pt-BR"/>
    </w:rPr>
  </w:style>
  <w:style w:type="character" w:customStyle="1" w:styleId="Ttulo6Char">
    <w:name w:val="Título 6 Char"/>
    <w:basedOn w:val="Fontepargpadro"/>
    <w:link w:val="Ttulo6"/>
    <w:rsid w:val="000F54C9"/>
    <w:rPr>
      <w:rFonts w:ascii="Arial" w:eastAsia="Calibri" w:hAnsi="Arial" w:cs="Arial"/>
      <w:sz w:val="40"/>
      <w:szCs w:val="40"/>
      <w:lang w:eastAsia="pt-BR"/>
    </w:rPr>
  </w:style>
  <w:style w:type="character" w:customStyle="1" w:styleId="Ttulo7Char">
    <w:name w:val="Título 7 Char"/>
    <w:basedOn w:val="Fontepargpadro"/>
    <w:link w:val="Ttulo7"/>
    <w:rsid w:val="000F54C9"/>
    <w:rPr>
      <w:rFonts w:ascii="Arial" w:eastAsia="Calibri" w:hAnsi="Arial" w:cs="Arial"/>
      <w:sz w:val="28"/>
      <w:szCs w:val="28"/>
      <w:lang w:eastAsia="pt-BR"/>
    </w:rPr>
  </w:style>
  <w:style w:type="character" w:customStyle="1" w:styleId="Ttulo8Char">
    <w:name w:val="Título 8 Char"/>
    <w:basedOn w:val="Fontepargpadro"/>
    <w:link w:val="Ttulo8"/>
    <w:rsid w:val="000F54C9"/>
    <w:rPr>
      <w:rFonts w:ascii="Arial" w:eastAsia="Calibri" w:hAnsi="Arial" w:cs="Arial"/>
      <w:sz w:val="20"/>
      <w:szCs w:val="20"/>
      <w:lang w:eastAsia="pt-BR"/>
    </w:rPr>
  </w:style>
  <w:style w:type="character" w:customStyle="1" w:styleId="Ttulo9Char">
    <w:name w:val="Título 9 Char"/>
    <w:basedOn w:val="Fontepargpadro"/>
    <w:link w:val="Ttulo9"/>
    <w:rsid w:val="000F54C9"/>
    <w:rPr>
      <w:rFonts w:ascii="Arial" w:eastAsia="Calibri" w:hAnsi="Arial" w:cs="Arial"/>
      <w:b/>
      <w:bCs/>
      <w:sz w:val="28"/>
      <w:szCs w:val="28"/>
      <w:lang w:eastAsia="pt-BR"/>
    </w:rPr>
  </w:style>
  <w:style w:type="paragraph" w:styleId="Recuodecorpodetexto2">
    <w:name w:val="Body Text Indent 2"/>
    <w:basedOn w:val="Normal"/>
    <w:link w:val="Recuodecorpodetexto2Char"/>
    <w:unhideWhenUsed/>
    <w:rsid w:val="000F54C9"/>
    <w:pPr>
      <w:spacing w:after="120" w:line="480" w:lineRule="auto"/>
      <w:ind w:left="283"/>
    </w:pPr>
    <w:rPr>
      <w:rFonts w:ascii="Times New Roman" w:eastAsia="Times New Roman" w:hAnsi="Times New Roman" w:cs="Times New Roman"/>
      <w:sz w:val="20"/>
      <w:lang w:eastAsia="pt-BR" w:bidi="ar-SA"/>
    </w:rPr>
  </w:style>
  <w:style w:type="character" w:customStyle="1" w:styleId="Recuodecorpodetexto2Char">
    <w:name w:val="Recuo de corpo de texto 2 Char"/>
    <w:basedOn w:val="Fontepargpadro"/>
    <w:link w:val="Recuodecorpodetexto2"/>
    <w:rsid w:val="000F54C9"/>
    <w:rPr>
      <w:rFonts w:ascii="Times New Roman" w:eastAsia="Times New Roman" w:hAnsi="Times New Roman" w:cs="Times New Roman"/>
      <w:sz w:val="20"/>
      <w:szCs w:val="20"/>
      <w:lang w:eastAsia="pt-BR"/>
    </w:rPr>
  </w:style>
  <w:style w:type="paragraph" w:styleId="Ttulo">
    <w:name w:val="Title"/>
    <w:basedOn w:val="Normal"/>
    <w:link w:val="TtuloChar"/>
    <w:qFormat/>
    <w:rsid w:val="000F54C9"/>
    <w:pPr>
      <w:jc w:val="center"/>
    </w:pPr>
    <w:rPr>
      <w:rFonts w:ascii="Arial" w:eastAsia="Calibri" w:hAnsi="Arial" w:cs="Times New Roman"/>
      <w:sz w:val="36"/>
      <w:lang w:eastAsia="pt-BR" w:bidi="ar-SA"/>
    </w:rPr>
  </w:style>
  <w:style w:type="character" w:customStyle="1" w:styleId="TtuloChar">
    <w:name w:val="Título Char"/>
    <w:basedOn w:val="Fontepargpadro"/>
    <w:link w:val="Ttulo"/>
    <w:rsid w:val="000F54C9"/>
    <w:rPr>
      <w:rFonts w:ascii="Arial" w:eastAsia="Calibri" w:hAnsi="Arial" w:cs="Times New Roman"/>
      <w:sz w:val="36"/>
      <w:szCs w:val="20"/>
      <w:lang w:eastAsia="pt-BR"/>
    </w:rPr>
  </w:style>
  <w:style w:type="paragraph" w:styleId="Subttulo">
    <w:name w:val="Subtitle"/>
    <w:basedOn w:val="Normal"/>
    <w:link w:val="SubttuloChar"/>
    <w:qFormat/>
    <w:rsid w:val="000F54C9"/>
    <w:pPr>
      <w:jc w:val="center"/>
    </w:pPr>
    <w:rPr>
      <w:rFonts w:ascii="Arial" w:eastAsia="Calibri" w:hAnsi="Arial" w:cs="Arial"/>
      <w:b/>
      <w:bCs/>
      <w:sz w:val="28"/>
      <w:szCs w:val="28"/>
      <w:lang w:eastAsia="pt-BR" w:bidi="ar-SA"/>
    </w:rPr>
  </w:style>
  <w:style w:type="character" w:customStyle="1" w:styleId="SubttuloChar">
    <w:name w:val="Subtítulo Char"/>
    <w:basedOn w:val="Fontepargpadro"/>
    <w:link w:val="Subttulo"/>
    <w:rsid w:val="000F54C9"/>
    <w:rPr>
      <w:rFonts w:ascii="Arial" w:eastAsia="Calibri" w:hAnsi="Arial" w:cs="Arial"/>
      <w:b/>
      <w:bCs/>
      <w:sz w:val="28"/>
      <w:szCs w:val="28"/>
      <w:lang w:eastAsia="pt-BR"/>
    </w:rPr>
  </w:style>
  <w:style w:type="character" w:customStyle="1" w:styleId="Recuodecorpodetexto3Char">
    <w:name w:val="Recuo de corpo de texto 3 Char"/>
    <w:link w:val="Recuodecorpodetexto3"/>
    <w:locked/>
    <w:rsid w:val="000F54C9"/>
    <w:rPr>
      <w:rFonts w:ascii="Arial" w:hAnsi="Arial"/>
    </w:rPr>
  </w:style>
  <w:style w:type="paragraph" w:styleId="Recuodecorpodetexto3">
    <w:name w:val="Body Text Indent 3"/>
    <w:basedOn w:val="Normal"/>
    <w:link w:val="Recuodecorpodetexto3Char"/>
    <w:rsid w:val="000F54C9"/>
    <w:pPr>
      <w:ind w:left="709"/>
      <w:jc w:val="both"/>
    </w:pPr>
    <w:rPr>
      <w:rFonts w:ascii="Arial" w:eastAsiaTheme="minorHAnsi" w:hAnsi="Arial" w:cstheme="minorBidi"/>
      <w:sz w:val="22"/>
      <w:szCs w:val="22"/>
      <w:lang w:eastAsia="en-US" w:bidi="ar-SA"/>
    </w:rPr>
  </w:style>
  <w:style w:type="character" w:customStyle="1" w:styleId="Recuodecorpodetexto3Char1">
    <w:name w:val="Recuo de corpo de texto 3 Char1"/>
    <w:basedOn w:val="Fontepargpadro"/>
    <w:uiPriority w:val="99"/>
    <w:semiHidden/>
    <w:rsid w:val="000F54C9"/>
    <w:rPr>
      <w:rFonts w:ascii="Liberation Serif" w:eastAsia="DejaVu Sans" w:hAnsi="Liberation Serif" w:cs="Mangal"/>
      <w:sz w:val="16"/>
      <w:szCs w:val="14"/>
      <w:lang w:eastAsia="zh-CN" w:bidi="hi-IN"/>
    </w:rPr>
  </w:style>
  <w:style w:type="paragraph" w:styleId="Corpodetexto2">
    <w:name w:val="Body Text 2"/>
    <w:basedOn w:val="Normal"/>
    <w:link w:val="Corpodetexto2Char"/>
    <w:rsid w:val="000F54C9"/>
    <w:pPr>
      <w:jc w:val="both"/>
    </w:pPr>
    <w:rPr>
      <w:rFonts w:ascii="Bookman Old Style" w:eastAsia="Calibri" w:hAnsi="Bookman Old Style" w:cs="Bookman Old Style"/>
      <w:sz w:val="22"/>
      <w:szCs w:val="22"/>
      <w:lang w:eastAsia="pt-BR" w:bidi="ar-SA"/>
    </w:rPr>
  </w:style>
  <w:style w:type="character" w:customStyle="1" w:styleId="Corpodetexto2Char">
    <w:name w:val="Corpo de texto 2 Char"/>
    <w:basedOn w:val="Fontepargpadro"/>
    <w:link w:val="Corpodetexto2"/>
    <w:rsid w:val="000F54C9"/>
    <w:rPr>
      <w:rFonts w:ascii="Bookman Old Style" w:eastAsia="Calibri" w:hAnsi="Bookman Old Style" w:cs="Bookman Old Style"/>
      <w:lang w:eastAsia="pt-BR"/>
    </w:rPr>
  </w:style>
  <w:style w:type="character" w:customStyle="1" w:styleId="Corpodetexto3Char">
    <w:name w:val="Corpo de texto 3 Char"/>
    <w:link w:val="Corpodetexto3"/>
    <w:locked/>
    <w:rsid w:val="000F54C9"/>
    <w:rPr>
      <w:rFonts w:ascii="Bookman Old Style" w:hAnsi="Bookman Old Style"/>
      <w:color w:val="FF0000"/>
    </w:rPr>
  </w:style>
  <w:style w:type="paragraph" w:styleId="Corpodetexto3">
    <w:name w:val="Body Text 3"/>
    <w:basedOn w:val="Normal"/>
    <w:link w:val="Corpodetexto3Char"/>
    <w:rsid w:val="000F54C9"/>
    <w:pPr>
      <w:jc w:val="both"/>
    </w:pPr>
    <w:rPr>
      <w:rFonts w:ascii="Bookman Old Style" w:eastAsiaTheme="minorHAnsi" w:hAnsi="Bookman Old Style" w:cstheme="minorBidi"/>
      <w:color w:val="FF0000"/>
      <w:sz w:val="22"/>
      <w:szCs w:val="22"/>
      <w:lang w:eastAsia="en-US" w:bidi="ar-SA"/>
    </w:rPr>
  </w:style>
  <w:style w:type="character" w:customStyle="1" w:styleId="Corpodetexto3Char1">
    <w:name w:val="Corpo de texto 3 Char1"/>
    <w:basedOn w:val="Fontepargpadro"/>
    <w:uiPriority w:val="99"/>
    <w:semiHidden/>
    <w:rsid w:val="000F54C9"/>
    <w:rPr>
      <w:rFonts w:ascii="Liberation Serif" w:eastAsia="DejaVu Sans" w:hAnsi="Liberation Serif" w:cs="Mangal"/>
      <w:sz w:val="16"/>
      <w:szCs w:val="14"/>
      <w:lang w:eastAsia="zh-CN" w:bidi="hi-IN"/>
    </w:rPr>
  </w:style>
  <w:style w:type="character" w:customStyle="1" w:styleId="Textodocorpo">
    <w:name w:val="Texto do corpo_"/>
    <w:basedOn w:val="Fontepargpadro"/>
    <w:rsid w:val="000F54C9"/>
    <w:rPr>
      <w:rFonts w:ascii="Times New Roman" w:eastAsia="Times New Roman" w:hAnsi="Times New Roman" w:cs="Times New Roman"/>
      <w:b/>
      <w:bCs/>
      <w:i/>
      <w:iCs/>
      <w:smallCaps w:val="0"/>
      <w:strike w:val="0"/>
      <w:sz w:val="26"/>
      <w:szCs w:val="26"/>
      <w:u w:val="none"/>
    </w:rPr>
  </w:style>
  <w:style w:type="character" w:customStyle="1" w:styleId="Textodocorpo0">
    <w:name w:val="Texto do corpo"/>
    <w:basedOn w:val="Textodocorpo"/>
    <w:rsid w:val="000F54C9"/>
    <w:rPr>
      <w:rFonts w:ascii="Times New Roman" w:eastAsia="Times New Roman" w:hAnsi="Times New Roman" w:cs="Times New Roman"/>
      <w:b/>
      <w:bCs/>
      <w:i/>
      <w:iCs/>
      <w:smallCaps w:val="0"/>
      <w:strike w:val="0"/>
      <w:color w:val="000000"/>
      <w:spacing w:val="0"/>
      <w:w w:val="100"/>
      <w:position w:val="0"/>
      <w:sz w:val="26"/>
      <w:szCs w:val="26"/>
      <w:u w:val="none"/>
      <w:lang w:val="pt-BR"/>
    </w:rPr>
  </w:style>
  <w:style w:type="character" w:customStyle="1" w:styleId="TextodocorpoPalatinoLinotype125ptSemnegritoSemitlico">
    <w:name w:val="Texto do corpo + Palatino Linotype;12;5 pt;Sem negrito;Sem itálico"/>
    <w:basedOn w:val="Textodocorpo"/>
    <w:rsid w:val="000F54C9"/>
    <w:rPr>
      <w:rFonts w:ascii="Palatino Linotype" w:eastAsia="Palatino Linotype" w:hAnsi="Palatino Linotype" w:cs="Palatino Linotype"/>
      <w:b/>
      <w:bCs/>
      <w:i/>
      <w:iCs/>
      <w:smallCaps w:val="0"/>
      <w:strike w:val="0"/>
      <w:color w:val="000000"/>
      <w:spacing w:val="0"/>
      <w:w w:val="100"/>
      <w:position w:val="0"/>
      <w:sz w:val="25"/>
      <w:szCs w:val="25"/>
      <w:u w:val="none"/>
      <w:lang w:val="pt-BR"/>
    </w:rPr>
  </w:style>
  <w:style w:type="paragraph" w:customStyle="1" w:styleId="western">
    <w:name w:val="western"/>
    <w:basedOn w:val="Normal"/>
    <w:rsid w:val="000F54C9"/>
    <w:pPr>
      <w:spacing w:before="100" w:beforeAutospacing="1" w:after="119"/>
    </w:pPr>
    <w:rPr>
      <w:rFonts w:ascii="Times New Roman" w:eastAsia="Times New Roman" w:hAnsi="Times New Roman" w:cs="Times New Roman"/>
      <w:szCs w:val="24"/>
      <w:lang w:eastAsia="pt-BR" w:bidi="ar-SA"/>
    </w:rPr>
  </w:style>
  <w:style w:type="character" w:customStyle="1" w:styleId="normaltextrun">
    <w:name w:val="normaltextrun"/>
    <w:basedOn w:val="Fontepargpadro"/>
    <w:rsid w:val="000F54C9"/>
  </w:style>
  <w:style w:type="character" w:customStyle="1" w:styleId="eop">
    <w:name w:val="eop"/>
    <w:basedOn w:val="Fontepargpadro"/>
    <w:rsid w:val="000F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2294">
      <w:bodyDiv w:val="1"/>
      <w:marLeft w:val="0"/>
      <w:marRight w:val="0"/>
      <w:marTop w:val="0"/>
      <w:marBottom w:val="0"/>
      <w:divBdr>
        <w:top w:val="none" w:sz="0" w:space="0" w:color="auto"/>
        <w:left w:val="none" w:sz="0" w:space="0" w:color="auto"/>
        <w:bottom w:val="none" w:sz="0" w:space="0" w:color="auto"/>
        <w:right w:val="none" w:sz="0" w:space="0" w:color="auto"/>
      </w:divBdr>
    </w:div>
    <w:div w:id="211429427">
      <w:bodyDiv w:val="1"/>
      <w:marLeft w:val="0"/>
      <w:marRight w:val="0"/>
      <w:marTop w:val="0"/>
      <w:marBottom w:val="0"/>
      <w:divBdr>
        <w:top w:val="none" w:sz="0" w:space="0" w:color="auto"/>
        <w:left w:val="none" w:sz="0" w:space="0" w:color="auto"/>
        <w:bottom w:val="none" w:sz="0" w:space="0" w:color="auto"/>
        <w:right w:val="none" w:sz="0" w:space="0" w:color="auto"/>
      </w:divBdr>
    </w:div>
    <w:div w:id="358749495">
      <w:bodyDiv w:val="1"/>
      <w:marLeft w:val="0"/>
      <w:marRight w:val="0"/>
      <w:marTop w:val="0"/>
      <w:marBottom w:val="0"/>
      <w:divBdr>
        <w:top w:val="none" w:sz="0" w:space="0" w:color="auto"/>
        <w:left w:val="none" w:sz="0" w:space="0" w:color="auto"/>
        <w:bottom w:val="none" w:sz="0" w:space="0" w:color="auto"/>
        <w:right w:val="none" w:sz="0" w:space="0" w:color="auto"/>
      </w:divBdr>
    </w:div>
    <w:div w:id="421225840">
      <w:bodyDiv w:val="1"/>
      <w:marLeft w:val="0"/>
      <w:marRight w:val="0"/>
      <w:marTop w:val="0"/>
      <w:marBottom w:val="0"/>
      <w:divBdr>
        <w:top w:val="none" w:sz="0" w:space="0" w:color="auto"/>
        <w:left w:val="none" w:sz="0" w:space="0" w:color="auto"/>
        <w:bottom w:val="none" w:sz="0" w:space="0" w:color="auto"/>
        <w:right w:val="none" w:sz="0" w:space="0" w:color="auto"/>
      </w:divBdr>
      <w:divsChild>
        <w:div w:id="1630821711">
          <w:marLeft w:val="-225"/>
          <w:marRight w:val="-225"/>
          <w:marTop w:val="0"/>
          <w:marBottom w:val="0"/>
          <w:divBdr>
            <w:top w:val="none" w:sz="0" w:space="0" w:color="auto"/>
            <w:left w:val="none" w:sz="0" w:space="0" w:color="auto"/>
            <w:bottom w:val="none" w:sz="0" w:space="0" w:color="auto"/>
            <w:right w:val="none" w:sz="0" w:space="0" w:color="auto"/>
          </w:divBdr>
          <w:divsChild>
            <w:div w:id="2092922961">
              <w:marLeft w:val="0"/>
              <w:marRight w:val="0"/>
              <w:marTop w:val="0"/>
              <w:marBottom w:val="0"/>
              <w:divBdr>
                <w:top w:val="none" w:sz="0" w:space="0" w:color="auto"/>
                <w:left w:val="none" w:sz="0" w:space="0" w:color="auto"/>
                <w:bottom w:val="none" w:sz="0" w:space="0" w:color="auto"/>
                <w:right w:val="none" w:sz="0" w:space="0" w:color="auto"/>
              </w:divBdr>
              <w:divsChild>
                <w:div w:id="1683435493">
                  <w:marLeft w:val="0"/>
                  <w:marRight w:val="0"/>
                  <w:marTop w:val="0"/>
                  <w:marBottom w:val="0"/>
                  <w:divBdr>
                    <w:top w:val="none" w:sz="0" w:space="0" w:color="auto"/>
                    <w:left w:val="none" w:sz="0" w:space="0" w:color="auto"/>
                    <w:bottom w:val="none" w:sz="0" w:space="0" w:color="auto"/>
                    <w:right w:val="none" w:sz="0" w:space="0" w:color="auto"/>
                  </w:divBdr>
                  <w:divsChild>
                    <w:div w:id="508713121">
                      <w:marLeft w:val="0"/>
                      <w:marRight w:val="0"/>
                      <w:marTop w:val="375"/>
                      <w:marBottom w:val="0"/>
                      <w:divBdr>
                        <w:top w:val="none" w:sz="0" w:space="0" w:color="auto"/>
                        <w:left w:val="none" w:sz="0" w:space="0" w:color="auto"/>
                        <w:bottom w:val="none" w:sz="0" w:space="0" w:color="auto"/>
                        <w:right w:val="none" w:sz="0" w:space="0" w:color="auto"/>
                      </w:divBdr>
                    </w:div>
                    <w:div w:id="753741606">
                      <w:marLeft w:val="0"/>
                      <w:marRight w:val="0"/>
                      <w:marTop w:val="450"/>
                      <w:marBottom w:val="450"/>
                      <w:divBdr>
                        <w:top w:val="none" w:sz="0" w:space="0" w:color="auto"/>
                        <w:left w:val="none" w:sz="0" w:space="0" w:color="auto"/>
                        <w:bottom w:val="none" w:sz="0" w:space="0" w:color="auto"/>
                        <w:right w:val="none" w:sz="0" w:space="0" w:color="auto"/>
                      </w:divBdr>
                      <w:divsChild>
                        <w:div w:id="1235818753">
                          <w:marLeft w:val="0"/>
                          <w:marRight w:val="150"/>
                          <w:marTop w:val="0"/>
                          <w:marBottom w:val="0"/>
                          <w:divBdr>
                            <w:top w:val="none" w:sz="0" w:space="0" w:color="auto"/>
                            <w:left w:val="none" w:sz="0" w:space="0" w:color="auto"/>
                            <w:bottom w:val="none" w:sz="0" w:space="0" w:color="auto"/>
                            <w:right w:val="none" w:sz="0" w:space="0" w:color="auto"/>
                          </w:divBdr>
                        </w:div>
                        <w:div w:id="1360666283">
                          <w:marLeft w:val="0"/>
                          <w:marRight w:val="0"/>
                          <w:marTop w:val="225"/>
                          <w:marBottom w:val="0"/>
                          <w:divBdr>
                            <w:top w:val="none" w:sz="0" w:space="0" w:color="auto"/>
                            <w:left w:val="none" w:sz="0" w:space="0" w:color="auto"/>
                            <w:bottom w:val="none" w:sz="0" w:space="0" w:color="auto"/>
                            <w:right w:val="none" w:sz="0" w:space="0" w:color="auto"/>
                          </w:divBdr>
                        </w:div>
                        <w:div w:id="398331656">
                          <w:marLeft w:val="300"/>
                          <w:marRight w:val="0"/>
                          <w:marTop w:val="225"/>
                          <w:marBottom w:val="0"/>
                          <w:divBdr>
                            <w:top w:val="none" w:sz="0" w:space="0" w:color="auto"/>
                            <w:left w:val="single" w:sz="6" w:space="15" w:color="7A7A7A"/>
                            <w:bottom w:val="none" w:sz="0" w:space="0" w:color="auto"/>
                            <w:right w:val="none" w:sz="0" w:space="0" w:color="auto"/>
                          </w:divBdr>
                        </w:div>
                      </w:divsChild>
                    </w:div>
                  </w:divsChild>
                </w:div>
              </w:divsChild>
            </w:div>
          </w:divsChild>
        </w:div>
        <w:div w:id="39090592">
          <w:marLeft w:val="-225"/>
          <w:marRight w:val="-225"/>
          <w:marTop w:val="0"/>
          <w:marBottom w:val="0"/>
          <w:divBdr>
            <w:top w:val="none" w:sz="0" w:space="0" w:color="auto"/>
            <w:left w:val="none" w:sz="0" w:space="0" w:color="auto"/>
            <w:bottom w:val="none" w:sz="0" w:space="0" w:color="auto"/>
            <w:right w:val="none" w:sz="0" w:space="0" w:color="auto"/>
          </w:divBdr>
          <w:divsChild>
            <w:div w:id="810706030">
              <w:marLeft w:val="0"/>
              <w:marRight w:val="0"/>
              <w:marTop w:val="0"/>
              <w:marBottom w:val="0"/>
              <w:divBdr>
                <w:top w:val="none" w:sz="0" w:space="0" w:color="auto"/>
                <w:left w:val="none" w:sz="0" w:space="0" w:color="auto"/>
                <w:bottom w:val="none" w:sz="0" w:space="0" w:color="auto"/>
                <w:right w:val="none" w:sz="0" w:space="0" w:color="auto"/>
              </w:divBdr>
              <w:divsChild>
                <w:div w:id="1106266382">
                  <w:marLeft w:val="0"/>
                  <w:marRight w:val="0"/>
                  <w:marTop w:val="0"/>
                  <w:marBottom w:val="0"/>
                  <w:divBdr>
                    <w:top w:val="none" w:sz="0" w:space="0" w:color="auto"/>
                    <w:left w:val="none" w:sz="0" w:space="0" w:color="auto"/>
                    <w:bottom w:val="none" w:sz="0" w:space="0" w:color="auto"/>
                    <w:right w:val="none" w:sz="0" w:space="0" w:color="auto"/>
                  </w:divBdr>
                  <w:divsChild>
                    <w:div w:id="923879147">
                      <w:marLeft w:val="0"/>
                      <w:marRight w:val="0"/>
                      <w:marTop w:val="0"/>
                      <w:marBottom w:val="600"/>
                      <w:divBdr>
                        <w:top w:val="none" w:sz="0" w:space="0" w:color="auto"/>
                        <w:left w:val="none" w:sz="0" w:space="0" w:color="auto"/>
                        <w:bottom w:val="none" w:sz="0" w:space="0" w:color="auto"/>
                        <w:right w:val="none" w:sz="0" w:space="0" w:color="auto"/>
                      </w:divBdr>
                    </w:div>
                    <w:div w:id="1539472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41270082">
      <w:bodyDiv w:val="1"/>
      <w:marLeft w:val="0"/>
      <w:marRight w:val="0"/>
      <w:marTop w:val="0"/>
      <w:marBottom w:val="0"/>
      <w:divBdr>
        <w:top w:val="none" w:sz="0" w:space="0" w:color="auto"/>
        <w:left w:val="none" w:sz="0" w:space="0" w:color="auto"/>
        <w:bottom w:val="none" w:sz="0" w:space="0" w:color="auto"/>
        <w:right w:val="none" w:sz="0" w:space="0" w:color="auto"/>
      </w:divBdr>
    </w:div>
    <w:div w:id="444620150">
      <w:bodyDiv w:val="1"/>
      <w:marLeft w:val="0"/>
      <w:marRight w:val="0"/>
      <w:marTop w:val="0"/>
      <w:marBottom w:val="0"/>
      <w:divBdr>
        <w:top w:val="none" w:sz="0" w:space="0" w:color="auto"/>
        <w:left w:val="none" w:sz="0" w:space="0" w:color="auto"/>
        <w:bottom w:val="none" w:sz="0" w:space="0" w:color="auto"/>
        <w:right w:val="none" w:sz="0" w:space="0" w:color="auto"/>
      </w:divBdr>
    </w:div>
    <w:div w:id="470514196">
      <w:bodyDiv w:val="1"/>
      <w:marLeft w:val="0"/>
      <w:marRight w:val="0"/>
      <w:marTop w:val="0"/>
      <w:marBottom w:val="0"/>
      <w:divBdr>
        <w:top w:val="none" w:sz="0" w:space="0" w:color="auto"/>
        <w:left w:val="none" w:sz="0" w:space="0" w:color="auto"/>
        <w:bottom w:val="none" w:sz="0" w:space="0" w:color="auto"/>
        <w:right w:val="none" w:sz="0" w:space="0" w:color="auto"/>
      </w:divBdr>
    </w:div>
    <w:div w:id="500196324">
      <w:bodyDiv w:val="1"/>
      <w:marLeft w:val="0"/>
      <w:marRight w:val="0"/>
      <w:marTop w:val="0"/>
      <w:marBottom w:val="0"/>
      <w:divBdr>
        <w:top w:val="none" w:sz="0" w:space="0" w:color="auto"/>
        <w:left w:val="none" w:sz="0" w:space="0" w:color="auto"/>
        <w:bottom w:val="none" w:sz="0" w:space="0" w:color="auto"/>
        <w:right w:val="none" w:sz="0" w:space="0" w:color="auto"/>
      </w:divBdr>
    </w:div>
    <w:div w:id="608703144">
      <w:bodyDiv w:val="1"/>
      <w:marLeft w:val="0"/>
      <w:marRight w:val="0"/>
      <w:marTop w:val="0"/>
      <w:marBottom w:val="0"/>
      <w:divBdr>
        <w:top w:val="none" w:sz="0" w:space="0" w:color="auto"/>
        <w:left w:val="none" w:sz="0" w:space="0" w:color="auto"/>
        <w:bottom w:val="none" w:sz="0" w:space="0" w:color="auto"/>
        <w:right w:val="none" w:sz="0" w:space="0" w:color="auto"/>
      </w:divBdr>
    </w:div>
    <w:div w:id="611326005">
      <w:bodyDiv w:val="1"/>
      <w:marLeft w:val="0"/>
      <w:marRight w:val="0"/>
      <w:marTop w:val="0"/>
      <w:marBottom w:val="0"/>
      <w:divBdr>
        <w:top w:val="none" w:sz="0" w:space="0" w:color="auto"/>
        <w:left w:val="none" w:sz="0" w:space="0" w:color="auto"/>
        <w:bottom w:val="none" w:sz="0" w:space="0" w:color="auto"/>
        <w:right w:val="none" w:sz="0" w:space="0" w:color="auto"/>
      </w:divBdr>
    </w:div>
    <w:div w:id="612251562">
      <w:bodyDiv w:val="1"/>
      <w:marLeft w:val="0"/>
      <w:marRight w:val="0"/>
      <w:marTop w:val="0"/>
      <w:marBottom w:val="0"/>
      <w:divBdr>
        <w:top w:val="none" w:sz="0" w:space="0" w:color="auto"/>
        <w:left w:val="none" w:sz="0" w:space="0" w:color="auto"/>
        <w:bottom w:val="none" w:sz="0" w:space="0" w:color="auto"/>
        <w:right w:val="none" w:sz="0" w:space="0" w:color="auto"/>
      </w:divBdr>
    </w:div>
    <w:div w:id="631910686">
      <w:bodyDiv w:val="1"/>
      <w:marLeft w:val="0"/>
      <w:marRight w:val="0"/>
      <w:marTop w:val="0"/>
      <w:marBottom w:val="0"/>
      <w:divBdr>
        <w:top w:val="none" w:sz="0" w:space="0" w:color="auto"/>
        <w:left w:val="none" w:sz="0" w:space="0" w:color="auto"/>
        <w:bottom w:val="none" w:sz="0" w:space="0" w:color="auto"/>
        <w:right w:val="none" w:sz="0" w:space="0" w:color="auto"/>
      </w:divBdr>
    </w:div>
    <w:div w:id="709189442">
      <w:bodyDiv w:val="1"/>
      <w:marLeft w:val="0"/>
      <w:marRight w:val="0"/>
      <w:marTop w:val="0"/>
      <w:marBottom w:val="0"/>
      <w:divBdr>
        <w:top w:val="none" w:sz="0" w:space="0" w:color="auto"/>
        <w:left w:val="none" w:sz="0" w:space="0" w:color="auto"/>
        <w:bottom w:val="none" w:sz="0" w:space="0" w:color="auto"/>
        <w:right w:val="none" w:sz="0" w:space="0" w:color="auto"/>
      </w:divBdr>
    </w:div>
    <w:div w:id="717359790">
      <w:bodyDiv w:val="1"/>
      <w:marLeft w:val="0"/>
      <w:marRight w:val="0"/>
      <w:marTop w:val="0"/>
      <w:marBottom w:val="0"/>
      <w:divBdr>
        <w:top w:val="none" w:sz="0" w:space="0" w:color="auto"/>
        <w:left w:val="none" w:sz="0" w:space="0" w:color="auto"/>
        <w:bottom w:val="none" w:sz="0" w:space="0" w:color="auto"/>
        <w:right w:val="none" w:sz="0" w:space="0" w:color="auto"/>
      </w:divBdr>
    </w:div>
    <w:div w:id="738870548">
      <w:bodyDiv w:val="1"/>
      <w:marLeft w:val="0"/>
      <w:marRight w:val="0"/>
      <w:marTop w:val="0"/>
      <w:marBottom w:val="0"/>
      <w:divBdr>
        <w:top w:val="none" w:sz="0" w:space="0" w:color="auto"/>
        <w:left w:val="none" w:sz="0" w:space="0" w:color="auto"/>
        <w:bottom w:val="none" w:sz="0" w:space="0" w:color="auto"/>
        <w:right w:val="none" w:sz="0" w:space="0" w:color="auto"/>
      </w:divBdr>
    </w:div>
    <w:div w:id="782572420">
      <w:bodyDiv w:val="1"/>
      <w:marLeft w:val="0"/>
      <w:marRight w:val="0"/>
      <w:marTop w:val="0"/>
      <w:marBottom w:val="0"/>
      <w:divBdr>
        <w:top w:val="none" w:sz="0" w:space="0" w:color="auto"/>
        <w:left w:val="none" w:sz="0" w:space="0" w:color="auto"/>
        <w:bottom w:val="none" w:sz="0" w:space="0" w:color="auto"/>
        <w:right w:val="none" w:sz="0" w:space="0" w:color="auto"/>
      </w:divBdr>
    </w:div>
    <w:div w:id="798572982">
      <w:bodyDiv w:val="1"/>
      <w:marLeft w:val="0"/>
      <w:marRight w:val="0"/>
      <w:marTop w:val="0"/>
      <w:marBottom w:val="0"/>
      <w:divBdr>
        <w:top w:val="none" w:sz="0" w:space="0" w:color="auto"/>
        <w:left w:val="none" w:sz="0" w:space="0" w:color="auto"/>
        <w:bottom w:val="none" w:sz="0" w:space="0" w:color="auto"/>
        <w:right w:val="none" w:sz="0" w:space="0" w:color="auto"/>
      </w:divBdr>
    </w:div>
    <w:div w:id="865406232">
      <w:bodyDiv w:val="1"/>
      <w:marLeft w:val="0"/>
      <w:marRight w:val="0"/>
      <w:marTop w:val="0"/>
      <w:marBottom w:val="0"/>
      <w:divBdr>
        <w:top w:val="none" w:sz="0" w:space="0" w:color="auto"/>
        <w:left w:val="none" w:sz="0" w:space="0" w:color="auto"/>
        <w:bottom w:val="none" w:sz="0" w:space="0" w:color="auto"/>
        <w:right w:val="none" w:sz="0" w:space="0" w:color="auto"/>
      </w:divBdr>
    </w:div>
    <w:div w:id="871454340">
      <w:bodyDiv w:val="1"/>
      <w:marLeft w:val="0"/>
      <w:marRight w:val="0"/>
      <w:marTop w:val="0"/>
      <w:marBottom w:val="0"/>
      <w:divBdr>
        <w:top w:val="none" w:sz="0" w:space="0" w:color="auto"/>
        <w:left w:val="none" w:sz="0" w:space="0" w:color="auto"/>
        <w:bottom w:val="none" w:sz="0" w:space="0" w:color="auto"/>
        <w:right w:val="none" w:sz="0" w:space="0" w:color="auto"/>
      </w:divBdr>
    </w:div>
    <w:div w:id="900141694">
      <w:bodyDiv w:val="1"/>
      <w:marLeft w:val="0"/>
      <w:marRight w:val="0"/>
      <w:marTop w:val="0"/>
      <w:marBottom w:val="0"/>
      <w:divBdr>
        <w:top w:val="none" w:sz="0" w:space="0" w:color="auto"/>
        <w:left w:val="none" w:sz="0" w:space="0" w:color="auto"/>
        <w:bottom w:val="none" w:sz="0" w:space="0" w:color="auto"/>
        <w:right w:val="none" w:sz="0" w:space="0" w:color="auto"/>
      </w:divBdr>
    </w:div>
    <w:div w:id="949357277">
      <w:bodyDiv w:val="1"/>
      <w:marLeft w:val="0"/>
      <w:marRight w:val="0"/>
      <w:marTop w:val="0"/>
      <w:marBottom w:val="0"/>
      <w:divBdr>
        <w:top w:val="none" w:sz="0" w:space="0" w:color="auto"/>
        <w:left w:val="none" w:sz="0" w:space="0" w:color="auto"/>
        <w:bottom w:val="none" w:sz="0" w:space="0" w:color="auto"/>
        <w:right w:val="none" w:sz="0" w:space="0" w:color="auto"/>
      </w:divBdr>
    </w:div>
    <w:div w:id="989990483">
      <w:bodyDiv w:val="1"/>
      <w:marLeft w:val="0"/>
      <w:marRight w:val="0"/>
      <w:marTop w:val="0"/>
      <w:marBottom w:val="0"/>
      <w:divBdr>
        <w:top w:val="none" w:sz="0" w:space="0" w:color="auto"/>
        <w:left w:val="none" w:sz="0" w:space="0" w:color="auto"/>
        <w:bottom w:val="none" w:sz="0" w:space="0" w:color="auto"/>
        <w:right w:val="none" w:sz="0" w:space="0" w:color="auto"/>
      </w:divBdr>
    </w:div>
    <w:div w:id="1135220026">
      <w:bodyDiv w:val="1"/>
      <w:marLeft w:val="0"/>
      <w:marRight w:val="0"/>
      <w:marTop w:val="0"/>
      <w:marBottom w:val="0"/>
      <w:divBdr>
        <w:top w:val="none" w:sz="0" w:space="0" w:color="auto"/>
        <w:left w:val="none" w:sz="0" w:space="0" w:color="auto"/>
        <w:bottom w:val="none" w:sz="0" w:space="0" w:color="auto"/>
        <w:right w:val="none" w:sz="0" w:space="0" w:color="auto"/>
      </w:divBdr>
    </w:div>
    <w:div w:id="1180512433">
      <w:bodyDiv w:val="1"/>
      <w:marLeft w:val="0"/>
      <w:marRight w:val="0"/>
      <w:marTop w:val="0"/>
      <w:marBottom w:val="0"/>
      <w:divBdr>
        <w:top w:val="none" w:sz="0" w:space="0" w:color="auto"/>
        <w:left w:val="none" w:sz="0" w:space="0" w:color="auto"/>
        <w:bottom w:val="none" w:sz="0" w:space="0" w:color="auto"/>
        <w:right w:val="none" w:sz="0" w:space="0" w:color="auto"/>
      </w:divBdr>
      <w:divsChild>
        <w:div w:id="2085763443">
          <w:marLeft w:val="-225"/>
          <w:marRight w:val="-225"/>
          <w:marTop w:val="0"/>
          <w:marBottom w:val="0"/>
          <w:divBdr>
            <w:top w:val="none" w:sz="0" w:space="0" w:color="auto"/>
            <w:left w:val="none" w:sz="0" w:space="0" w:color="auto"/>
            <w:bottom w:val="none" w:sz="0" w:space="0" w:color="auto"/>
            <w:right w:val="none" w:sz="0" w:space="0" w:color="auto"/>
          </w:divBdr>
          <w:divsChild>
            <w:div w:id="1931427587">
              <w:marLeft w:val="0"/>
              <w:marRight w:val="0"/>
              <w:marTop w:val="0"/>
              <w:marBottom w:val="0"/>
              <w:divBdr>
                <w:top w:val="none" w:sz="0" w:space="0" w:color="auto"/>
                <w:left w:val="none" w:sz="0" w:space="0" w:color="auto"/>
                <w:bottom w:val="none" w:sz="0" w:space="0" w:color="auto"/>
                <w:right w:val="none" w:sz="0" w:space="0" w:color="auto"/>
              </w:divBdr>
              <w:divsChild>
                <w:div w:id="645738929">
                  <w:marLeft w:val="0"/>
                  <w:marRight w:val="0"/>
                  <w:marTop w:val="0"/>
                  <w:marBottom w:val="0"/>
                  <w:divBdr>
                    <w:top w:val="none" w:sz="0" w:space="0" w:color="auto"/>
                    <w:left w:val="none" w:sz="0" w:space="0" w:color="auto"/>
                    <w:bottom w:val="none" w:sz="0" w:space="0" w:color="auto"/>
                    <w:right w:val="none" w:sz="0" w:space="0" w:color="auto"/>
                  </w:divBdr>
                  <w:divsChild>
                    <w:div w:id="1023364164">
                      <w:marLeft w:val="0"/>
                      <w:marRight w:val="0"/>
                      <w:marTop w:val="375"/>
                      <w:marBottom w:val="0"/>
                      <w:divBdr>
                        <w:top w:val="none" w:sz="0" w:space="0" w:color="auto"/>
                        <w:left w:val="none" w:sz="0" w:space="0" w:color="auto"/>
                        <w:bottom w:val="none" w:sz="0" w:space="0" w:color="auto"/>
                        <w:right w:val="none" w:sz="0" w:space="0" w:color="auto"/>
                      </w:divBdr>
                    </w:div>
                    <w:div w:id="747507030">
                      <w:marLeft w:val="0"/>
                      <w:marRight w:val="0"/>
                      <w:marTop w:val="450"/>
                      <w:marBottom w:val="450"/>
                      <w:divBdr>
                        <w:top w:val="none" w:sz="0" w:space="0" w:color="auto"/>
                        <w:left w:val="none" w:sz="0" w:space="0" w:color="auto"/>
                        <w:bottom w:val="none" w:sz="0" w:space="0" w:color="auto"/>
                        <w:right w:val="none" w:sz="0" w:space="0" w:color="auto"/>
                      </w:divBdr>
                      <w:divsChild>
                        <w:div w:id="1952394380">
                          <w:marLeft w:val="0"/>
                          <w:marRight w:val="150"/>
                          <w:marTop w:val="0"/>
                          <w:marBottom w:val="0"/>
                          <w:divBdr>
                            <w:top w:val="none" w:sz="0" w:space="0" w:color="auto"/>
                            <w:left w:val="none" w:sz="0" w:space="0" w:color="auto"/>
                            <w:bottom w:val="none" w:sz="0" w:space="0" w:color="auto"/>
                            <w:right w:val="none" w:sz="0" w:space="0" w:color="auto"/>
                          </w:divBdr>
                        </w:div>
                        <w:div w:id="345013615">
                          <w:marLeft w:val="0"/>
                          <w:marRight w:val="0"/>
                          <w:marTop w:val="225"/>
                          <w:marBottom w:val="0"/>
                          <w:divBdr>
                            <w:top w:val="none" w:sz="0" w:space="0" w:color="auto"/>
                            <w:left w:val="none" w:sz="0" w:space="0" w:color="auto"/>
                            <w:bottom w:val="none" w:sz="0" w:space="0" w:color="auto"/>
                            <w:right w:val="none" w:sz="0" w:space="0" w:color="auto"/>
                          </w:divBdr>
                        </w:div>
                        <w:div w:id="939144780">
                          <w:marLeft w:val="300"/>
                          <w:marRight w:val="0"/>
                          <w:marTop w:val="225"/>
                          <w:marBottom w:val="0"/>
                          <w:divBdr>
                            <w:top w:val="none" w:sz="0" w:space="0" w:color="auto"/>
                            <w:left w:val="single" w:sz="6" w:space="15" w:color="7A7A7A"/>
                            <w:bottom w:val="none" w:sz="0" w:space="0" w:color="auto"/>
                            <w:right w:val="none" w:sz="0" w:space="0" w:color="auto"/>
                          </w:divBdr>
                        </w:div>
                      </w:divsChild>
                    </w:div>
                  </w:divsChild>
                </w:div>
              </w:divsChild>
            </w:div>
          </w:divsChild>
        </w:div>
        <w:div w:id="203375119">
          <w:marLeft w:val="-225"/>
          <w:marRight w:val="-225"/>
          <w:marTop w:val="0"/>
          <w:marBottom w:val="0"/>
          <w:divBdr>
            <w:top w:val="none" w:sz="0" w:space="0" w:color="auto"/>
            <w:left w:val="none" w:sz="0" w:space="0" w:color="auto"/>
            <w:bottom w:val="none" w:sz="0" w:space="0" w:color="auto"/>
            <w:right w:val="none" w:sz="0" w:space="0" w:color="auto"/>
          </w:divBdr>
          <w:divsChild>
            <w:div w:id="1160005080">
              <w:marLeft w:val="0"/>
              <w:marRight w:val="0"/>
              <w:marTop w:val="0"/>
              <w:marBottom w:val="0"/>
              <w:divBdr>
                <w:top w:val="none" w:sz="0" w:space="0" w:color="auto"/>
                <w:left w:val="none" w:sz="0" w:space="0" w:color="auto"/>
                <w:bottom w:val="none" w:sz="0" w:space="0" w:color="auto"/>
                <w:right w:val="none" w:sz="0" w:space="0" w:color="auto"/>
              </w:divBdr>
              <w:divsChild>
                <w:div w:id="324940869">
                  <w:marLeft w:val="0"/>
                  <w:marRight w:val="0"/>
                  <w:marTop w:val="0"/>
                  <w:marBottom w:val="0"/>
                  <w:divBdr>
                    <w:top w:val="none" w:sz="0" w:space="0" w:color="auto"/>
                    <w:left w:val="none" w:sz="0" w:space="0" w:color="auto"/>
                    <w:bottom w:val="none" w:sz="0" w:space="0" w:color="auto"/>
                    <w:right w:val="none" w:sz="0" w:space="0" w:color="auto"/>
                  </w:divBdr>
                  <w:divsChild>
                    <w:div w:id="68187713">
                      <w:marLeft w:val="0"/>
                      <w:marRight w:val="0"/>
                      <w:marTop w:val="0"/>
                      <w:marBottom w:val="600"/>
                      <w:divBdr>
                        <w:top w:val="none" w:sz="0" w:space="0" w:color="auto"/>
                        <w:left w:val="none" w:sz="0" w:space="0" w:color="auto"/>
                        <w:bottom w:val="none" w:sz="0" w:space="0" w:color="auto"/>
                        <w:right w:val="none" w:sz="0" w:space="0" w:color="auto"/>
                      </w:divBdr>
                    </w:div>
                    <w:div w:id="13114064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26649803">
      <w:bodyDiv w:val="1"/>
      <w:marLeft w:val="0"/>
      <w:marRight w:val="0"/>
      <w:marTop w:val="0"/>
      <w:marBottom w:val="0"/>
      <w:divBdr>
        <w:top w:val="none" w:sz="0" w:space="0" w:color="auto"/>
        <w:left w:val="none" w:sz="0" w:space="0" w:color="auto"/>
        <w:bottom w:val="none" w:sz="0" w:space="0" w:color="auto"/>
        <w:right w:val="none" w:sz="0" w:space="0" w:color="auto"/>
      </w:divBdr>
    </w:div>
    <w:div w:id="1310210655">
      <w:bodyDiv w:val="1"/>
      <w:marLeft w:val="0"/>
      <w:marRight w:val="0"/>
      <w:marTop w:val="0"/>
      <w:marBottom w:val="0"/>
      <w:divBdr>
        <w:top w:val="none" w:sz="0" w:space="0" w:color="auto"/>
        <w:left w:val="none" w:sz="0" w:space="0" w:color="auto"/>
        <w:bottom w:val="none" w:sz="0" w:space="0" w:color="auto"/>
        <w:right w:val="none" w:sz="0" w:space="0" w:color="auto"/>
      </w:divBdr>
    </w:div>
    <w:div w:id="1357541631">
      <w:bodyDiv w:val="1"/>
      <w:marLeft w:val="0"/>
      <w:marRight w:val="0"/>
      <w:marTop w:val="0"/>
      <w:marBottom w:val="0"/>
      <w:divBdr>
        <w:top w:val="none" w:sz="0" w:space="0" w:color="auto"/>
        <w:left w:val="none" w:sz="0" w:space="0" w:color="auto"/>
        <w:bottom w:val="none" w:sz="0" w:space="0" w:color="auto"/>
        <w:right w:val="none" w:sz="0" w:space="0" w:color="auto"/>
      </w:divBdr>
    </w:div>
    <w:div w:id="1406951357">
      <w:bodyDiv w:val="1"/>
      <w:marLeft w:val="0"/>
      <w:marRight w:val="0"/>
      <w:marTop w:val="0"/>
      <w:marBottom w:val="0"/>
      <w:divBdr>
        <w:top w:val="none" w:sz="0" w:space="0" w:color="auto"/>
        <w:left w:val="none" w:sz="0" w:space="0" w:color="auto"/>
        <w:bottom w:val="none" w:sz="0" w:space="0" w:color="auto"/>
        <w:right w:val="none" w:sz="0" w:space="0" w:color="auto"/>
      </w:divBdr>
    </w:div>
    <w:div w:id="1473592737">
      <w:bodyDiv w:val="1"/>
      <w:marLeft w:val="0"/>
      <w:marRight w:val="0"/>
      <w:marTop w:val="0"/>
      <w:marBottom w:val="0"/>
      <w:divBdr>
        <w:top w:val="none" w:sz="0" w:space="0" w:color="auto"/>
        <w:left w:val="none" w:sz="0" w:space="0" w:color="auto"/>
        <w:bottom w:val="none" w:sz="0" w:space="0" w:color="auto"/>
        <w:right w:val="none" w:sz="0" w:space="0" w:color="auto"/>
      </w:divBdr>
    </w:div>
    <w:div w:id="1482842418">
      <w:bodyDiv w:val="1"/>
      <w:marLeft w:val="0"/>
      <w:marRight w:val="0"/>
      <w:marTop w:val="0"/>
      <w:marBottom w:val="0"/>
      <w:divBdr>
        <w:top w:val="none" w:sz="0" w:space="0" w:color="auto"/>
        <w:left w:val="none" w:sz="0" w:space="0" w:color="auto"/>
        <w:bottom w:val="none" w:sz="0" w:space="0" w:color="auto"/>
        <w:right w:val="none" w:sz="0" w:space="0" w:color="auto"/>
      </w:divBdr>
    </w:div>
    <w:div w:id="1490906364">
      <w:bodyDiv w:val="1"/>
      <w:marLeft w:val="0"/>
      <w:marRight w:val="0"/>
      <w:marTop w:val="0"/>
      <w:marBottom w:val="0"/>
      <w:divBdr>
        <w:top w:val="none" w:sz="0" w:space="0" w:color="auto"/>
        <w:left w:val="none" w:sz="0" w:space="0" w:color="auto"/>
        <w:bottom w:val="none" w:sz="0" w:space="0" w:color="auto"/>
        <w:right w:val="none" w:sz="0" w:space="0" w:color="auto"/>
      </w:divBdr>
    </w:div>
    <w:div w:id="1521042502">
      <w:bodyDiv w:val="1"/>
      <w:marLeft w:val="0"/>
      <w:marRight w:val="0"/>
      <w:marTop w:val="0"/>
      <w:marBottom w:val="0"/>
      <w:divBdr>
        <w:top w:val="none" w:sz="0" w:space="0" w:color="auto"/>
        <w:left w:val="none" w:sz="0" w:space="0" w:color="auto"/>
        <w:bottom w:val="none" w:sz="0" w:space="0" w:color="auto"/>
        <w:right w:val="none" w:sz="0" w:space="0" w:color="auto"/>
      </w:divBdr>
    </w:div>
    <w:div w:id="1606032706">
      <w:bodyDiv w:val="1"/>
      <w:marLeft w:val="0"/>
      <w:marRight w:val="0"/>
      <w:marTop w:val="0"/>
      <w:marBottom w:val="0"/>
      <w:divBdr>
        <w:top w:val="none" w:sz="0" w:space="0" w:color="auto"/>
        <w:left w:val="none" w:sz="0" w:space="0" w:color="auto"/>
        <w:bottom w:val="none" w:sz="0" w:space="0" w:color="auto"/>
        <w:right w:val="none" w:sz="0" w:space="0" w:color="auto"/>
      </w:divBdr>
    </w:div>
    <w:div w:id="1663269309">
      <w:bodyDiv w:val="1"/>
      <w:marLeft w:val="0"/>
      <w:marRight w:val="0"/>
      <w:marTop w:val="0"/>
      <w:marBottom w:val="0"/>
      <w:divBdr>
        <w:top w:val="none" w:sz="0" w:space="0" w:color="auto"/>
        <w:left w:val="none" w:sz="0" w:space="0" w:color="auto"/>
        <w:bottom w:val="none" w:sz="0" w:space="0" w:color="auto"/>
        <w:right w:val="none" w:sz="0" w:space="0" w:color="auto"/>
      </w:divBdr>
    </w:div>
    <w:div w:id="1668896514">
      <w:bodyDiv w:val="1"/>
      <w:marLeft w:val="0"/>
      <w:marRight w:val="0"/>
      <w:marTop w:val="0"/>
      <w:marBottom w:val="0"/>
      <w:divBdr>
        <w:top w:val="none" w:sz="0" w:space="0" w:color="auto"/>
        <w:left w:val="none" w:sz="0" w:space="0" w:color="auto"/>
        <w:bottom w:val="none" w:sz="0" w:space="0" w:color="auto"/>
        <w:right w:val="none" w:sz="0" w:space="0" w:color="auto"/>
      </w:divBdr>
    </w:div>
    <w:div w:id="1765615303">
      <w:bodyDiv w:val="1"/>
      <w:marLeft w:val="0"/>
      <w:marRight w:val="0"/>
      <w:marTop w:val="0"/>
      <w:marBottom w:val="0"/>
      <w:divBdr>
        <w:top w:val="none" w:sz="0" w:space="0" w:color="auto"/>
        <w:left w:val="none" w:sz="0" w:space="0" w:color="auto"/>
        <w:bottom w:val="none" w:sz="0" w:space="0" w:color="auto"/>
        <w:right w:val="none" w:sz="0" w:space="0" w:color="auto"/>
      </w:divBdr>
    </w:div>
    <w:div w:id="1767118012">
      <w:bodyDiv w:val="1"/>
      <w:marLeft w:val="0"/>
      <w:marRight w:val="0"/>
      <w:marTop w:val="0"/>
      <w:marBottom w:val="0"/>
      <w:divBdr>
        <w:top w:val="none" w:sz="0" w:space="0" w:color="auto"/>
        <w:left w:val="none" w:sz="0" w:space="0" w:color="auto"/>
        <w:bottom w:val="none" w:sz="0" w:space="0" w:color="auto"/>
        <w:right w:val="none" w:sz="0" w:space="0" w:color="auto"/>
      </w:divBdr>
    </w:div>
    <w:div w:id="1864778231">
      <w:bodyDiv w:val="1"/>
      <w:marLeft w:val="0"/>
      <w:marRight w:val="0"/>
      <w:marTop w:val="0"/>
      <w:marBottom w:val="0"/>
      <w:divBdr>
        <w:top w:val="none" w:sz="0" w:space="0" w:color="auto"/>
        <w:left w:val="none" w:sz="0" w:space="0" w:color="auto"/>
        <w:bottom w:val="none" w:sz="0" w:space="0" w:color="auto"/>
        <w:right w:val="none" w:sz="0" w:space="0" w:color="auto"/>
      </w:divBdr>
    </w:div>
    <w:div w:id="1901138213">
      <w:bodyDiv w:val="1"/>
      <w:marLeft w:val="0"/>
      <w:marRight w:val="0"/>
      <w:marTop w:val="0"/>
      <w:marBottom w:val="0"/>
      <w:divBdr>
        <w:top w:val="none" w:sz="0" w:space="0" w:color="auto"/>
        <w:left w:val="none" w:sz="0" w:space="0" w:color="auto"/>
        <w:bottom w:val="none" w:sz="0" w:space="0" w:color="auto"/>
        <w:right w:val="none" w:sz="0" w:space="0" w:color="auto"/>
      </w:divBdr>
    </w:div>
    <w:div w:id="2025672585">
      <w:bodyDiv w:val="1"/>
      <w:marLeft w:val="0"/>
      <w:marRight w:val="0"/>
      <w:marTop w:val="0"/>
      <w:marBottom w:val="0"/>
      <w:divBdr>
        <w:top w:val="none" w:sz="0" w:space="0" w:color="auto"/>
        <w:left w:val="none" w:sz="0" w:space="0" w:color="auto"/>
        <w:bottom w:val="none" w:sz="0" w:space="0" w:color="auto"/>
        <w:right w:val="none" w:sz="0" w:space="0" w:color="auto"/>
      </w:divBdr>
    </w:div>
    <w:div w:id="2028558442">
      <w:bodyDiv w:val="1"/>
      <w:marLeft w:val="0"/>
      <w:marRight w:val="0"/>
      <w:marTop w:val="0"/>
      <w:marBottom w:val="0"/>
      <w:divBdr>
        <w:top w:val="none" w:sz="0" w:space="0" w:color="auto"/>
        <w:left w:val="none" w:sz="0" w:space="0" w:color="auto"/>
        <w:bottom w:val="none" w:sz="0" w:space="0" w:color="auto"/>
        <w:right w:val="none" w:sz="0" w:space="0" w:color="auto"/>
      </w:divBdr>
    </w:div>
    <w:div w:id="2075278414">
      <w:bodyDiv w:val="1"/>
      <w:marLeft w:val="0"/>
      <w:marRight w:val="0"/>
      <w:marTop w:val="0"/>
      <w:marBottom w:val="0"/>
      <w:divBdr>
        <w:top w:val="none" w:sz="0" w:space="0" w:color="auto"/>
        <w:left w:val="none" w:sz="0" w:space="0" w:color="auto"/>
        <w:bottom w:val="none" w:sz="0" w:space="0" w:color="auto"/>
        <w:right w:val="none" w:sz="0" w:space="0" w:color="auto"/>
      </w:divBdr>
    </w:div>
    <w:div w:id="21377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1955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 Nascimento</dc:creator>
  <cp:keywords/>
  <dc:description/>
  <cp:lastModifiedBy>Gabriela</cp:lastModifiedBy>
  <cp:revision>4</cp:revision>
  <cp:lastPrinted>2022-03-17T20:09:00Z</cp:lastPrinted>
  <dcterms:created xsi:type="dcterms:W3CDTF">2022-06-06T19:57:00Z</dcterms:created>
  <dcterms:modified xsi:type="dcterms:W3CDTF">2022-06-06T20:04:00Z</dcterms:modified>
</cp:coreProperties>
</file>