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8A6F79" w14:paraId="38C08588" w14:textId="77777777" w:rsidTr="00966C6A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F9E9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47CA58E1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8A6F79" w14:paraId="0F37B6E9" w14:textId="77777777" w:rsidTr="00966C6A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8B6C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51247FFB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004EA08C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6371BE99" w14:textId="4245BC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B8395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523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B8395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06/06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1DA9E614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9EC3DBF" w14:textId="79668459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B8395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16:37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17098FDF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4E11C6D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B0C6734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5DFF50F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4BC8F8A5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B49E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4D91A11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47C9E401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273CCE82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62CB2A64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27261E03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7C5A3134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 Pesar</w:t>
            </w:r>
          </w:p>
          <w:p w14:paraId="2B1E891C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4D7EBC55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D575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B08B567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82430B2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F6CF54E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20B869C" w14:textId="36F3A399" w:rsidR="008A6F79" w:rsidRDefault="008A6F79" w:rsidP="00B8395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B8395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411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6770D0E0" w14:textId="77777777" w:rsidR="008A6F79" w:rsidRDefault="008A6F79" w:rsidP="008A6F79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PEDRO FERREIRA DA SILVA FILHO – PRESIDENTE (PSD)</w:t>
      </w:r>
    </w:p>
    <w:p w14:paraId="6E0A161C" w14:textId="77777777" w:rsidR="008A6F79" w:rsidRDefault="008A6F79" w:rsidP="008A6F79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13FF303A" w14:textId="77777777" w:rsidR="008A6F79" w:rsidRDefault="008A6F79" w:rsidP="008A6F79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3FE9E4E1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Senhores Vereadores,</w:t>
      </w:r>
    </w:p>
    <w:p w14:paraId="0AFE7457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22C0E89" w14:textId="599C0C7D" w:rsidR="008A6F79" w:rsidRDefault="005714DA" w:rsidP="008A6F79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714DA">
        <w:rPr>
          <w:rFonts w:ascii="Times New Roman" w:hAnsi="Times New Roman" w:cs="Times New Roman"/>
          <w:color w:val="000000" w:themeColor="text1"/>
          <w:szCs w:val="24"/>
        </w:rPr>
        <w:t xml:space="preserve">Indico à Mesa, após cumprimento das formalidades regimentais e deliberação do Plenário, que seja encaminhado expediente à </w:t>
      </w:r>
      <w:r w:rsidRPr="005714DA">
        <w:rPr>
          <w:rFonts w:ascii="Times New Roman" w:hAnsi="Times New Roman" w:cs="Times New Roman"/>
          <w:b/>
          <w:color w:val="000000" w:themeColor="text1"/>
          <w:szCs w:val="24"/>
        </w:rPr>
        <w:t>SECRETA</w:t>
      </w:r>
      <w:r>
        <w:rPr>
          <w:rFonts w:ascii="Times New Roman" w:hAnsi="Times New Roman" w:cs="Times New Roman"/>
          <w:b/>
          <w:color w:val="000000" w:themeColor="text1"/>
          <w:szCs w:val="24"/>
        </w:rPr>
        <w:t>RIA DE TRANSPORTES E SERVIÇOS PÚ</w:t>
      </w:r>
      <w:r w:rsidRPr="005714DA">
        <w:rPr>
          <w:rFonts w:ascii="Times New Roman" w:hAnsi="Times New Roman" w:cs="Times New Roman"/>
          <w:b/>
          <w:color w:val="000000" w:themeColor="text1"/>
          <w:szCs w:val="24"/>
        </w:rPr>
        <w:t>BLICOS</w:t>
      </w:r>
      <w:r w:rsidRPr="005714DA">
        <w:rPr>
          <w:rFonts w:ascii="Times New Roman" w:hAnsi="Times New Roman" w:cs="Times New Roman"/>
          <w:color w:val="000000" w:themeColor="text1"/>
          <w:szCs w:val="24"/>
        </w:rPr>
        <w:t xml:space="preserve"> para solicitar a viabilidade de se implantar 02 (dois) quebra-molas na Rua Tertuliano Sales indicados em mapa anexo: entre a Rua E </w:t>
      </w:r>
      <w:proofErr w:type="spellStart"/>
      <w:r w:rsidRPr="005714DA">
        <w:rPr>
          <w:rFonts w:ascii="Times New Roman" w:hAnsi="Times New Roman" w:cs="Times New Roman"/>
          <w:color w:val="000000" w:themeColor="text1"/>
          <w:szCs w:val="24"/>
        </w:rPr>
        <w:t>e</w:t>
      </w:r>
      <w:proofErr w:type="spellEnd"/>
      <w:r w:rsidRPr="005714DA">
        <w:rPr>
          <w:rFonts w:ascii="Times New Roman" w:hAnsi="Times New Roman" w:cs="Times New Roman"/>
          <w:color w:val="000000" w:themeColor="text1"/>
          <w:szCs w:val="24"/>
        </w:rPr>
        <w:t xml:space="preserve"> a Rua F e entre a Rua F e a Rua Y, em atendimento a demanda do Sr. Antônio Alves.</w:t>
      </w:r>
    </w:p>
    <w:p w14:paraId="388F5C9B" w14:textId="77777777" w:rsidR="005714DA" w:rsidRDefault="005714DA" w:rsidP="008A6F79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7F368F6F" w14:textId="10D8051C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</w:t>
      </w:r>
      <w:r w:rsidR="00DD0BCD">
        <w:rPr>
          <w:rFonts w:ascii="Times New Roman" w:eastAsia="Batang" w:hAnsi="Times New Roman" w:cs="Times New Roman"/>
          <w:szCs w:val="24"/>
        </w:rPr>
        <w:t xml:space="preserve"> Municipal de Barra do Garças-</w:t>
      </w:r>
      <w:r>
        <w:rPr>
          <w:rFonts w:ascii="Times New Roman" w:eastAsia="Batang" w:hAnsi="Times New Roman" w:cs="Times New Roman"/>
          <w:szCs w:val="24"/>
        </w:rPr>
        <w:t xml:space="preserve">MT, em </w:t>
      </w:r>
      <w:r w:rsidR="00124AA0">
        <w:rPr>
          <w:rFonts w:ascii="Times New Roman" w:eastAsia="Batang" w:hAnsi="Times New Roman" w:cs="Times New Roman"/>
          <w:szCs w:val="24"/>
        </w:rPr>
        <w:t>06 de junho</w:t>
      </w:r>
      <w:r w:rsidR="00917696">
        <w:rPr>
          <w:rFonts w:ascii="Times New Roman" w:eastAsia="Batang" w:hAnsi="Times New Roman" w:cs="Times New Roman"/>
          <w:szCs w:val="24"/>
        </w:rPr>
        <w:t xml:space="preserve"> </w:t>
      </w:r>
      <w:r>
        <w:rPr>
          <w:rFonts w:ascii="Times New Roman" w:eastAsia="Batang" w:hAnsi="Times New Roman" w:cs="Times New Roman"/>
          <w:szCs w:val="24"/>
        </w:rPr>
        <w:t>de 2022.</w:t>
      </w:r>
    </w:p>
    <w:p w14:paraId="6B298437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2C22B97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E0F1233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33A2046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7F4C690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47277CE" w14:textId="77777777" w:rsidR="008A6F79" w:rsidRDefault="008A6F79" w:rsidP="008A6F79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266ADD20" w14:textId="77777777" w:rsidR="008A6F79" w:rsidRDefault="008A6F79" w:rsidP="008A6F79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6CB1CC72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7BFD179D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77FD8F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3EB29FF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5AECD3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E02DF89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F468BF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073A27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F2BDFF5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13B8D19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4A0E2C8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B28DF4E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A0BAC93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36737CD" w14:textId="77777777" w:rsidR="0018612B" w:rsidRDefault="0018612B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CE832FB" w14:textId="701839B5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02F8AE24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193D3E39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5D88CB74" w14:textId="77777777" w:rsidR="008A6F79" w:rsidRDefault="008A6F79" w:rsidP="008A6F79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553EE077" w14:textId="493FFFDB" w:rsidR="008A6F79" w:rsidRDefault="005714DA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5714DA">
        <w:rPr>
          <w:rFonts w:ascii="Times New Roman" w:eastAsia="Batang" w:hAnsi="Times New Roman" w:cs="Times New Roman"/>
          <w:szCs w:val="24"/>
        </w:rPr>
        <w:t>Justifica-se essa indicação porque a Rua Tertuliano Sales está em um declive, bem como as ruas F e Y, e os motoristas e motoqueiros descem por todas essas vias em alta velocidade, comprometendo a segurança dos moradores e transeuntes. Sendo possível a implantação dos solicitados quebra-molas, é possível que a velocidade na Tertuliano Sales diminua em atenção aos cruzamentos.</w:t>
      </w:r>
    </w:p>
    <w:p w14:paraId="37473F1D" w14:textId="77777777" w:rsidR="005714DA" w:rsidRDefault="005714DA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836289E" w14:textId="689D0F6F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</w:t>
      </w:r>
      <w:r w:rsidR="00DD0BCD">
        <w:rPr>
          <w:rFonts w:ascii="Times New Roman" w:eastAsia="Batang" w:hAnsi="Times New Roman" w:cs="Times New Roman"/>
          <w:szCs w:val="24"/>
        </w:rPr>
        <w:t xml:space="preserve"> Municipal de Barra do Garças-</w:t>
      </w:r>
      <w:r>
        <w:rPr>
          <w:rFonts w:ascii="Times New Roman" w:eastAsia="Batang" w:hAnsi="Times New Roman" w:cs="Times New Roman"/>
          <w:szCs w:val="24"/>
        </w:rPr>
        <w:t xml:space="preserve">MT, em </w:t>
      </w:r>
      <w:r w:rsidR="00124AA0">
        <w:rPr>
          <w:rFonts w:ascii="Times New Roman" w:eastAsia="Batang" w:hAnsi="Times New Roman" w:cs="Times New Roman"/>
          <w:szCs w:val="24"/>
        </w:rPr>
        <w:t>06 de junho</w:t>
      </w:r>
      <w:r>
        <w:rPr>
          <w:rFonts w:ascii="Times New Roman" w:eastAsia="Batang" w:hAnsi="Times New Roman" w:cs="Times New Roman"/>
          <w:szCs w:val="24"/>
        </w:rPr>
        <w:t xml:space="preserve"> de 2022.</w:t>
      </w:r>
    </w:p>
    <w:p w14:paraId="00C12B1D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D9FB8BA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37E6C19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405C6B8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CA57BE0" w14:textId="77777777" w:rsidR="008A6F79" w:rsidRDefault="008A6F79" w:rsidP="008A6F79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038E23F5" w14:textId="77777777" w:rsidR="008A6F79" w:rsidRDefault="008A6F79" w:rsidP="008A6F79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7F0630D6" w14:textId="41A2EFC8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22D5AA98" w14:textId="79FE4203" w:rsidR="000712B5" w:rsidRDefault="000712B5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A376128" w14:textId="2996FCF2" w:rsidR="000712B5" w:rsidRDefault="000712B5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0729959" w14:textId="67719F1B" w:rsidR="000712B5" w:rsidRDefault="000712B5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CF1BC5B" w14:textId="30D3B7F7" w:rsidR="000712B5" w:rsidRDefault="000712B5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5454E74" w14:textId="0EDF9C2C" w:rsidR="000712B5" w:rsidRDefault="000712B5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3770A45" w14:textId="78D1BB13" w:rsidR="000712B5" w:rsidRDefault="000712B5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102C915" w14:textId="02E8E3CE" w:rsidR="000712B5" w:rsidRDefault="000712B5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B77F9A7" w14:textId="04B14EC5" w:rsidR="000712B5" w:rsidRDefault="000712B5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127908B" w14:textId="05E0E816" w:rsidR="000712B5" w:rsidRDefault="000712B5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0344153" w14:textId="0FBAE2E0" w:rsidR="000712B5" w:rsidRDefault="000712B5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F9E5710" w14:textId="487EB051" w:rsidR="000712B5" w:rsidRDefault="000712B5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F3EF369" w14:textId="6D0CD0C5" w:rsidR="000712B5" w:rsidRDefault="000712B5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FB1F64D" w14:textId="0942AEA2" w:rsidR="000712B5" w:rsidRDefault="000712B5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E323B57" w14:textId="481B652D" w:rsidR="000712B5" w:rsidRDefault="000712B5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E0550C1" w14:textId="0CF7DB0D" w:rsidR="000712B5" w:rsidRDefault="000712B5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B9B3A85" w14:textId="2D20CE05" w:rsidR="000712B5" w:rsidRDefault="000712B5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E8C5727" w14:textId="48F85BFE" w:rsidR="000712B5" w:rsidRDefault="000712B5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AEDFD88" w14:textId="17243794" w:rsidR="000712B5" w:rsidRDefault="000712B5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374F544" w14:textId="18F21D01" w:rsidR="000712B5" w:rsidRDefault="000712B5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B4F670A" w14:textId="50309C89" w:rsidR="000712B5" w:rsidRDefault="000712B5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3F20C8F" w14:textId="27D8AD28" w:rsidR="000712B5" w:rsidRDefault="000712B5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E779DE4" w14:textId="0DF0FCD0" w:rsidR="000712B5" w:rsidRDefault="000712B5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11F67E3" w14:textId="5CE175BC" w:rsidR="000712B5" w:rsidRDefault="000712B5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06E9A51" w14:textId="3E22FA48" w:rsidR="000712B5" w:rsidRDefault="000712B5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EE8625D" w14:textId="14126B32" w:rsidR="000712B5" w:rsidRDefault="000712B5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1F9AC75" w14:textId="77777777" w:rsidR="000712B5" w:rsidRDefault="000712B5" w:rsidP="000712B5">
      <w:pPr>
        <w:jc w:val="center"/>
        <w:rPr>
          <w:rFonts w:ascii="Palatino Linotype" w:hAnsi="Palatino Linotype" w:cs="Arial"/>
          <w:noProof/>
          <w:lang w:eastAsia="pt-BR"/>
        </w:rPr>
      </w:pPr>
      <w:r w:rsidRPr="002D7941">
        <w:rPr>
          <w:rFonts w:ascii="Palatino Linotype" w:hAnsi="Palatino Linotype" w:cs="Arial"/>
          <w:b/>
          <w:i/>
        </w:rPr>
        <w:lastRenderedPageBreak/>
        <w:t>ANEXO: Localização em mapa e fotos do local</w:t>
      </w:r>
      <w:r>
        <w:rPr>
          <w:rFonts w:ascii="Palatino Linotype" w:hAnsi="Palatino Linotype" w:cs="Arial"/>
          <w:b/>
          <w:i/>
        </w:rPr>
        <w:t xml:space="preserve"> (</w:t>
      </w:r>
      <w:r w:rsidRPr="00080FC2">
        <w:rPr>
          <w:rFonts w:ascii="Palatino Linotype" w:hAnsi="Palatino Linotype" w:cs="Arial"/>
          <w:b/>
          <w:i/>
        </w:rPr>
        <w:t>-15.878954777828682, -52.269679213176005</w:t>
      </w:r>
      <w:r w:rsidRPr="002D7941">
        <w:rPr>
          <w:rFonts w:ascii="Palatino Linotype" w:hAnsi="Palatino Linotype" w:cs="Arial"/>
          <w:b/>
          <w:i/>
        </w:rPr>
        <w:t>)</w:t>
      </w:r>
    </w:p>
    <w:p w14:paraId="3FBBBDC9" w14:textId="0E2612C4" w:rsidR="000712B5" w:rsidRDefault="000712B5" w:rsidP="000712B5">
      <w:pPr>
        <w:jc w:val="center"/>
        <w:rPr>
          <w:rFonts w:ascii="Palatino Linotype" w:hAnsi="Palatino Linotype" w:cs="Arial"/>
        </w:rPr>
      </w:pPr>
      <w:r>
        <w:rPr>
          <w:rFonts w:ascii="Palatino Linotype" w:hAnsi="Palatino Linotype" w:cs="Arial"/>
          <w:noProof/>
          <w:lang w:eastAsia="pt-BR" w:bidi="ar-SA"/>
        </w:rPr>
        <w:drawing>
          <wp:inline distT="0" distB="0" distL="0" distR="0" wp14:anchorId="5AA415AE" wp14:editId="63E0A979">
            <wp:extent cx="6114415" cy="4269740"/>
            <wp:effectExtent l="0" t="0" r="63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26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DCA28" w14:textId="24E5B119" w:rsidR="008A6F79" w:rsidRPr="000712B5" w:rsidRDefault="008A6F79" w:rsidP="000712B5">
      <w:pPr>
        <w:jc w:val="center"/>
        <w:rPr>
          <w:rFonts w:ascii="Palatino Linotype" w:hAnsi="Palatino Linotype" w:cs="Arial"/>
        </w:rPr>
      </w:pPr>
    </w:p>
    <w:sectPr w:rsidR="008A6F79" w:rsidRPr="000712B5" w:rsidSect="004E3AA6">
      <w:headerReference w:type="default" r:id="rId8"/>
      <w:footerReference w:type="default" r:id="rId9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ACFA4" w14:textId="77777777" w:rsidR="00855951" w:rsidRDefault="00855951">
      <w:r>
        <w:separator/>
      </w:r>
    </w:p>
  </w:endnote>
  <w:endnote w:type="continuationSeparator" w:id="0">
    <w:p w14:paraId="75AA3FF9" w14:textId="77777777" w:rsidR="00855951" w:rsidRDefault="0085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65C4E" w14:textId="77777777" w:rsidR="00855951" w:rsidRDefault="00855951">
      <w:r>
        <w:separator/>
      </w:r>
    </w:p>
  </w:footnote>
  <w:footnote w:type="continuationSeparator" w:id="0">
    <w:p w14:paraId="09FBAFD5" w14:textId="77777777" w:rsidR="00855951" w:rsidRDefault="00855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B5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14DA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55951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3956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4</cp:revision>
  <cp:lastPrinted>2022-03-17T20:09:00Z</cp:lastPrinted>
  <dcterms:created xsi:type="dcterms:W3CDTF">2022-06-06T19:04:00Z</dcterms:created>
  <dcterms:modified xsi:type="dcterms:W3CDTF">2022-06-06T19:39:00Z</dcterms:modified>
</cp:coreProperties>
</file>