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226C73B9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63CA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63CA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1D45C83A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63CA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16:36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4717F3AD" w:rsidR="008A6F79" w:rsidRDefault="008A6F79" w:rsidP="00C63C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63CA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3CCB8C5D" w:rsidR="008A6F79" w:rsidRDefault="004F5166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F5166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 </w:t>
      </w:r>
      <w:r w:rsidRPr="004F5166">
        <w:rPr>
          <w:rFonts w:ascii="Times New Roman" w:hAnsi="Times New Roman" w:cs="Times New Roman"/>
          <w:b/>
          <w:color w:val="000000" w:themeColor="text1"/>
          <w:szCs w:val="24"/>
        </w:rPr>
        <w:t>SECRETARIA DE URBANISMO E PAISAGISMO</w:t>
      </w:r>
      <w:r w:rsidRPr="004F5166">
        <w:rPr>
          <w:rFonts w:ascii="Times New Roman" w:hAnsi="Times New Roman" w:cs="Times New Roman"/>
          <w:color w:val="000000" w:themeColor="text1"/>
          <w:szCs w:val="24"/>
        </w:rPr>
        <w:t xml:space="preserve"> para solicitarem serviços de limpeza nas calçadas e nas ruas do Bairro União, com capinação e varrição dos pavimentos e coleta de detritos como galhos de árvores e outros, em atendimento à solicitação do Sr. Antônio Alves.</w:t>
      </w:r>
    </w:p>
    <w:p w14:paraId="67D49FC7" w14:textId="77777777" w:rsidR="004F5166" w:rsidRDefault="004F5166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10D8051C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 w:rsidR="00917696">
        <w:rPr>
          <w:rFonts w:ascii="Times New Roman" w:eastAsia="Batang" w:hAnsi="Times New Roman" w:cs="Times New Roman"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4C4C9616" w:rsidR="008A6F79" w:rsidRDefault="004F5166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F5166">
        <w:rPr>
          <w:rFonts w:ascii="Times New Roman" w:eastAsia="Batang" w:hAnsi="Times New Roman" w:cs="Times New Roman"/>
          <w:szCs w:val="24"/>
        </w:rPr>
        <w:t>Justifica-se essa indicação em manutenção do saneamento básico, uma vez que tais detritos potencializam o aparecimento de pragas e animais peçonhentos, propiciando endemias e sobrecarga do sistema público de saúde.</w:t>
      </w:r>
    </w:p>
    <w:p w14:paraId="31269DEA" w14:textId="77777777" w:rsidR="004F5166" w:rsidRDefault="004F5166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689D0F6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2813" w14:textId="77777777" w:rsidR="00A83BF7" w:rsidRDefault="00A83BF7">
      <w:r>
        <w:separator/>
      </w:r>
    </w:p>
  </w:endnote>
  <w:endnote w:type="continuationSeparator" w:id="0">
    <w:p w14:paraId="7807E889" w14:textId="77777777" w:rsidR="00A83BF7" w:rsidRDefault="00A8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FBF4" w14:textId="77777777" w:rsidR="00A83BF7" w:rsidRDefault="00A83BF7">
      <w:r>
        <w:separator/>
      </w:r>
    </w:p>
  </w:footnote>
  <w:footnote w:type="continuationSeparator" w:id="0">
    <w:p w14:paraId="6555B21F" w14:textId="77777777" w:rsidR="00A83BF7" w:rsidRDefault="00A8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5166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3BF7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63CA6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2022-06-06T19:02:00Z</dcterms:created>
  <dcterms:modified xsi:type="dcterms:W3CDTF">2022-06-06T19:38:00Z</dcterms:modified>
</cp:coreProperties>
</file>