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30960D2B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E00C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5E00C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3A58C9F3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E00C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16:35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2A961881" w:rsidR="008A6F79" w:rsidRDefault="008A6F79" w:rsidP="005E00C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E00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0A676783" w:rsidR="008A6F79" w:rsidRDefault="00EE2AE2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E2AE2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 </w:t>
      </w:r>
      <w:r w:rsidRPr="00EE2AE2">
        <w:rPr>
          <w:rFonts w:ascii="Times New Roman" w:hAnsi="Times New Roman" w:cs="Times New Roman"/>
          <w:b/>
          <w:color w:val="000000" w:themeColor="text1"/>
          <w:szCs w:val="24"/>
        </w:rPr>
        <w:t>SECRETARIA DE TRANSPORTES E SERVIÇOS PÚBLICOS</w:t>
      </w:r>
      <w:r w:rsidRPr="00EE2AE2">
        <w:rPr>
          <w:rFonts w:ascii="Times New Roman" w:hAnsi="Times New Roman" w:cs="Times New Roman"/>
          <w:color w:val="000000" w:themeColor="text1"/>
          <w:szCs w:val="24"/>
        </w:rPr>
        <w:t xml:space="preserve"> para verificarem a viabilidade de se realizar um planejamento para implantação, reparo e reconstrução de sarjetas e meio</w:t>
      </w:r>
      <w:r>
        <w:rPr>
          <w:rFonts w:ascii="Times New Roman" w:hAnsi="Times New Roman" w:cs="Times New Roman"/>
          <w:color w:val="000000" w:themeColor="text1"/>
          <w:szCs w:val="24"/>
        </w:rPr>
        <w:t>s</w:t>
      </w:r>
      <w:r w:rsidRPr="00EE2AE2">
        <w:rPr>
          <w:rFonts w:ascii="Times New Roman" w:hAnsi="Times New Roman" w:cs="Times New Roman"/>
          <w:color w:val="000000" w:themeColor="text1"/>
          <w:szCs w:val="24"/>
        </w:rPr>
        <w:t>-fios em todo o Bairro União, em atendimento a solicitação do sr. Antônio Alves.</w:t>
      </w:r>
    </w:p>
    <w:p w14:paraId="3BFAC6BC" w14:textId="77777777" w:rsidR="00EE2AE2" w:rsidRDefault="00EE2AE2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10D8051C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 w:rsidR="00917696">
        <w:rPr>
          <w:rFonts w:ascii="Times New Roman" w:eastAsia="Batang" w:hAnsi="Times New Roman" w:cs="Times New Roman"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6ABB2E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4CBA7F06" w:rsidR="008A6F79" w:rsidRDefault="00EE2AE2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E2AE2">
        <w:rPr>
          <w:rFonts w:ascii="Times New Roman" w:eastAsia="Batang" w:hAnsi="Times New Roman" w:cs="Times New Roman"/>
          <w:szCs w:val="24"/>
        </w:rPr>
        <w:t>Justifica-se essa indicação por conta da função que os meio</w:t>
      </w:r>
      <w:r>
        <w:rPr>
          <w:rFonts w:ascii="Times New Roman" w:eastAsia="Batang" w:hAnsi="Times New Roman" w:cs="Times New Roman"/>
          <w:szCs w:val="24"/>
        </w:rPr>
        <w:t>s</w:t>
      </w:r>
      <w:r w:rsidRPr="00EE2AE2">
        <w:rPr>
          <w:rFonts w:ascii="Times New Roman" w:eastAsia="Batang" w:hAnsi="Times New Roman" w:cs="Times New Roman"/>
          <w:szCs w:val="24"/>
        </w:rPr>
        <w:t>-fios e as sarjetas desempenham nos bairros: conduzir o fluxo de águas e enxurradas, oriunda das calçadas ou casas e das chuvas, evitando que haja invasão das edificações adjacentes.</w:t>
      </w:r>
    </w:p>
    <w:p w14:paraId="00FB88C4" w14:textId="77777777" w:rsidR="00EE2AE2" w:rsidRDefault="00EE2AE2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689D0F6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09D7" w14:textId="77777777" w:rsidR="00216AEF" w:rsidRDefault="00216AEF">
      <w:r>
        <w:separator/>
      </w:r>
    </w:p>
  </w:endnote>
  <w:endnote w:type="continuationSeparator" w:id="0">
    <w:p w14:paraId="07823BCB" w14:textId="77777777" w:rsidR="00216AEF" w:rsidRDefault="0021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19E8" w14:textId="77777777" w:rsidR="00216AEF" w:rsidRDefault="00216AEF">
      <w:r>
        <w:separator/>
      </w:r>
    </w:p>
  </w:footnote>
  <w:footnote w:type="continuationSeparator" w:id="0">
    <w:p w14:paraId="602B1850" w14:textId="77777777" w:rsidR="00216AEF" w:rsidRDefault="0021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16AEF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E00CC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2AE2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2022-06-06T19:01:00Z</dcterms:created>
  <dcterms:modified xsi:type="dcterms:W3CDTF">2022-06-06T19:37:00Z</dcterms:modified>
</cp:coreProperties>
</file>