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F47073" w:rsidRPr="00F47073" w14:paraId="22AA52A8" w14:textId="77777777" w:rsidTr="00F47073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98E6" w14:textId="77777777" w:rsidR="00F47073" w:rsidRPr="00F47073" w:rsidRDefault="00F4707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4707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F470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58006833" w14:textId="77777777" w:rsidR="00F47073" w:rsidRPr="00F47073" w:rsidRDefault="00F4707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F47073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F47073" w:rsidRPr="00F47073" w14:paraId="463A3689" w14:textId="77777777" w:rsidTr="00F47073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1C09C" w14:textId="77777777" w:rsidR="00F47073" w:rsidRPr="00F47073" w:rsidRDefault="00F4707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3EB708BF" w14:textId="77777777" w:rsidR="00F47073" w:rsidRPr="00F47073" w:rsidRDefault="00F4707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F47073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ED76CC5" w14:textId="77777777" w:rsidR="00F47073" w:rsidRPr="00F47073" w:rsidRDefault="00F4707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79746BD3" w14:textId="4B265C83" w:rsidR="00F47073" w:rsidRPr="00F47073" w:rsidRDefault="00F4707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F4707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F4707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CA0FE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520</w:t>
            </w:r>
            <w:r w:rsidRPr="00F4707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CA0FE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06/06</w:t>
            </w:r>
            <w:r w:rsidRPr="00F4707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02596894" w14:textId="77777777" w:rsidR="00F47073" w:rsidRPr="00F47073" w:rsidRDefault="00F4707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B0DB109" w14:textId="6F29B495" w:rsidR="00F47073" w:rsidRPr="00F47073" w:rsidRDefault="00F4707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F4707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F4707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CA0FE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13:10</w:t>
            </w:r>
            <w:r w:rsidRPr="00F4707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F4707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F4707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174D73C0" w14:textId="77777777" w:rsidR="00F47073" w:rsidRPr="00F47073" w:rsidRDefault="00F4707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15E5030" w14:textId="77777777" w:rsidR="00F47073" w:rsidRPr="00F47073" w:rsidRDefault="00F4707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A370732" w14:textId="77777777" w:rsidR="00F47073" w:rsidRPr="00F47073" w:rsidRDefault="00F4707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C1BE71F" w14:textId="77777777" w:rsidR="00F47073" w:rsidRPr="00F47073" w:rsidRDefault="00F47073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4707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357E87EC" w14:textId="77777777" w:rsidR="00F47073" w:rsidRPr="00F47073" w:rsidRDefault="00F47073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4707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45A5" w14:textId="77777777" w:rsidR="00F47073" w:rsidRPr="00F47073" w:rsidRDefault="00F4707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749ADC6" w14:textId="77777777" w:rsidR="00F47073" w:rsidRPr="00F47073" w:rsidRDefault="00F4707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4707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F4707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709C4ECE" w14:textId="77777777" w:rsidR="00F47073" w:rsidRPr="00F47073" w:rsidRDefault="00F4707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4707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F4707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378838C9" w14:textId="77777777" w:rsidR="00F47073" w:rsidRPr="00F47073" w:rsidRDefault="00F4707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4707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F4707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7FF74BE9" w14:textId="77777777" w:rsidR="00F47073" w:rsidRPr="00F47073" w:rsidRDefault="00F4707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4707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F4707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4D282221" w14:textId="77777777" w:rsidR="00F47073" w:rsidRPr="00F47073" w:rsidRDefault="00F4707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F4707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F470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 w:rsidRPr="00F4707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Indicação</w:t>
            </w:r>
          </w:p>
          <w:p w14:paraId="17B228D4" w14:textId="77777777" w:rsidR="00F47073" w:rsidRPr="00F47073" w:rsidRDefault="00F4707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F470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 w:rsidRPr="00F4707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Pr="00F470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Moção de Aplausos</w:t>
            </w:r>
          </w:p>
          <w:p w14:paraId="28D50284" w14:textId="77777777" w:rsidR="00F47073" w:rsidRPr="00F47073" w:rsidRDefault="00F47073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F4707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F47073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ECE4FF5" w14:textId="77777777" w:rsidR="00F47073" w:rsidRPr="00F47073" w:rsidRDefault="00F4707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20DB" w14:textId="77777777" w:rsidR="00F47073" w:rsidRPr="00F47073" w:rsidRDefault="00F4707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39F2389" w14:textId="77777777" w:rsidR="00F47073" w:rsidRPr="00F47073" w:rsidRDefault="00F4707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B231E86" w14:textId="77777777" w:rsidR="00F47073" w:rsidRPr="00F47073" w:rsidRDefault="00F4707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D570021" w14:textId="77777777" w:rsidR="00F47073" w:rsidRPr="00F47073" w:rsidRDefault="00F47073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ACB8CB" w14:textId="3998C50B" w:rsidR="00F47073" w:rsidRPr="00F47073" w:rsidRDefault="00F47073" w:rsidP="00CA0FE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F470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CA0FE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090</w:t>
            </w:r>
            <w:bookmarkStart w:id="0" w:name="_GoBack"/>
            <w:bookmarkEnd w:id="0"/>
            <w:r w:rsidRPr="00F47073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424B0A19" w14:textId="77777777" w:rsidR="00F47073" w:rsidRPr="00F47073" w:rsidRDefault="00F47073" w:rsidP="00F47073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F47073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F47073">
        <w:rPr>
          <w:rFonts w:ascii="Times New Roman" w:hAnsi="Times New Roman" w:cs="Times New Roman"/>
          <w:b/>
          <w:szCs w:val="24"/>
          <w:u w:val="single"/>
        </w:rPr>
        <w:t>Vereador WANDERLI VILELA DOS SANTOS – PSB (SECRETA BIKE);</w:t>
      </w:r>
    </w:p>
    <w:p w14:paraId="53CF433D" w14:textId="77777777" w:rsidR="00F47073" w:rsidRPr="00F47073" w:rsidRDefault="00F47073" w:rsidP="00F47073">
      <w:pPr>
        <w:tabs>
          <w:tab w:val="left" w:pos="4340"/>
        </w:tabs>
        <w:rPr>
          <w:rFonts w:ascii="Times New Roman" w:eastAsia="Batang" w:hAnsi="Times New Roman" w:cs="Times New Roman"/>
          <w:szCs w:val="24"/>
        </w:rPr>
      </w:pPr>
    </w:p>
    <w:p w14:paraId="5153530D" w14:textId="77777777" w:rsidR="00F47073" w:rsidRPr="00F47073" w:rsidRDefault="00F47073" w:rsidP="00F47073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04A5F60A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F47073">
        <w:rPr>
          <w:rFonts w:ascii="Times New Roman" w:eastAsia="Batang" w:hAnsi="Times New Roman" w:cs="Times New Roman"/>
          <w:szCs w:val="24"/>
        </w:rPr>
        <w:t>Senhor Presidente,</w:t>
      </w:r>
    </w:p>
    <w:p w14:paraId="6DDC88B7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075BF54" w14:textId="1B6CB0B7" w:rsidR="00F47073" w:rsidRPr="00F47073" w:rsidRDefault="00F47073" w:rsidP="00F47073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 w:rsidRPr="00F47073">
        <w:rPr>
          <w:color w:val="000000" w:themeColor="text1"/>
          <w:sz w:val="24"/>
          <w:szCs w:val="24"/>
        </w:rPr>
        <w:t>Proponho à Mesa, após cumprimento das formalidades regimentais e deliberação do Plenário, seja enviada</w:t>
      </w:r>
      <w:r w:rsidRPr="00F47073">
        <w:rPr>
          <w:b/>
          <w:color w:val="000000" w:themeColor="text1"/>
          <w:sz w:val="24"/>
          <w:szCs w:val="24"/>
        </w:rPr>
        <w:t xml:space="preserve"> MOÇÕES DE APLAUSOS e CONGRATULAÇÕES </w:t>
      </w:r>
      <w:r>
        <w:rPr>
          <w:color w:val="000000" w:themeColor="text1"/>
          <w:sz w:val="24"/>
          <w:szCs w:val="24"/>
        </w:rPr>
        <w:t xml:space="preserve">ao Ilustre Psicoterapeuta Holístico em Dependência Química Sr. </w:t>
      </w:r>
      <w:r>
        <w:rPr>
          <w:b/>
          <w:color w:val="000000" w:themeColor="text1"/>
          <w:sz w:val="24"/>
          <w:szCs w:val="24"/>
        </w:rPr>
        <w:t xml:space="preserve">THEMISON TAVARES, </w:t>
      </w:r>
      <w:r>
        <w:rPr>
          <w:rFonts w:eastAsia="Batang"/>
          <w:sz w:val="24"/>
          <w:szCs w:val="24"/>
        </w:rPr>
        <w:t>cumprimentando-o,</w:t>
      </w:r>
      <w:r w:rsidRPr="00F47073">
        <w:rPr>
          <w:rFonts w:eastAsia="Batang"/>
          <w:sz w:val="24"/>
          <w:szCs w:val="24"/>
        </w:rPr>
        <w:t xml:space="preserve"> pelo</w:t>
      </w:r>
      <w:r>
        <w:rPr>
          <w:rFonts w:eastAsia="Batang"/>
          <w:b/>
          <w:sz w:val="24"/>
          <w:szCs w:val="24"/>
        </w:rPr>
        <w:t xml:space="preserve">s </w:t>
      </w:r>
      <w:r>
        <w:rPr>
          <w:rFonts w:eastAsia="Batang"/>
          <w:sz w:val="24"/>
          <w:szCs w:val="24"/>
        </w:rPr>
        <w:t>relevantes serviços prestados em prol dos dependentes químicos do Centro de Reabilitação Anjos da Guarda. A ele nossos agradecimentos.</w:t>
      </w:r>
    </w:p>
    <w:p w14:paraId="0039D442" w14:textId="77777777" w:rsidR="00F47073" w:rsidRPr="00F47073" w:rsidRDefault="00F47073" w:rsidP="00F47073">
      <w:pPr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45909A2E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F47073">
        <w:rPr>
          <w:rFonts w:ascii="Times New Roman" w:eastAsia="Batang" w:hAnsi="Times New Roman" w:cs="Times New Roman"/>
          <w:szCs w:val="24"/>
        </w:rPr>
        <w:t>Sala das Sessões da Câmara Municipal de Barra do Garças-MT, em 02 de junho de 2022.</w:t>
      </w:r>
    </w:p>
    <w:p w14:paraId="5777A503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4024533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6257898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6900222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DAEC4EB" w14:textId="77777777" w:rsidR="00F47073" w:rsidRPr="00F47073" w:rsidRDefault="00F47073" w:rsidP="00F47073">
      <w:pPr>
        <w:pStyle w:val="SemEspaamento"/>
        <w:jc w:val="center"/>
        <w:rPr>
          <w:b/>
          <w:sz w:val="24"/>
          <w:szCs w:val="24"/>
        </w:rPr>
      </w:pPr>
      <w:r w:rsidRPr="00F47073">
        <w:rPr>
          <w:b/>
          <w:sz w:val="24"/>
          <w:szCs w:val="24"/>
        </w:rPr>
        <w:t>WANDERLI VILELA DOS SANTOS</w:t>
      </w:r>
    </w:p>
    <w:p w14:paraId="74C53ACB" w14:textId="77777777" w:rsidR="00F47073" w:rsidRPr="00F47073" w:rsidRDefault="00F47073" w:rsidP="00F47073">
      <w:pPr>
        <w:pStyle w:val="SemEspaamento"/>
        <w:jc w:val="center"/>
        <w:rPr>
          <w:sz w:val="24"/>
          <w:szCs w:val="24"/>
        </w:rPr>
      </w:pPr>
      <w:r w:rsidRPr="00F47073">
        <w:rPr>
          <w:sz w:val="24"/>
          <w:szCs w:val="24"/>
        </w:rPr>
        <w:t>Vereador - PSB (SECRETA BIKE)</w:t>
      </w:r>
    </w:p>
    <w:p w14:paraId="4D6D6C44" w14:textId="77777777" w:rsidR="00F47073" w:rsidRPr="00F47073" w:rsidRDefault="00F47073" w:rsidP="00F47073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F47073">
        <w:rPr>
          <w:rFonts w:ascii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79DF438B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52F1958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7AEC0388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B506BF2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74A0059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CFC4394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4B9582A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577FD1B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735B0FB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1D33B31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F928E83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471E48D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059A81A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81FD94A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8DFDD79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F47073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1F4052E3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F47073">
        <w:rPr>
          <w:rFonts w:ascii="Times New Roman" w:eastAsia="PMingLiU" w:hAnsi="Times New Roman" w:cs="Times New Roman"/>
          <w:szCs w:val="24"/>
        </w:rPr>
        <w:t>Senhor Presidente,</w:t>
      </w:r>
    </w:p>
    <w:p w14:paraId="01B87F79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F47073">
        <w:rPr>
          <w:rFonts w:ascii="Times New Roman" w:eastAsia="PMingLiU" w:hAnsi="Times New Roman" w:cs="Times New Roman"/>
          <w:szCs w:val="24"/>
        </w:rPr>
        <w:t>Senhores Vereadores:</w:t>
      </w:r>
    </w:p>
    <w:p w14:paraId="1DFEF07E" w14:textId="77777777" w:rsidR="00F47073" w:rsidRPr="00F47073" w:rsidRDefault="00F47073" w:rsidP="00F47073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85CD9B5" w14:textId="1B2BA545" w:rsidR="00F47073" w:rsidRPr="00F47073" w:rsidRDefault="00F47073" w:rsidP="00F47073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F47073">
        <w:rPr>
          <w:rFonts w:ascii="Times New Roman" w:hAnsi="Times New Roman" w:cs="Times New Roman"/>
          <w:szCs w:val="24"/>
        </w:rPr>
        <w:t>É com imen</w:t>
      </w:r>
      <w:r>
        <w:rPr>
          <w:rFonts w:ascii="Times New Roman" w:hAnsi="Times New Roman" w:cs="Times New Roman"/>
          <w:szCs w:val="24"/>
        </w:rPr>
        <w:t>sa satisfação que cumprimento, o Ilustre</w:t>
      </w:r>
      <w:r>
        <w:rPr>
          <w:color w:val="000000" w:themeColor="text1"/>
          <w:szCs w:val="24"/>
        </w:rPr>
        <w:t xml:space="preserve"> Psicoterapeuta Holístico em Dependência Química Sr. </w:t>
      </w:r>
      <w:r>
        <w:rPr>
          <w:b/>
          <w:color w:val="000000" w:themeColor="text1"/>
          <w:szCs w:val="24"/>
        </w:rPr>
        <w:t xml:space="preserve">THEMISON TAVARES, </w:t>
      </w:r>
      <w:r w:rsidR="00DA66C7">
        <w:rPr>
          <w:rFonts w:eastAsia="Batang"/>
          <w:szCs w:val="24"/>
        </w:rPr>
        <w:t>parabenizando</w:t>
      </w:r>
      <w:r>
        <w:rPr>
          <w:rFonts w:eastAsia="Batang"/>
          <w:szCs w:val="24"/>
        </w:rPr>
        <w:t>-o,</w:t>
      </w:r>
      <w:r w:rsidRPr="00F47073">
        <w:rPr>
          <w:rFonts w:ascii="Times New Roman" w:eastAsia="Batang" w:hAnsi="Times New Roman" w:cs="Times New Roman"/>
          <w:szCs w:val="24"/>
        </w:rPr>
        <w:t xml:space="preserve"> pelo</w:t>
      </w:r>
      <w:r>
        <w:rPr>
          <w:rFonts w:eastAsia="Batang"/>
          <w:b/>
          <w:szCs w:val="24"/>
        </w:rPr>
        <w:t xml:space="preserve">s </w:t>
      </w:r>
      <w:r>
        <w:rPr>
          <w:rFonts w:eastAsia="Batang"/>
          <w:szCs w:val="24"/>
        </w:rPr>
        <w:t>relevantes serviços prestados em prol dos dependentes químicos do Centro de Reabilitação Anjos da Guarda</w:t>
      </w:r>
      <w:r w:rsidR="00DA66C7">
        <w:rPr>
          <w:rFonts w:eastAsia="Batang"/>
          <w:szCs w:val="24"/>
        </w:rPr>
        <w:t>.</w:t>
      </w:r>
    </w:p>
    <w:p w14:paraId="7D18CD9E" w14:textId="77777777" w:rsidR="00F47073" w:rsidRPr="00F47073" w:rsidRDefault="00F47073" w:rsidP="00F47073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3B951093" w14:textId="75EED924" w:rsidR="00F47073" w:rsidRDefault="00F47073" w:rsidP="00F47073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F47073">
        <w:rPr>
          <w:rFonts w:ascii="Times New Roman" w:hAnsi="Times New Roman" w:cs="Times New Roman"/>
          <w:szCs w:val="24"/>
        </w:rPr>
        <w:t xml:space="preserve">Gostaríamos de ressaltar a dedicação, a responsabilidade, a seriedade e, sobretudo, o compromisso para com o povo Barra-garcense, sempre demonstrando extrema competência e profissionalismo, atendendo a todos com </w:t>
      </w:r>
      <w:proofErr w:type="spellStart"/>
      <w:r w:rsidRPr="00F47073">
        <w:rPr>
          <w:rFonts w:ascii="Times New Roman" w:hAnsi="Times New Roman" w:cs="Times New Roman"/>
          <w:szCs w:val="24"/>
        </w:rPr>
        <w:t>prestatividade</w:t>
      </w:r>
      <w:proofErr w:type="spellEnd"/>
      <w:r w:rsidRPr="00F47073">
        <w:rPr>
          <w:rFonts w:ascii="Times New Roman" w:hAnsi="Times New Roman" w:cs="Times New Roman"/>
          <w:szCs w:val="24"/>
        </w:rPr>
        <w:t xml:space="preserve"> e um tratamento cordial e respeitoso.</w:t>
      </w:r>
    </w:p>
    <w:p w14:paraId="31A78028" w14:textId="768AD755" w:rsidR="00F47073" w:rsidRPr="00F47073" w:rsidRDefault="00F47073" w:rsidP="00F47073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A título informativo, a </w:t>
      </w:r>
      <w:r w:rsidRPr="00F47073">
        <w:rPr>
          <w:rFonts w:ascii="Times New Roman" w:hAnsi="Times New Roman" w:cs="Times New Roman"/>
          <w:szCs w:val="24"/>
        </w:rPr>
        <w:t>Psicoterapia H</w:t>
      </w:r>
      <w:r>
        <w:rPr>
          <w:rFonts w:ascii="Times New Roman" w:hAnsi="Times New Roman" w:cs="Times New Roman"/>
          <w:szCs w:val="24"/>
        </w:rPr>
        <w:t>olística é o nome que se dá as t</w:t>
      </w:r>
      <w:r w:rsidRPr="00F47073">
        <w:rPr>
          <w:rFonts w:ascii="Times New Roman" w:hAnsi="Times New Roman" w:cs="Times New Roman"/>
          <w:szCs w:val="24"/>
        </w:rPr>
        <w:t>era</w:t>
      </w:r>
      <w:r>
        <w:rPr>
          <w:rFonts w:ascii="Times New Roman" w:hAnsi="Times New Roman" w:cs="Times New Roman"/>
          <w:szCs w:val="24"/>
        </w:rPr>
        <w:t xml:space="preserve">pias que segue os princípios do </w:t>
      </w:r>
      <w:proofErr w:type="spellStart"/>
      <w:r>
        <w:rPr>
          <w:rFonts w:ascii="Times New Roman" w:hAnsi="Times New Roman" w:cs="Times New Roman"/>
          <w:szCs w:val="24"/>
        </w:rPr>
        <w:t>holismo</w:t>
      </w:r>
      <w:proofErr w:type="spellEnd"/>
      <w:r w:rsidRPr="00F47073">
        <w:rPr>
          <w:rFonts w:ascii="Times New Roman" w:hAnsi="Times New Roman" w:cs="Times New Roman"/>
          <w:szCs w:val="24"/>
        </w:rPr>
        <w:t xml:space="preserve">, quer dizer, corpo, mente e alma. Porém são terapias voltadas para o tratamento na psique do ser humano. </w:t>
      </w:r>
    </w:p>
    <w:p w14:paraId="01EC5A53" w14:textId="77777777" w:rsidR="00F47073" w:rsidRPr="00F47073" w:rsidRDefault="00F47073" w:rsidP="00F47073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70D4225" w14:textId="162189DB" w:rsidR="00F47073" w:rsidRDefault="00F47073" w:rsidP="00F47073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F47073">
        <w:rPr>
          <w:rFonts w:ascii="Times New Roman" w:hAnsi="Times New Roman" w:cs="Times New Roman"/>
          <w:szCs w:val="24"/>
        </w:rPr>
        <w:t>Da mesma forma segue o princípio de que o ser humano precisa de um tratado integralmente e não através de uma visão fragmentada.</w:t>
      </w:r>
      <w:r>
        <w:rPr>
          <w:rFonts w:ascii="Times New Roman" w:hAnsi="Times New Roman" w:cs="Times New Roman"/>
          <w:szCs w:val="24"/>
        </w:rPr>
        <w:t xml:space="preserve"> </w:t>
      </w:r>
      <w:r w:rsidRPr="00F47073">
        <w:rPr>
          <w:rFonts w:ascii="Times New Roman" w:hAnsi="Times New Roman" w:cs="Times New Roman"/>
          <w:szCs w:val="24"/>
        </w:rPr>
        <w:t>Nesta abordagem holística os elementos emocional, mental, espiritual e físico de cada ser formam um sistema é desta forma que o profissional</w:t>
      </w:r>
      <w:r>
        <w:rPr>
          <w:rFonts w:ascii="Times New Roman" w:hAnsi="Times New Roman" w:cs="Times New Roman"/>
          <w:szCs w:val="24"/>
        </w:rPr>
        <w:t>, busca</w:t>
      </w:r>
      <w:r w:rsidRPr="00F47073">
        <w:rPr>
          <w:rFonts w:ascii="Times New Roman" w:hAnsi="Times New Roman" w:cs="Times New Roman"/>
          <w:szCs w:val="24"/>
        </w:rPr>
        <w:t xml:space="preserve"> resgatar o </w:t>
      </w:r>
      <w:r w:rsidR="00DA66C7" w:rsidRPr="00F47073">
        <w:rPr>
          <w:rFonts w:ascii="Times New Roman" w:hAnsi="Times New Roman" w:cs="Times New Roman"/>
          <w:szCs w:val="24"/>
        </w:rPr>
        <w:t>bem-estar</w:t>
      </w:r>
      <w:r w:rsidRPr="00F47073">
        <w:rPr>
          <w:rFonts w:ascii="Times New Roman" w:hAnsi="Times New Roman" w:cs="Times New Roman"/>
          <w:szCs w:val="24"/>
        </w:rPr>
        <w:t xml:space="preserve"> do indivíduo a</w:t>
      </w:r>
      <w:r>
        <w:rPr>
          <w:rFonts w:ascii="Times New Roman" w:hAnsi="Times New Roman" w:cs="Times New Roman"/>
          <w:szCs w:val="24"/>
        </w:rPr>
        <w:t>través do uso das psicoterapias.</w:t>
      </w:r>
    </w:p>
    <w:p w14:paraId="67178F41" w14:textId="77777777" w:rsidR="00F47073" w:rsidRPr="00F47073" w:rsidRDefault="00F47073" w:rsidP="00F47073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60A999B6" w14:textId="5B760E4C" w:rsidR="00F47073" w:rsidRPr="00F47073" w:rsidRDefault="00F47073" w:rsidP="00F47073">
      <w:pPr>
        <w:ind w:firstLine="1701"/>
        <w:jc w:val="both"/>
        <w:rPr>
          <w:rFonts w:ascii="Times New Roman" w:hAnsi="Times New Roman" w:cs="Times New Roman"/>
          <w:szCs w:val="24"/>
        </w:rPr>
      </w:pPr>
      <w:r w:rsidRPr="00F47073">
        <w:rPr>
          <w:rFonts w:ascii="Times New Roman" w:hAnsi="Times New Roman" w:cs="Times New Roman"/>
          <w:szCs w:val="24"/>
        </w:rPr>
        <w:t>Assim sendo, queremos manifestar por esta moção, nossos cumprimentos e nossos aplausos, a</w:t>
      </w:r>
      <w:r w:rsidR="00DA66C7">
        <w:rPr>
          <w:rFonts w:ascii="Times New Roman" w:hAnsi="Times New Roman" w:cs="Times New Roman"/>
          <w:szCs w:val="24"/>
        </w:rPr>
        <w:t>o</w:t>
      </w:r>
      <w:r w:rsidRPr="00F47073">
        <w:rPr>
          <w:rFonts w:ascii="Times New Roman" w:hAnsi="Times New Roman" w:cs="Times New Roman"/>
          <w:szCs w:val="24"/>
        </w:rPr>
        <w:t xml:space="preserve"> Ilustre Senhora </w:t>
      </w:r>
      <w:proofErr w:type="spellStart"/>
      <w:r w:rsidR="00DA66C7">
        <w:rPr>
          <w:rFonts w:ascii="Times New Roman" w:hAnsi="Times New Roman" w:cs="Times New Roman"/>
          <w:szCs w:val="24"/>
        </w:rPr>
        <w:t>Themison</w:t>
      </w:r>
      <w:proofErr w:type="spellEnd"/>
      <w:r w:rsidR="00DA66C7">
        <w:rPr>
          <w:rFonts w:ascii="Times New Roman" w:hAnsi="Times New Roman" w:cs="Times New Roman"/>
          <w:szCs w:val="24"/>
        </w:rPr>
        <w:t xml:space="preserve"> Tavares</w:t>
      </w:r>
      <w:r w:rsidRPr="00F47073">
        <w:rPr>
          <w:rFonts w:ascii="Times New Roman" w:hAnsi="Times New Roman" w:cs="Times New Roman"/>
          <w:szCs w:val="24"/>
        </w:rPr>
        <w:t>, pelas razões acima expostas.</w:t>
      </w:r>
    </w:p>
    <w:p w14:paraId="657AD1CD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</w:rPr>
      </w:pPr>
    </w:p>
    <w:p w14:paraId="33CF9AE3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F47073">
        <w:rPr>
          <w:rFonts w:ascii="Times New Roman" w:eastAsia="Batang" w:hAnsi="Times New Roman" w:cs="Times New Roman"/>
          <w:szCs w:val="24"/>
        </w:rPr>
        <w:t>Sala das Sessões da Câmara Municipal de Barra do Garças-MT, em 02 de junho de 2022.</w:t>
      </w:r>
    </w:p>
    <w:p w14:paraId="3E75C225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6A5CA73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15482C7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22A06CE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153BFA4" w14:textId="77777777" w:rsidR="00F47073" w:rsidRPr="00F47073" w:rsidRDefault="00F47073" w:rsidP="00F47073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4EBAFE7" w14:textId="77777777" w:rsidR="00F47073" w:rsidRPr="00F47073" w:rsidRDefault="00F47073" w:rsidP="00F47073">
      <w:pPr>
        <w:pStyle w:val="SemEspaamento"/>
        <w:jc w:val="center"/>
        <w:rPr>
          <w:b/>
          <w:sz w:val="24"/>
          <w:szCs w:val="24"/>
        </w:rPr>
      </w:pPr>
      <w:r w:rsidRPr="00F47073">
        <w:rPr>
          <w:b/>
          <w:sz w:val="24"/>
          <w:szCs w:val="24"/>
        </w:rPr>
        <w:t>WANDERLI VILELA DOS SANTOS</w:t>
      </w:r>
    </w:p>
    <w:p w14:paraId="00C7F9AD" w14:textId="77777777" w:rsidR="00F47073" w:rsidRPr="00F47073" w:rsidRDefault="00F47073" w:rsidP="00F47073">
      <w:pPr>
        <w:pStyle w:val="SemEspaamento"/>
        <w:jc w:val="center"/>
        <w:rPr>
          <w:sz w:val="24"/>
          <w:szCs w:val="24"/>
        </w:rPr>
      </w:pPr>
      <w:r w:rsidRPr="00F47073">
        <w:rPr>
          <w:sz w:val="24"/>
          <w:szCs w:val="24"/>
        </w:rPr>
        <w:t>Vereador - PSB (SECRETA BIKE)</w:t>
      </w:r>
    </w:p>
    <w:p w14:paraId="12C223A3" w14:textId="77777777" w:rsidR="00F47073" w:rsidRPr="00F47073" w:rsidRDefault="00F47073" w:rsidP="00F47073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F47073">
        <w:rPr>
          <w:rFonts w:ascii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3CDDEA20" w14:textId="77777777" w:rsidR="00F47073" w:rsidRPr="00F47073" w:rsidRDefault="00F47073" w:rsidP="00F47073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86B9EA9" w14:textId="77777777" w:rsidR="00F47073" w:rsidRPr="00F47073" w:rsidRDefault="00F47073" w:rsidP="00F47073">
      <w:pPr>
        <w:rPr>
          <w:rFonts w:ascii="Times New Roman" w:hAnsi="Times New Roman" w:cs="Times New Roman"/>
        </w:rPr>
      </w:pPr>
    </w:p>
    <w:p w14:paraId="43B29110" w14:textId="77777777" w:rsidR="00F47073" w:rsidRPr="00F47073" w:rsidRDefault="00F47073" w:rsidP="00F47073">
      <w:pPr>
        <w:rPr>
          <w:rFonts w:ascii="Times New Roman" w:hAnsi="Times New Roman" w:cs="Times New Roman"/>
        </w:rPr>
      </w:pPr>
    </w:p>
    <w:p w14:paraId="3473DA38" w14:textId="77777777" w:rsidR="00F47073" w:rsidRPr="00F47073" w:rsidRDefault="00F47073" w:rsidP="00F47073">
      <w:pPr>
        <w:rPr>
          <w:rFonts w:ascii="Times New Roman" w:hAnsi="Times New Roman" w:cs="Times New Roman"/>
        </w:rPr>
      </w:pPr>
    </w:p>
    <w:p w14:paraId="5B877427" w14:textId="77777777" w:rsidR="00F47073" w:rsidRPr="00F47073" w:rsidRDefault="00F47073" w:rsidP="00F47073">
      <w:pPr>
        <w:rPr>
          <w:rFonts w:ascii="Times New Roman" w:hAnsi="Times New Roman" w:cs="Times New Roman"/>
        </w:rPr>
      </w:pPr>
    </w:p>
    <w:p w14:paraId="767FE5E4" w14:textId="77777777" w:rsidR="00F47073" w:rsidRPr="00F47073" w:rsidRDefault="00F47073" w:rsidP="00F47073">
      <w:pPr>
        <w:rPr>
          <w:rFonts w:ascii="Times New Roman" w:hAnsi="Times New Roman" w:cs="Times New Roman"/>
        </w:rPr>
      </w:pPr>
    </w:p>
    <w:p w14:paraId="23A340FC" w14:textId="77777777" w:rsidR="00F47073" w:rsidRPr="00F47073" w:rsidRDefault="00F47073" w:rsidP="00F47073">
      <w:pPr>
        <w:rPr>
          <w:rFonts w:ascii="Times New Roman" w:hAnsi="Times New Roman" w:cs="Times New Roman"/>
        </w:rPr>
      </w:pPr>
    </w:p>
    <w:p w14:paraId="4900BF6A" w14:textId="77777777" w:rsidR="00F47073" w:rsidRPr="00F47073" w:rsidRDefault="00F47073" w:rsidP="00F47073">
      <w:pPr>
        <w:rPr>
          <w:rFonts w:ascii="Times New Roman" w:hAnsi="Times New Roman" w:cs="Times New Roman"/>
        </w:rPr>
      </w:pPr>
    </w:p>
    <w:p w14:paraId="3FBBBDC9" w14:textId="66FA60D0" w:rsidR="008A6F79" w:rsidRPr="00F47073" w:rsidRDefault="008A6F79" w:rsidP="00F47073">
      <w:pPr>
        <w:rPr>
          <w:rFonts w:ascii="Times New Roman" w:hAnsi="Times New Roman" w:cs="Times New Roman"/>
        </w:rPr>
      </w:pPr>
    </w:p>
    <w:sectPr w:rsidR="008A6F79" w:rsidRPr="00F47073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F015E9" w14:textId="77777777" w:rsidR="00EA1C72" w:rsidRDefault="00EA1C72">
      <w:r>
        <w:separator/>
      </w:r>
    </w:p>
  </w:endnote>
  <w:endnote w:type="continuationSeparator" w:id="0">
    <w:p w14:paraId="7C7132CD" w14:textId="77777777" w:rsidR="00EA1C72" w:rsidRDefault="00EA1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7B98F" w14:textId="77777777" w:rsidR="00EA1C72" w:rsidRDefault="00EA1C72">
      <w:r>
        <w:separator/>
      </w:r>
    </w:p>
  </w:footnote>
  <w:footnote w:type="continuationSeparator" w:id="0">
    <w:p w14:paraId="42098BFC" w14:textId="77777777" w:rsidR="00EA1C72" w:rsidRDefault="00EA1C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0FE7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A66C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1C72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47073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392</Words>
  <Characters>2118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2022-03-17T20:09:00Z</cp:lastPrinted>
  <dcterms:created xsi:type="dcterms:W3CDTF">2022-06-02T19:08:00Z</dcterms:created>
  <dcterms:modified xsi:type="dcterms:W3CDTF">2022-06-06T16:43:00Z</dcterms:modified>
</cp:coreProperties>
</file>