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C21465" w14:paraId="4C68A659" w14:textId="77777777" w:rsidTr="00C21465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30E4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1906B13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C21465" w14:paraId="5A66C70C" w14:textId="77777777" w:rsidTr="00C2146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7447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FF3C0BA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5357FDA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2076B7C6" w14:textId="642861A0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339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518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8339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574D7DD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E89DDD9" w14:textId="69E268E3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339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A10C040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AC18D0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840BAED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6500E5B" w14:textId="77777777" w:rsidR="00C21465" w:rsidRDefault="00C2146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843A76E" w14:textId="77777777" w:rsidR="00C21465" w:rsidRDefault="00C2146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FCB" w14:textId="77777777" w:rsidR="00C21465" w:rsidRDefault="00C214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54E0780" w14:textId="77777777" w:rsidR="00C21465" w:rsidRDefault="00C214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D82A1A6" w14:textId="77777777" w:rsidR="00C21465" w:rsidRDefault="00C214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8049BA" w14:textId="77777777" w:rsidR="00C21465" w:rsidRDefault="00C214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F993809" w14:textId="77777777" w:rsidR="00C21465" w:rsidRDefault="00C214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407BECF" w14:textId="77777777" w:rsidR="00C21465" w:rsidRDefault="00C214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282FE9B0" w14:textId="77777777" w:rsidR="00C21465" w:rsidRDefault="00C214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5124BA49" w14:textId="77777777" w:rsidR="00C21465" w:rsidRDefault="00C214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90B68F3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15F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5C97ABD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768B75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7D10FCC" w14:textId="77777777" w:rsidR="00C21465" w:rsidRDefault="00C214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A57EE89" w14:textId="23B5F0B9" w:rsidR="00C21465" w:rsidRDefault="00C21465" w:rsidP="008339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83395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088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3EF09ED" w14:textId="20B2D90C" w:rsidR="00C21465" w:rsidRDefault="00C21465" w:rsidP="00C21465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WANDERLI VILELA DOS SANTOS – PSB (SECRETA BIKE);</w:t>
      </w:r>
    </w:p>
    <w:p w14:paraId="745C9885" w14:textId="77777777" w:rsidR="00C21465" w:rsidRDefault="00C21465" w:rsidP="00C21465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1F5414D7" w14:textId="77777777" w:rsidR="00C21465" w:rsidRDefault="00C21465" w:rsidP="00C2146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7B02C95" w14:textId="23144199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3CAB3DF9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0755E63" w14:textId="099C96F5" w:rsidR="00C21465" w:rsidRDefault="00C21465" w:rsidP="00C21465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 xml:space="preserve">à Ilustre Senhora </w:t>
      </w:r>
      <w:r>
        <w:rPr>
          <w:b/>
          <w:color w:val="000000" w:themeColor="text1"/>
          <w:sz w:val="24"/>
          <w:szCs w:val="24"/>
        </w:rPr>
        <w:t>ELIANE DE JESUS REIS – Diretora do Centro de Reabilitação Anjos da Guarda,</w:t>
      </w:r>
      <w:r>
        <w:rPr>
          <w:rFonts w:eastAsia="Batang"/>
          <w:sz w:val="24"/>
          <w:szCs w:val="24"/>
        </w:rPr>
        <w:t xml:space="preserve"> parabenizando-a pelo</w:t>
      </w:r>
      <w:r>
        <w:rPr>
          <w:rFonts w:eastAsia="Batang"/>
          <w:b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belíssimo trabalho prestado na gestão daquela Unidade.</w:t>
      </w:r>
    </w:p>
    <w:p w14:paraId="01B2C925" w14:textId="77777777" w:rsidR="00C21465" w:rsidRDefault="00C21465" w:rsidP="00C21465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2DB475D" w14:textId="517E4F0C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02 de junho de 2022.</w:t>
      </w:r>
    </w:p>
    <w:p w14:paraId="714D9A18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91D7D5C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B5F08F8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7E7BDB3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065714A" w14:textId="77777777" w:rsidR="00C21465" w:rsidRDefault="00C21465" w:rsidP="00C21465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7EB807FC" w14:textId="77777777" w:rsidR="00C21465" w:rsidRDefault="00C21465" w:rsidP="00C21465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75174229" w14:textId="77777777" w:rsidR="00C21465" w:rsidRDefault="00C21465" w:rsidP="00C21465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1852033A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D5283F1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019C6D0D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103D8C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F161C0C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3EC4C8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9103759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E283391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4EFA2C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E0422C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5578A2C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5C7AF2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8E58243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7C310D8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69F367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8AB9474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96AFE68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8AEB493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152283F" w14:textId="77777777" w:rsidR="00C21465" w:rsidRDefault="00C21465" w:rsidP="00C21465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75B9CDD" w14:textId="1C3AC9EA" w:rsidR="00C21465" w:rsidRDefault="00C21465" w:rsidP="00C21465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É com imensa satisfação que cumprimento, a Ilustre Senhora Eliane de J</w:t>
      </w:r>
      <w:r w:rsidRPr="00C21465">
        <w:rPr>
          <w:rFonts w:ascii="Times New Roman" w:hAnsi="Times New Roman" w:cs="Times New Roman"/>
          <w:szCs w:val="24"/>
        </w:rPr>
        <w:t>esus Reis</w:t>
      </w:r>
      <w:r>
        <w:rPr>
          <w:rFonts w:ascii="Times New Roman" w:hAnsi="Times New Roman" w:cs="Times New Roman"/>
          <w:szCs w:val="24"/>
        </w:rPr>
        <w:t>, em reconhecimento ao belíssimo trabalho prestados à comunidade Barra-garcense na gestão financeira d</w:t>
      </w:r>
      <w:r w:rsidRPr="00C21465">
        <w:rPr>
          <w:rFonts w:ascii="Times New Roman" w:hAnsi="Times New Roman" w:cs="Times New Roman"/>
          <w:szCs w:val="24"/>
        </w:rPr>
        <w:t>o Centro de Reabilitação Anjos da Guarda</w:t>
      </w:r>
      <w:r>
        <w:rPr>
          <w:rFonts w:ascii="Times New Roman" w:hAnsi="Times New Roman" w:cs="Times New Roman"/>
          <w:szCs w:val="24"/>
        </w:rPr>
        <w:t>.</w:t>
      </w:r>
    </w:p>
    <w:p w14:paraId="1660C571" w14:textId="77777777" w:rsidR="00C21465" w:rsidRDefault="00C21465" w:rsidP="00C21465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09DC758" w14:textId="77777777" w:rsidR="00C21465" w:rsidRDefault="00C21465" w:rsidP="00C21465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Gostaríamos de ressaltar a dedicação, a responsabilidade, a seriedade e, sobretudo, o compromisso para com o povo Barra-garcense, sempre demonstrando extrema competência e profissionalismo, atendendo a todos com </w:t>
      </w:r>
      <w:proofErr w:type="spellStart"/>
      <w:r>
        <w:rPr>
          <w:rFonts w:ascii="Times New Roman" w:hAnsi="Times New Roman" w:cs="Times New Roman"/>
          <w:szCs w:val="24"/>
        </w:rPr>
        <w:t>prestatividade</w:t>
      </w:r>
      <w:proofErr w:type="spellEnd"/>
      <w:r>
        <w:rPr>
          <w:rFonts w:ascii="Times New Roman" w:hAnsi="Times New Roman" w:cs="Times New Roman"/>
          <w:szCs w:val="24"/>
        </w:rPr>
        <w:t xml:space="preserve"> e um tratamento cordial e respeitoso.</w:t>
      </w:r>
    </w:p>
    <w:p w14:paraId="0FF53498" w14:textId="7DFC4301" w:rsidR="00C21465" w:rsidRDefault="00C21465" w:rsidP="00C21465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Assim sendo, queremos manifestar por esta moção, nossos cumprimentos e nossos aplausos, a Ilustre Senhora Eliane de J</w:t>
      </w:r>
      <w:r w:rsidRPr="00C21465">
        <w:rPr>
          <w:rFonts w:ascii="Times New Roman" w:hAnsi="Times New Roman" w:cs="Times New Roman"/>
          <w:szCs w:val="24"/>
        </w:rPr>
        <w:t>esus Reis</w:t>
      </w:r>
      <w:r>
        <w:rPr>
          <w:rFonts w:ascii="Times New Roman" w:hAnsi="Times New Roman" w:cs="Times New Roman"/>
          <w:szCs w:val="24"/>
        </w:rPr>
        <w:t>, pelas razões acima expostas.</w:t>
      </w:r>
    </w:p>
    <w:p w14:paraId="4CEF527B" w14:textId="77777777" w:rsidR="00C21465" w:rsidRDefault="00C21465" w:rsidP="00C21465">
      <w:pPr>
        <w:tabs>
          <w:tab w:val="left" w:pos="5656"/>
        </w:tabs>
        <w:ind w:firstLine="1701"/>
        <w:jc w:val="both"/>
      </w:pPr>
    </w:p>
    <w:p w14:paraId="143C196B" w14:textId="6903CB3F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02 de junho de 2022.</w:t>
      </w:r>
    </w:p>
    <w:p w14:paraId="60A7E474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3F41407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5B11ADF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60BE0B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8678E73" w14:textId="77777777" w:rsidR="00C21465" w:rsidRDefault="00C21465" w:rsidP="00C214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D0C58B" w14:textId="77777777" w:rsidR="00C21465" w:rsidRDefault="00C21465" w:rsidP="00C21465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3F373153" w14:textId="77777777" w:rsidR="00C21465" w:rsidRDefault="00C21465" w:rsidP="00C21465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436C1019" w14:textId="77777777" w:rsidR="00C21465" w:rsidRDefault="00C21465" w:rsidP="00C21465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23B26BD8" w14:textId="77777777" w:rsidR="00C21465" w:rsidRDefault="00C21465" w:rsidP="00C21465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EE0125E" w14:textId="77777777" w:rsidR="00C21465" w:rsidRDefault="00C21465" w:rsidP="00C21465"/>
    <w:p w14:paraId="452D4BE8" w14:textId="77777777" w:rsidR="00C21465" w:rsidRDefault="00C21465" w:rsidP="00C21465"/>
    <w:p w14:paraId="75C5E01D" w14:textId="77777777" w:rsidR="00C21465" w:rsidRDefault="00C21465" w:rsidP="00C21465"/>
    <w:p w14:paraId="4333BAC3" w14:textId="77777777" w:rsidR="00C21465" w:rsidRDefault="00C21465" w:rsidP="00C21465"/>
    <w:p w14:paraId="329098FE" w14:textId="77777777" w:rsidR="00C21465" w:rsidRDefault="00C21465" w:rsidP="00C21465"/>
    <w:p w14:paraId="704A0D0E" w14:textId="77777777" w:rsidR="00C21465" w:rsidRDefault="00C21465" w:rsidP="00C21465"/>
    <w:p w14:paraId="63E3C88C" w14:textId="77777777" w:rsidR="00C21465" w:rsidRDefault="00C21465" w:rsidP="00C21465"/>
    <w:p w14:paraId="34918371" w14:textId="77777777" w:rsidR="00C21465" w:rsidRDefault="00C21465" w:rsidP="00C21465"/>
    <w:p w14:paraId="4D6C650F" w14:textId="77777777" w:rsidR="00C21465" w:rsidRDefault="00C21465" w:rsidP="00C21465"/>
    <w:p w14:paraId="526DD693" w14:textId="77777777" w:rsidR="00C21465" w:rsidRDefault="00C21465" w:rsidP="00C21465"/>
    <w:p w14:paraId="5ACDB558" w14:textId="77777777" w:rsidR="00C21465" w:rsidRDefault="00C21465" w:rsidP="00C21465"/>
    <w:p w14:paraId="3FBBBDC9" w14:textId="77777777" w:rsidR="008A6F79" w:rsidRPr="00C21465" w:rsidRDefault="008A6F79" w:rsidP="00C21465"/>
    <w:sectPr w:rsidR="008A6F79" w:rsidRPr="00C21465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7858E" w14:textId="77777777" w:rsidR="003934D8" w:rsidRDefault="003934D8">
      <w:r>
        <w:separator/>
      </w:r>
    </w:p>
  </w:endnote>
  <w:endnote w:type="continuationSeparator" w:id="0">
    <w:p w14:paraId="1A7234E9" w14:textId="77777777" w:rsidR="003934D8" w:rsidRDefault="0039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E9A51" w14:textId="77777777" w:rsidR="003934D8" w:rsidRDefault="003934D8">
      <w:r>
        <w:separator/>
      </w:r>
    </w:p>
  </w:footnote>
  <w:footnote w:type="continuationSeparator" w:id="0">
    <w:p w14:paraId="05B89848" w14:textId="77777777" w:rsidR="003934D8" w:rsidRDefault="0039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934D8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3395A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1465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2022-06-02T18:55:00Z</dcterms:created>
  <dcterms:modified xsi:type="dcterms:W3CDTF">2022-06-06T16:41:00Z</dcterms:modified>
</cp:coreProperties>
</file>