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E1569A" w14:paraId="3BE7172F" w14:textId="77777777" w:rsidTr="00E1569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3EC8" w14:textId="15A4A45B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="003E196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18CE42D8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E1569A" w14:paraId="6B2D514E" w14:textId="77777777" w:rsidTr="00E1569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130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2DEA37B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23285BE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7419E9F" w14:textId="3B22408B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D34A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517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DD34A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7B6EF002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9FA6A0B" w14:textId="2CF62B9A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D34A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6C328CC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00FD2A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8FD130A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D05E38" w14:textId="77777777" w:rsidR="00E1569A" w:rsidRDefault="00E1569A">
            <w:pPr>
              <w:tabs>
                <w:tab w:val="left" w:pos="434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7BB604A" w14:textId="77777777" w:rsidR="00E1569A" w:rsidRDefault="00E1569A">
            <w:pPr>
              <w:tabs>
                <w:tab w:val="left" w:pos="434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779" w14:textId="77777777" w:rsidR="00E1569A" w:rsidRDefault="00E1569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4B06677" w14:textId="77777777" w:rsidR="00E1569A" w:rsidRDefault="00E1569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7E579DF9" w14:textId="77777777" w:rsidR="00E1569A" w:rsidRDefault="00E1569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25442E3" w14:textId="77777777" w:rsidR="00E1569A" w:rsidRDefault="00E1569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596A174" w14:textId="77777777" w:rsidR="00E1569A" w:rsidRDefault="00E1569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EBCD8AE" w14:textId="77777777" w:rsidR="00E1569A" w:rsidRDefault="00E1569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DD1473B" w14:textId="77777777" w:rsidR="00E1569A" w:rsidRDefault="00E1569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0A668DF" w14:textId="77777777" w:rsidR="00E1569A" w:rsidRDefault="00E1569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B11DC9A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AC27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A013FF4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CFF4577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818A731" w14:textId="77777777" w:rsidR="00E1569A" w:rsidRDefault="00E1569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4D2EF26" w14:textId="4A20C8D0" w:rsidR="00E1569A" w:rsidRDefault="00E1569A" w:rsidP="00DD34A0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DD34A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408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49508A2" w14:textId="6841EC8E" w:rsidR="00E1569A" w:rsidRPr="00E1569A" w:rsidRDefault="00E1569A" w:rsidP="00E1569A">
      <w:pPr>
        <w:tabs>
          <w:tab w:val="left" w:pos="4340"/>
        </w:tabs>
        <w:rPr>
          <w:rFonts w:ascii="Times New Roman" w:hAnsi="Times New Roman" w:cs="Times New Roman"/>
          <w:b/>
          <w:szCs w:val="24"/>
          <w:u w:val="single"/>
        </w:rPr>
      </w:pPr>
      <w:r w:rsidRPr="00E1569A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E1569A">
        <w:rPr>
          <w:rFonts w:ascii="Times New Roman" w:hAnsi="Times New Roman" w:cs="Times New Roman"/>
          <w:b/>
          <w:szCs w:val="24"/>
          <w:u w:val="single"/>
        </w:rPr>
        <w:t xml:space="preserve">Vereador MURILO VALOES METELLHO </w:t>
      </w:r>
      <w:r>
        <w:rPr>
          <w:rFonts w:ascii="Times New Roman" w:hAnsi="Times New Roman" w:cs="Times New Roman"/>
          <w:b/>
          <w:szCs w:val="24"/>
          <w:u w:val="single"/>
        </w:rPr>
        <w:t>–</w:t>
      </w:r>
      <w:r w:rsidRPr="00E1569A">
        <w:rPr>
          <w:rFonts w:ascii="Times New Roman" w:hAnsi="Times New Roman" w:cs="Times New Roman"/>
          <w:b/>
          <w:szCs w:val="24"/>
          <w:u w:val="single"/>
        </w:rPr>
        <w:t xml:space="preserve"> REPUBLICANO</w:t>
      </w:r>
      <w:r w:rsidR="003E1968">
        <w:rPr>
          <w:rFonts w:ascii="Times New Roman" w:hAnsi="Times New Roman" w:cs="Times New Roman"/>
          <w:b/>
          <w:szCs w:val="24"/>
          <w:u w:val="single"/>
        </w:rPr>
        <w:t>S</w:t>
      </w:r>
      <w:r>
        <w:rPr>
          <w:rFonts w:ascii="Times New Roman" w:hAnsi="Times New Roman" w:cs="Times New Roman"/>
          <w:b/>
          <w:szCs w:val="24"/>
          <w:u w:val="single"/>
        </w:rPr>
        <w:t xml:space="preserve">; </w:t>
      </w:r>
    </w:p>
    <w:p w14:paraId="24790CE3" w14:textId="77777777" w:rsidR="00E1569A" w:rsidRPr="00E1569A" w:rsidRDefault="00E1569A" w:rsidP="00E1569A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25095919" w14:textId="77777777" w:rsidR="00E1569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F038BB" w14:textId="05B5A862" w:rsidR="00E1569A" w:rsidRPr="00E1569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E1569A">
        <w:rPr>
          <w:rFonts w:ascii="Times New Roman" w:eastAsia="Batang" w:hAnsi="Times New Roman" w:cs="Times New Roman"/>
          <w:szCs w:val="24"/>
        </w:rPr>
        <w:t>Senhor Presidente:</w:t>
      </w:r>
    </w:p>
    <w:p w14:paraId="64BD36B9" w14:textId="77777777" w:rsidR="00E1569A" w:rsidRPr="00E1569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372BADE" w14:textId="7E9C62D5" w:rsidR="00E1569A" w:rsidRPr="00E1569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E1569A">
        <w:rPr>
          <w:rFonts w:ascii="Times New Roman" w:eastAsia="Batang" w:hAnsi="Times New Roman" w:cs="Times New Roman"/>
          <w:szCs w:val="24"/>
        </w:rPr>
        <w:t>Indico à Mesa, após cumprimento das formalidades regimentais e deliberação do Plená</w:t>
      </w:r>
      <w:r>
        <w:rPr>
          <w:rFonts w:ascii="Times New Roman" w:eastAsia="Batang" w:hAnsi="Times New Roman" w:cs="Times New Roman"/>
          <w:szCs w:val="24"/>
        </w:rPr>
        <w:t xml:space="preserve">rio, seja enviado expediente a </w:t>
      </w:r>
      <w:r>
        <w:rPr>
          <w:rFonts w:ascii="Times New Roman" w:eastAsia="Batang" w:hAnsi="Times New Roman" w:cs="Times New Roman"/>
          <w:b/>
          <w:szCs w:val="24"/>
        </w:rPr>
        <w:t xml:space="preserve">ÁGUAS DE BARRA DO GARÇAS </w:t>
      </w:r>
      <w:r>
        <w:rPr>
          <w:rFonts w:ascii="Times New Roman" w:eastAsia="Batang" w:hAnsi="Times New Roman" w:cs="Times New Roman"/>
          <w:szCs w:val="24"/>
        </w:rPr>
        <w:t xml:space="preserve">com cópias ao </w:t>
      </w:r>
      <w:r>
        <w:rPr>
          <w:rFonts w:ascii="Times New Roman" w:eastAsia="Batang" w:hAnsi="Times New Roman" w:cs="Times New Roman"/>
          <w:b/>
          <w:szCs w:val="24"/>
        </w:rPr>
        <w:t>SECRETÁRIO MUNICIPAL DE TRANSPORTE</w:t>
      </w:r>
      <w:r w:rsidR="003E1968">
        <w:rPr>
          <w:rFonts w:ascii="Times New Roman" w:eastAsia="Batang" w:hAnsi="Times New Roman" w:cs="Times New Roman"/>
          <w:b/>
          <w:szCs w:val="24"/>
        </w:rPr>
        <w:t>S</w:t>
      </w:r>
      <w:r>
        <w:rPr>
          <w:rFonts w:ascii="Times New Roman" w:eastAsia="Batang" w:hAnsi="Times New Roman" w:cs="Times New Roman"/>
          <w:b/>
          <w:szCs w:val="24"/>
        </w:rPr>
        <w:t xml:space="preserve"> E SERVIÇOS PÚBLICOS, </w:t>
      </w:r>
      <w:r>
        <w:rPr>
          <w:rFonts w:ascii="Times New Roman" w:eastAsia="Batang" w:hAnsi="Times New Roman" w:cs="Times New Roman"/>
          <w:szCs w:val="24"/>
        </w:rPr>
        <w:t xml:space="preserve">solicitando que adote providências para correção da manta asfáltica em frente à residência nº 80, na Rua 7 ou </w:t>
      </w:r>
      <w:proofErr w:type="spellStart"/>
      <w:r>
        <w:rPr>
          <w:rFonts w:ascii="Times New Roman" w:eastAsia="Batang" w:hAnsi="Times New Roman" w:cs="Times New Roman"/>
          <w:szCs w:val="24"/>
        </w:rPr>
        <w:t>Cacildo</w:t>
      </w:r>
      <w:proofErr w:type="spellEnd"/>
      <w:r>
        <w:rPr>
          <w:rFonts w:ascii="Times New Roman" w:eastAsia="Batang" w:hAnsi="Times New Roman" w:cs="Times New Roman"/>
          <w:szCs w:val="24"/>
        </w:rPr>
        <w:t xml:space="preserve"> Fraga Filho no Jardim Piracema. </w:t>
      </w:r>
    </w:p>
    <w:p w14:paraId="33779FA1" w14:textId="77777777" w:rsidR="00E1569A" w:rsidRPr="00E1569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F33BA2F" w14:textId="3AA1DBF7" w:rsidR="00E1569A" w:rsidRPr="00E1569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E1569A">
        <w:rPr>
          <w:rFonts w:ascii="Times New Roman" w:eastAsia="Batang" w:hAnsi="Times New Roman" w:cs="Times New Roman"/>
          <w:szCs w:val="24"/>
        </w:rPr>
        <w:t xml:space="preserve">Sala das Sessões da Câmara Municipal de Barra do Garças-MT., em </w:t>
      </w:r>
      <w:r>
        <w:rPr>
          <w:rFonts w:ascii="Times New Roman" w:eastAsia="Batang" w:hAnsi="Times New Roman" w:cs="Times New Roman"/>
          <w:szCs w:val="24"/>
        </w:rPr>
        <w:t>31</w:t>
      </w:r>
      <w:r w:rsidRPr="00E1569A">
        <w:rPr>
          <w:rFonts w:ascii="Times New Roman" w:eastAsia="Batang" w:hAnsi="Times New Roman" w:cs="Times New Roman"/>
          <w:szCs w:val="24"/>
        </w:rPr>
        <w:t xml:space="preserve"> de </w:t>
      </w:r>
      <w:r>
        <w:rPr>
          <w:rFonts w:ascii="Times New Roman" w:eastAsia="Batang" w:hAnsi="Times New Roman" w:cs="Times New Roman"/>
          <w:szCs w:val="24"/>
        </w:rPr>
        <w:t>maio de 2022.</w:t>
      </w:r>
    </w:p>
    <w:p w14:paraId="4E7A569E" w14:textId="77777777" w:rsidR="00E1569A" w:rsidRPr="00E1569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659D86B" w14:textId="77777777" w:rsidR="00E1569A" w:rsidRPr="00E1569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FD065B9" w14:textId="77777777" w:rsidR="00E1569A" w:rsidRPr="00E1569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8DB56C6" w14:textId="77777777" w:rsidR="00E1569A" w:rsidRPr="00DF776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9CF1C7" w14:textId="77777777" w:rsidR="00E1569A" w:rsidRPr="00DF776A" w:rsidRDefault="00E1569A" w:rsidP="00E1569A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 w:rsidRPr="00DF776A">
        <w:rPr>
          <w:rFonts w:ascii="Times New Roman" w:hAnsi="Times New Roman" w:cs="Times New Roman"/>
          <w:b/>
          <w:szCs w:val="24"/>
        </w:rPr>
        <w:t>MURILO VALOES METELLO</w:t>
      </w:r>
    </w:p>
    <w:p w14:paraId="4CF41EE8" w14:textId="7273278B" w:rsidR="00E1569A" w:rsidRPr="00E1569A" w:rsidRDefault="00E1569A" w:rsidP="00E1569A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 w:rsidRPr="00E1569A">
        <w:rPr>
          <w:rFonts w:ascii="Times New Roman" w:hAnsi="Times New Roman" w:cs="Times New Roman"/>
          <w:b/>
          <w:szCs w:val="24"/>
        </w:rPr>
        <w:t>Vereador - REPUBLICANO</w:t>
      </w:r>
      <w:r w:rsidR="00DF776A">
        <w:rPr>
          <w:rFonts w:ascii="Times New Roman" w:hAnsi="Times New Roman" w:cs="Times New Roman"/>
          <w:b/>
          <w:szCs w:val="24"/>
        </w:rPr>
        <w:t>S</w:t>
      </w:r>
    </w:p>
    <w:p w14:paraId="4C528C49" w14:textId="77777777" w:rsidR="00E1569A" w:rsidRPr="00E1569A" w:rsidRDefault="00E1569A" w:rsidP="00E1569A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E1569A">
        <w:rPr>
          <w:rFonts w:ascii="Times New Roman" w:hAnsi="Times New Roman" w:cs="Times New Roman"/>
          <w:szCs w:val="24"/>
          <w:lang w:eastAsia="pt-BR"/>
        </w:rPr>
        <w:t>Membro da Comissão de Turismo Sustentabilidade e Desporto</w:t>
      </w:r>
    </w:p>
    <w:p w14:paraId="15DCBCD7" w14:textId="77777777" w:rsidR="00E1569A" w:rsidRPr="00E1569A" w:rsidRDefault="00E1569A" w:rsidP="00E1569A">
      <w:pPr>
        <w:tabs>
          <w:tab w:val="left" w:pos="5656"/>
        </w:tabs>
        <w:jc w:val="center"/>
        <w:rPr>
          <w:rFonts w:ascii="Times New Roman" w:eastAsia="Batang" w:hAnsi="Times New Roman" w:cs="Times New Roman"/>
          <w:szCs w:val="24"/>
        </w:rPr>
      </w:pPr>
    </w:p>
    <w:p w14:paraId="5045424C" w14:textId="77777777" w:rsidR="00E1569A" w:rsidRPr="00E1569A" w:rsidRDefault="00E1569A" w:rsidP="00E1569A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4DC6C63F" w14:textId="77777777" w:rsidR="00E1569A" w:rsidRDefault="00E1569A" w:rsidP="00E1569A">
      <w:pPr>
        <w:spacing w:after="160" w:line="256" w:lineRule="auto"/>
        <w:ind w:firstLine="1701"/>
        <w:rPr>
          <w:rFonts w:ascii="Times New Roman" w:hAnsi="Times New Roman" w:cs="Times New Roman"/>
          <w:szCs w:val="24"/>
          <w:lang w:bidi="pt-PT"/>
        </w:rPr>
      </w:pPr>
      <w:r w:rsidRPr="00E1569A">
        <w:rPr>
          <w:rFonts w:ascii="Times New Roman" w:hAnsi="Times New Roman" w:cs="Times New Roman"/>
          <w:szCs w:val="24"/>
          <w:lang w:bidi="pt-PT"/>
        </w:rPr>
        <w:br w:type="page"/>
      </w:r>
    </w:p>
    <w:p w14:paraId="1E996C67" w14:textId="77777777" w:rsidR="003E1968" w:rsidRDefault="003E1968" w:rsidP="00E1569A">
      <w:pPr>
        <w:spacing w:after="160" w:line="256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C0D2E50" w14:textId="50887911" w:rsidR="00E1569A" w:rsidRPr="00E1569A" w:rsidRDefault="00E1569A" w:rsidP="00E1569A">
      <w:pPr>
        <w:spacing w:after="160" w:line="256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  <w:r w:rsidRPr="00E1569A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0B65839" w14:textId="77777777" w:rsidR="00E1569A" w:rsidRPr="00E1569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E1569A">
        <w:rPr>
          <w:rFonts w:ascii="Times New Roman" w:eastAsia="PMingLiU" w:hAnsi="Times New Roman" w:cs="Times New Roman"/>
          <w:szCs w:val="24"/>
        </w:rPr>
        <w:t>Senhor Presidente,</w:t>
      </w:r>
    </w:p>
    <w:p w14:paraId="1E638682" w14:textId="77777777" w:rsidR="00E1569A" w:rsidRPr="00E1569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E1569A">
        <w:rPr>
          <w:rFonts w:ascii="Times New Roman" w:eastAsia="PMingLiU" w:hAnsi="Times New Roman" w:cs="Times New Roman"/>
          <w:szCs w:val="24"/>
        </w:rPr>
        <w:t>Senhores Vereadores:</w:t>
      </w:r>
    </w:p>
    <w:p w14:paraId="6B2BF02E" w14:textId="77777777" w:rsidR="00E1569A" w:rsidRPr="00E1569A" w:rsidRDefault="00E1569A" w:rsidP="00E1569A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4585F93" w14:textId="17290A15" w:rsidR="00E1569A" w:rsidRPr="00E1569A" w:rsidRDefault="00E1569A" w:rsidP="00E1569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 xml:space="preserve">A presente indicação, tem por objetivo que a concessionaria ou o Poder Executivo, adote providências para correção da manta asfáltica em frente </w:t>
      </w:r>
      <w:r w:rsidR="006F3AF9">
        <w:rPr>
          <w:rFonts w:ascii="Times New Roman" w:eastAsia="PMingLiU" w:hAnsi="Times New Roman" w:cs="Times New Roman"/>
          <w:szCs w:val="24"/>
          <w:lang w:eastAsia="pt-BR"/>
        </w:rPr>
        <w:t xml:space="preserve">à residência mencionada, </w:t>
      </w:r>
      <w:r w:rsidR="006F3AF9">
        <w:rPr>
          <w:rFonts w:ascii="Times New Roman" w:eastAsia="Batang" w:hAnsi="Times New Roman" w:cs="Times New Roman"/>
          <w:szCs w:val="24"/>
        </w:rPr>
        <w:t>pois, segundo informado, foi realizada a abertura daquela via para reparos na rede de esgoto e após conclusão da obra, o serviço de tapa-buraco não foi realizado de maneira correta.</w:t>
      </w:r>
      <w:r>
        <w:rPr>
          <w:rFonts w:ascii="Times New Roman" w:eastAsia="PMingLiU" w:hAnsi="Times New Roman" w:cs="Times New Roman"/>
          <w:szCs w:val="24"/>
          <w:lang w:eastAsia="pt-BR"/>
        </w:rPr>
        <w:t xml:space="preserve"> </w:t>
      </w:r>
    </w:p>
    <w:p w14:paraId="2D57795F" w14:textId="03F5279D" w:rsidR="00E1569A" w:rsidRDefault="00E1569A" w:rsidP="00E1569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E1569A">
        <w:rPr>
          <w:rFonts w:ascii="Times New Roman" w:eastAsia="PMingLiU" w:hAnsi="Times New Roman" w:cs="Times New Roman"/>
          <w:szCs w:val="24"/>
          <w:lang w:eastAsia="pt-BR"/>
        </w:rPr>
        <w:t xml:space="preserve"> Diante do exposto, esperamos contar com a atenção </w:t>
      </w:r>
      <w:r w:rsidR="006F3AF9">
        <w:rPr>
          <w:rFonts w:ascii="Times New Roman" w:eastAsia="PMingLiU" w:hAnsi="Times New Roman" w:cs="Times New Roman"/>
          <w:szCs w:val="24"/>
          <w:lang w:eastAsia="pt-BR"/>
        </w:rPr>
        <w:t>desta Concessionaria</w:t>
      </w:r>
      <w:r w:rsidRPr="00E1569A">
        <w:rPr>
          <w:rFonts w:ascii="Times New Roman" w:eastAsia="PMingLiU" w:hAnsi="Times New Roman" w:cs="Times New Roman"/>
          <w:szCs w:val="24"/>
          <w:lang w:eastAsia="pt-BR"/>
        </w:rPr>
        <w:t xml:space="preserve"> e</w:t>
      </w:r>
      <w:r w:rsidR="006F3AF9">
        <w:rPr>
          <w:rFonts w:ascii="Times New Roman" w:eastAsia="PMingLiU" w:hAnsi="Times New Roman" w:cs="Times New Roman"/>
          <w:szCs w:val="24"/>
          <w:lang w:eastAsia="pt-BR"/>
        </w:rPr>
        <w:t>/ou</w:t>
      </w:r>
      <w:r w:rsidRPr="00E1569A">
        <w:rPr>
          <w:rFonts w:ascii="Times New Roman" w:eastAsia="PMingLiU" w:hAnsi="Times New Roman" w:cs="Times New Roman"/>
          <w:szCs w:val="24"/>
          <w:lang w:eastAsia="pt-BR"/>
        </w:rPr>
        <w:t xml:space="preserve"> do Nobre Secretário, no atendimento desse nosso pedido, </w:t>
      </w:r>
      <w:r w:rsidR="006F3AF9">
        <w:rPr>
          <w:rFonts w:ascii="Times New Roman" w:eastAsia="PMingLiU" w:hAnsi="Times New Roman" w:cs="Times New Roman"/>
          <w:szCs w:val="24"/>
          <w:lang w:eastAsia="pt-BR"/>
        </w:rPr>
        <w:t>que traduz os anseios não só do munícipe solicitante</w:t>
      </w:r>
      <w:r w:rsidRPr="00E1569A">
        <w:rPr>
          <w:rFonts w:ascii="Times New Roman" w:eastAsia="PMingLiU" w:hAnsi="Times New Roman" w:cs="Times New Roman"/>
          <w:szCs w:val="24"/>
          <w:lang w:eastAsia="pt-BR"/>
        </w:rPr>
        <w:t xml:space="preserve"> como também de todos aqueles que utilizam a menciona via pública.</w:t>
      </w:r>
    </w:p>
    <w:p w14:paraId="6EFD69A1" w14:textId="0ACA3D27" w:rsidR="006F3AF9" w:rsidRDefault="006F3AF9" w:rsidP="00E1569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B98B7CB" w14:textId="21E8F071" w:rsidR="006F3AF9" w:rsidRPr="00E1569A" w:rsidRDefault="006F3AF9" w:rsidP="00E1569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>Sala das Sessões da Câmara Municipal de Barra do Garças-MT, 31 de maio de 2022.</w:t>
      </w:r>
    </w:p>
    <w:p w14:paraId="0FD80BBB" w14:textId="77777777" w:rsidR="00E1569A" w:rsidRPr="00E1569A" w:rsidRDefault="00E1569A" w:rsidP="00E1569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6E46ACB8" w14:textId="77777777" w:rsidR="00E1569A" w:rsidRPr="00E1569A" w:rsidRDefault="00E1569A" w:rsidP="00E1569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285CF9FE" w14:textId="77777777" w:rsidR="00E1569A" w:rsidRPr="00E1569A" w:rsidRDefault="00E1569A" w:rsidP="00E1569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11EF5586" w14:textId="77777777" w:rsidR="00E1569A" w:rsidRPr="00E1569A" w:rsidRDefault="00E1569A" w:rsidP="00E1569A">
      <w:pPr>
        <w:ind w:firstLine="284"/>
        <w:jc w:val="both"/>
        <w:rPr>
          <w:rFonts w:ascii="Times New Roman" w:hAnsi="Times New Roman" w:cs="Times New Roman"/>
          <w:szCs w:val="24"/>
          <w:lang w:bidi="pt-PT"/>
        </w:rPr>
      </w:pPr>
    </w:p>
    <w:p w14:paraId="25B0BDC3" w14:textId="77777777" w:rsidR="00E1569A" w:rsidRPr="00E1569A" w:rsidRDefault="00E1569A" w:rsidP="00E1569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86CB1A4" w14:textId="77777777" w:rsidR="00E1569A" w:rsidRPr="00E1569A" w:rsidRDefault="00E1569A" w:rsidP="00E1569A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E1569A">
        <w:rPr>
          <w:rFonts w:ascii="Times New Roman" w:hAnsi="Times New Roman" w:cs="Times New Roman"/>
          <w:b/>
          <w:szCs w:val="24"/>
          <w:u w:val="single"/>
        </w:rPr>
        <w:t>MURILO VALOES METELLO</w:t>
      </w:r>
    </w:p>
    <w:p w14:paraId="4CE7A536" w14:textId="46C0E852" w:rsidR="00E1569A" w:rsidRPr="00E1569A" w:rsidRDefault="00E1569A" w:rsidP="00E1569A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 w:rsidRPr="00E1569A">
        <w:rPr>
          <w:rFonts w:ascii="Times New Roman" w:hAnsi="Times New Roman" w:cs="Times New Roman"/>
          <w:b/>
          <w:szCs w:val="24"/>
        </w:rPr>
        <w:t>Vereador - REPUBLICANO</w:t>
      </w:r>
      <w:r w:rsidR="00DF776A">
        <w:rPr>
          <w:rFonts w:ascii="Times New Roman" w:hAnsi="Times New Roman" w:cs="Times New Roman"/>
          <w:b/>
          <w:szCs w:val="24"/>
        </w:rPr>
        <w:t>S</w:t>
      </w:r>
    </w:p>
    <w:p w14:paraId="6DB9F124" w14:textId="77777777" w:rsidR="00E1569A" w:rsidRPr="00E1569A" w:rsidRDefault="00E1569A" w:rsidP="00E1569A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E1569A">
        <w:rPr>
          <w:rFonts w:ascii="Times New Roman" w:hAnsi="Times New Roman" w:cs="Times New Roman"/>
          <w:szCs w:val="24"/>
          <w:lang w:eastAsia="pt-BR"/>
        </w:rPr>
        <w:t>Membro da Comissão de Turismo Sustentabilidade e Desporto</w:t>
      </w:r>
    </w:p>
    <w:p w14:paraId="1164DAD5" w14:textId="77777777" w:rsidR="00E1569A" w:rsidRDefault="00E1569A" w:rsidP="00E1569A">
      <w:pPr>
        <w:jc w:val="center"/>
        <w:rPr>
          <w:rFonts w:ascii="Palatino Linotype" w:hAnsi="Palatino Linotype"/>
          <w:szCs w:val="24"/>
          <w:lang w:eastAsia="pt-BR"/>
        </w:rPr>
      </w:pPr>
    </w:p>
    <w:p w14:paraId="652BCE74" w14:textId="77777777" w:rsidR="00E1569A" w:rsidRDefault="00E1569A" w:rsidP="00E1569A">
      <w:pPr>
        <w:jc w:val="center"/>
        <w:rPr>
          <w:rFonts w:ascii="Palatino Linotype" w:hAnsi="Palatino Linotype"/>
          <w:szCs w:val="24"/>
          <w:lang w:eastAsia="pt-BR"/>
        </w:rPr>
      </w:pPr>
    </w:p>
    <w:p w14:paraId="5C9C375E" w14:textId="77777777" w:rsidR="00E1569A" w:rsidRDefault="00E1569A" w:rsidP="00E1569A">
      <w:pPr>
        <w:jc w:val="center"/>
        <w:rPr>
          <w:rFonts w:ascii="Palatino Linotype" w:hAnsi="Palatino Linotype"/>
          <w:szCs w:val="24"/>
          <w:lang w:eastAsia="pt-BR"/>
        </w:rPr>
      </w:pPr>
    </w:p>
    <w:p w14:paraId="7004FB52" w14:textId="77777777" w:rsidR="00E1569A" w:rsidRDefault="00E1569A" w:rsidP="00E1569A">
      <w:pPr>
        <w:jc w:val="center"/>
        <w:rPr>
          <w:rFonts w:ascii="Palatino Linotype" w:hAnsi="Palatino Linotype"/>
          <w:szCs w:val="24"/>
          <w:lang w:eastAsia="pt-BR"/>
        </w:rPr>
      </w:pPr>
    </w:p>
    <w:p w14:paraId="0A2A6164" w14:textId="77777777" w:rsidR="00E1569A" w:rsidRDefault="00E1569A" w:rsidP="00E1569A">
      <w:pPr>
        <w:jc w:val="center"/>
        <w:rPr>
          <w:rFonts w:ascii="Palatino Linotype" w:hAnsi="Palatino Linotype"/>
          <w:szCs w:val="24"/>
          <w:lang w:eastAsia="pt-BR"/>
        </w:rPr>
      </w:pPr>
    </w:p>
    <w:p w14:paraId="16E702B0" w14:textId="77777777" w:rsidR="00E1569A" w:rsidRDefault="00E1569A" w:rsidP="00E1569A">
      <w:pPr>
        <w:jc w:val="center"/>
        <w:rPr>
          <w:rFonts w:ascii="Palatino Linotype" w:hAnsi="Palatino Linotype"/>
          <w:szCs w:val="24"/>
          <w:lang w:eastAsia="pt-BR"/>
        </w:rPr>
      </w:pPr>
    </w:p>
    <w:p w14:paraId="1C582CA0" w14:textId="718490D8" w:rsidR="00E1569A" w:rsidRDefault="00E1569A" w:rsidP="00E1569A">
      <w:pPr>
        <w:jc w:val="both"/>
        <w:rPr>
          <w:rFonts w:ascii="Times New Roman" w:hAnsi="Times New Roman" w:cs="Times New Roman"/>
          <w:sz w:val="28"/>
          <w:szCs w:val="28"/>
          <w:lang w:bidi="pt-PT"/>
        </w:rPr>
      </w:pPr>
    </w:p>
    <w:p w14:paraId="7DB4C865" w14:textId="77777777" w:rsidR="00E1569A" w:rsidRDefault="00E1569A" w:rsidP="00E1569A">
      <w:pPr>
        <w:spacing w:after="160" w:line="256" w:lineRule="auto"/>
        <w:rPr>
          <w:rFonts w:ascii="Times New Roman" w:hAnsi="Times New Roman" w:cs="Times New Roman"/>
          <w:sz w:val="28"/>
          <w:szCs w:val="28"/>
          <w:lang w:bidi="pt-PT"/>
        </w:rPr>
      </w:pPr>
    </w:p>
    <w:p w14:paraId="3FBBBDC9" w14:textId="77777777" w:rsidR="008A6F79" w:rsidRPr="00E1569A" w:rsidRDefault="008A6F79" w:rsidP="00E1569A"/>
    <w:sectPr w:rsidR="008A6F79" w:rsidRPr="00E1569A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901D7" w14:textId="77777777" w:rsidR="00052E20" w:rsidRDefault="00052E20">
      <w:r>
        <w:separator/>
      </w:r>
    </w:p>
  </w:endnote>
  <w:endnote w:type="continuationSeparator" w:id="0">
    <w:p w14:paraId="6193DCEA" w14:textId="77777777" w:rsidR="00052E20" w:rsidRDefault="0005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12F9" w14:textId="77777777" w:rsidR="00052E20" w:rsidRDefault="00052E20">
      <w:r>
        <w:separator/>
      </w:r>
    </w:p>
  </w:footnote>
  <w:footnote w:type="continuationSeparator" w:id="0">
    <w:p w14:paraId="4AC3A8DB" w14:textId="77777777" w:rsidR="00052E20" w:rsidRDefault="0005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E20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31F8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1968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6F3AF9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64C15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D34A0"/>
    <w:rsid w:val="00DE03BF"/>
    <w:rsid w:val="00DE655F"/>
    <w:rsid w:val="00DF2676"/>
    <w:rsid w:val="00DF776A"/>
    <w:rsid w:val="00E02045"/>
    <w:rsid w:val="00E05BC0"/>
    <w:rsid w:val="00E1317A"/>
    <w:rsid w:val="00E1569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7</cp:revision>
  <cp:lastPrinted>2022-03-17T20:09:00Z</cp:lastPrinted>
  <dcterms:created xsi:type="dcterms:W3CDTF">2022-05-31T18:31:00Z</dcterms:created>
  <dcterms:modified xsi:type="dcterms:W3CDTF">2022-06-06T16:38:00Z</dcterms:modified>
</cp:coreProperties>
</file>