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F04A2B" w14:paraId="5265B779" w14:textId="77777777" w:rsidTr="00F04A2B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D79B" w14:textId="77777777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843F6F4" w14:textId="77777777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F04A2B" w14:paraId="3FD17B12" w14:textId="77777777" w:rsidTr="00F04A2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7CB8" w14:textId="77777777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2895790" w14:textId="77777777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9F11C68" w14:textId="77777777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41DBAD9A" w14:textId="11389935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EC73C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EC73C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06/06/2022</w:t>
            </w:r>
          </w:p>
          <w:p w14:paraId="239FD566" w14:textId="77777777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5CA6579" w14:textId="05C57473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EC73C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00A3AE60" w14:textId="77777777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2653D11" w14:textId="77777777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0E484C1" w14:textId="77777777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C59B57" w14:textId="77777777" w:rsidR="00F04A2B" w:rsidRDefault="00F04A2B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2CE55C25" w14:textId="77777777" w:rsidR="00F04A2B" w:rsidRDefault="00F04A2B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B927" w14:textId="77777777" w:rsidR="00F04A2B" w:rsidRDefault="00F04A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127F278" w14:textId="77777777" w:rsidR="00F04A2B" w:rsidRDefault="00F04A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48DD59C" w14:textId="77777777" w:rsidR="00F04A2B" w:rsidRDefault="00F04A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048B0B7" w14:textId="77777777" w:rsidR="00F04A2B" w:rsidRDefault="00F04A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FB03DA9" w14:textId="77777777" w:rsidR="00F04A2B" w:rsidRDefault="00F04A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73A6CCA" w14:textId="77777777" w:rsidR="00F04A2B" w:rsidRDefault="00F04A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676C468A" w14:textId="77777777" w:rsidR="00F04A2B" w:rsidRDefault="00F04A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3FDB0F13" w14:textId="77777777" w:rsidR="00F04A2B" w:rsidRDefault="00F04A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1DE17CE" w14:textId="77777777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3C0" w14:textId="77777777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EB68563" w14:textId="77777777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B282299" w14:textId="77777777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DC4162E" w14:textId="77777777" w:rsidR="00F04A2B" w:rsidRDefault="00F04A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693D14F" w14:textId="18A32D1B" w:rsidR="00F04A2B" w:rsidRDefault="00F04A2B" w:rsidP="00EC73C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EC73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407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0813CC9" w14:textId="77777777" w:rsidR="00F04A2B" w:rsidRDefault="00F04A2B" w:rsidP="00F04A2B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GERALMINO ALVES RODRIGUES NETO – PSB;</w:t>
      </w:r>
    </w:p>
    <w:p w14:paraId="4827DA85" w14:textId="631B7C6D" w:rsidR="00F04A2B" w:rsidRDefault="00F04A2B" w:rsidP="00F04A2B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3BF70206" w14:textId="77777777" w:rsidR="00F04A2B" w:rsidRDefault="00F04A2B" w:rsidP="00F04A2B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0E1574A1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6827ECCC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B443AC" w14:textId="6275AB66" w:rsidR="00F04A2B" w:rsidRDefault="00F04A2B" w:rsidP="00F04A2B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 xml:space="preserve">SECRETÁRIO MUNICIPAL DE TRANSPORTES E SERVIÇOS PÚBLICOS, </w:t>
      </w:r>
      <w:r>
        <w:rPr>
          <w:rFonts w:eastAsia="Batang"/>
          <w:sz w:val="24"/>
          <w:szCs w:val="24"/>
        </w:rPr>
        <w:t>versando sobre a necessidade de instalação de um quebra-molas na Avenida Amazonas, em frente ao nº 2182-A, no Bairro Jardim Paraíso.</w:t>
      </w:r>
      <w:r>
        <w:rPr>
          <w:rFonts w:eastAsia="Batang"/>
          <w:sz w:val="24"/>
          <w:szCs w:val="24"/>
        </w:rPr>
        <w:tab/>
        <w:t xml:space="preserve"> </w:t>
      </w:r>
    </w:p>
    <w:p w14:paraId="4494F719" w14:textId="77777777" w:rsidR="00F04A2B" w:rsidRDefault="00F04A2B" w:rsidP="00F04A2B">
      <w:pPr>
        <w:rPr>
          <w:rFonts w:ascii="Times New Roman" w:hAnsi="Times New Roman" w:cs="Times New Roman"/>
          <w:szCs w:val="24"/>
          <w:lang w:eastAsia="pt-BR" w:bidi="ar-SA"/>
        </w:rPr>
      </w:pPr>
    </w:p>
    <w:p w14:paraId="21D85D37" w14:textId="53C6D7F5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06 de junho de 2022.</w:t>
      </w:r>
    </w:p>
    <w:p w14:paraId="047CC660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1D2F79D" w14:textId="77777777" w:rsidR="00F04A2B" w:rsidRDefault="00F04A2B" w:rsidP="00F04A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572185A" w14:textId="77777777" w:rsidR="00F04A2B" w:rsidRDefault="00F04A2B" w:rsidP="00F04A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51D1821" w14:textId="77777777" w:rsidR="00F04A2B" w:rsidRDefault="00F04A2B" w:rsidP="00F04A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60F09C7" w14:textId="4CB05159" w:rsidR="00F04A2B" w:rsidRDefault="00F04A2B" w:rsidP="00F04A2B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GERALMINO ALVES RODRIGUES NETO</w:t>
      </w:r>
    </w:p>
    <w:p w14:paraId="19F6F003" w14:textId="77777777" w:rsidR="00F04A2B" w:rsidRDefault="00F04A2B" w:rsidP="00F04A2B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Vereador-PSB</w:t>
      </w:r>
    </w:p>
    <w:p w14:paraId="316258F7" w14:textId="77777777" w:rsidR="00F04A2B" w:rsidRDefault="00F04A2B" w:rsidP="00F04A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1B05E5C9" w14:textId="77777777" w:rsidR="00F04A2B" w:rsidRDefault="00F04A2B" w:rsidP="00F04A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C4D02F8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177D1B7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B5295B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D0053A9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0965ECC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3BFA13C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9994E91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967ED5C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09D6B6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B7EDA5C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C8BD7E3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E5D87C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C6A857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C9A53A6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AEEFA6" w14:textId="7B3508AA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312CB502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B28D164" w14:textId="77777777" w:rsidR="00F04A2B" w:rsidRDefault="00F04A2B" w:rsidP="00F04A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7F59DA2" w14:textId="77777777" w:rsidR="00F04A2B" w:rsidRDefault="00F04A2B" w:rsidP="00F04A2B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4ACFB15" w14:textId="77777777" w:rsidR="00F04A2B" w:rsidRDefault="00F04A2B" w:rsidP="00F04A2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B294D6A" w14:textId="77777777" w:rsidR="00F04A2B" w:rsidRDefault="00F04A2B" w:rsidP="00F04A2B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pedido revela a preocupação dos moradores, que residem na mencionada via, visto que, a velocidade desenvolvida por determinados condutores, naquele local, é superior ao limite permitido, o que coloca em risco a segurança de moradores e transeuntes.</w:t>
      </w:r>
    </w:p>
    <w:p w14:paraId="6A8BADDA" w14:textId="77777777" w:rsidR="00F04A2B" w:rsidRDefault="00F04A2B" w:rsidP="00F04A2B">
      <w:pPr>
        <w:ind w:firstLine="1701"/>
        <w:jc w:val="both"/>
        <w:rPr>
          <w:rFonts w:ascii="Times New Roman" w:hAnsi="Times New Roman" w:cs="Times New Roman"/>
        </w:rPr>
      </w:pPr>
    </w:p>
    <w:p w14:paraId="0B9975F1" w14:textId="77777777" w:rsidR="00F04A2B" w:rsidRDefault="00F04A2B" w:rsidP="00F04A2B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do exposto, esperamos contar com a atenção do Ilustre departamento, no atendimento desse nosso pedido, que traduz claramente os anseios de nossa comunidade.</w:t>
      </w:r>
    </w:p>
    <w:p w14:paraId="194E47B0" w14:textId="77777777" w:rsidR="00F04A2B" w:rsidRDefault="00F04A2B" w:rsidP="00F04A2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B20FA0F" w14:textId="04554768" w:rsidR="00F04A2B" w:rsidRDefault="00F04A2B" w:rsidP="00F04A2B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Sala das Sessões da Câmara Municipal de Barra do Garças–MT, em 06 de junho de 2022.</w:t>
      </w:r>
    </w:p>
    <w:p w14:paraId="6B260A75" w14:textId="77777777" w:rsidR="00F04A2B" w:rsidRDefault="00F04A2B" w:rsidP="00F04A2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D6C11D5" w14:textId="77777777" w:rsidR="00F04A2B" w:rsidRDefault="00F04A2B" w:rsidP="00F04A2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5F4DE70" w14:textId="77777777" w:rsidR="00F04A2B" w:rsidRDefault="00F04A2B" w:rsidP="00F04A2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4D5227C" w14:textId="77777777" w:rsidR="00F04A2B" w:rsidRDefault="00F04A2B" w:rsidP="00F04A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F98C0DF" w14:textId="77777777" w:rsidR="00F04A2B" w:rsidRDefault="00F04A2B" w:rsidP="00F04A2B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GERALMINO ALVES RODRIGUES NETO</w:t>
      </w:r>
    </w:p>
    <w:p w14:paraId="722BEBF9" w14:textId="77777777" w:rsidR="00F04A2B" w:rsidRDefault="00F04A2B" w:rsidP="00F04A2B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Vereador-PSB</w:t>
      </w:r>
    </w:p>
    <w:p w14:paraId="1A089BCE" w14:textId="77777777" w:rsidR="00F04A2B" w:rsidRDefault="00F04A2B" w:rsidP="00F04A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6F3E0716" w14:textId="77777777" w:rsidR="00F04A2B" w:rsidRDefault="00F04A2B" w:rsidP="00F04A2B"/>
    <w:p w14:paraId="39A2C00B" w14:textId="77777777" w:rsidR="00F04A2B" w:rsidRDefault="00F04A2B" w:rsidP="00F04A2B"/>
    <w:p w14:paraId="33AE32F3" w14:textId="77777777" w:rsidR="00F04A2B" w:rsidRDefault="00F04A2B" w:rsidP="00F04A2B"/>
    <w:p w14:paraId="3FBBBDC9" w14:textId="77777777" w:rsidR="008A6F79" w:rsidRPr="00F04A2B" w:rsidRDefault="008A6F79" w:rsidP="00F04A2B"/>
    <w:sectPr w:rsidR="008A6F79" w:rsidRPr="00F04A2B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7A770" w14:textId="77777777" w:rsidR="00F209ED" w:rsidRDefault="00F209ED">
      <w:r>
        <w:separator/>
      </w:r>
    </w:p>
  </w:endnote>
  <w:endnote w:type="continuationSeparator" w:id="0">
    <w:p w14:paraId="1636861F" w14:textId="77777777" w:rsidR="00F209ED" w:rsidRDefault="00F2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2C3A4" w14:textId="77777777" w:rsidR="00F209ED" w:rsidRDefault="00F209ED">
      <w:r>
        <w:separator/>
      </w:r>
    </w:p>
  </w:footnote>
  <w:footnote w:type="continuationSeparator" w:id="0">
    <w:p w14:paraId="3A71C4A5" w14:textId="77777777" w:rsidR="00F209ED" w:rsidRDefault="00F2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3C1"/>
    <w:rsid w:val="00EC7470"/>
    <w:rsid w:val="00ED2BC0"/>
    <w:rsid w:val="00EE4B20"/>
    <w:rsid w:val="00EF56B8"/>
    <w:rsid w:val="00EF6F97"/>
    <w:rsid w:val="00F04A2B"/>
    <w:rsid w:val="00F209ED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2022-03-17T20:09:00Z</cp:lastPrinted>
  <dcterms:created xsi:type="dcterms:W3CDTF">2022-06-06T13:36:00Z</dcterms:created>
  <dcterms:modified xsi:type="dcterms:W3CDTF">2022-06-06T16:36:00Z</dcterms:modified>
</cp:coreProperties>
</file>