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61F16" w14:paraId="4399CBC0" w14:textId="77777777" w:rsidTr="00D61F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78127478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46FA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513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446FA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06/06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463E7AE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46FA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66709E08" w:rsidR="00D61F16" w:rsidRDefault="00D61F16" w:rsidP="00446FA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446FA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404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408AF62" w14:textId="77777777" w:rsidR="00D61F16" w:rsidRPr="0068382C" w:rsidRDefault="00D61F16" w:rsidP="00D61F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68382C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68382C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</w:p>
    <w:p w14:paraId="7C3D11F3" w14:textId="77777777" w:rsidR="00D61F16" w:rsidRPr="0068382C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E67ED4" w14:textId="77777777" w:rsidR="00D61F16" w:rsidRPr="0068382C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E9C660E" w14:textId="77777777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68382C">
        <w:rPr>
          <w:rFonts w:ascii="Times New Roman" w:eastAsia="Batang" w:hAnsi="Times New Roman" w:cs="Times New Roman"/>
          <w:szCs w:val="24"/>
        </w:rPr>
        <w:t>Senhor Presidente:</w:t>
      </w:r>
    </w:p>
    <w:p w14:paraId="7103F529" w14:textId="1A96DBCC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4C4F33" w14:textId="49D1C975" w:rsidR="00D61F16" w:rsidRPr="0068382C" w:rsidRDefault="00EB5883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68382C"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 w:rsidR="00F451DC" w:rsidRPr="0068382C">
        <w:rPr>
          <w:rFonts w:ascii="Times New Roman" w:eastAsia="Batang" w:hAnsi="Times New Roman" w:cs="Times New Roman"/>
          <w:b/>
          <w:szCs w:val="24"/>
        </w:rPr>
        <w:t xml:space="preserve">CHEFE DO PODER EXECUTIVO, </w:t>
      </w:r>
      <w:r w:rsidR="00F451DC" w:rsidRPr="0068382C">
        <w:rPr>
          <w:rFonts w:ascii="Times New Roman" w:eastAsia="Batang" w:hAnsi="Times New Roman" w:cs="Times New Roman"/>
          <w:szCs w:val="24"/>
        </w:rPr>
        <w:t>e ao</w:t>
      </w:r>
      <w:r w:rsidR="00F451DC" w:rsidRPr="0068382C">
        <w:rPr>
          <w:rFonts w:ascii="Times New Roman" w:eastAsia="Batang" w:hAnsi="Times New Roman" w:cs="Times New Roman"/>
          <w:b/>
          <w:szCs w:val="24"/>
        </w:rPr>
        <w:t xml:space="preserve"> SECRETÁRIO </w:t>
      </w:r>
      <w:r w:rsidR="0068382C">
        <w:rPr>
          <w:rFonts w:ascii="Times New Roman" w:eastAsia="Batang" w:hAnsi="Times New Roman" w:cs="Times New Roman"/>
          <w:b/>
          <w:szCs w:val="24"/>
        </w:rPr>
        <w:t xml:space="preserve">MUNICIPAL </w:t>
      </w:r>
      <w:r w:rsidR="00F451DC" w:rsidRPr="0068382C">
        <w:rPr>
          <w:rFonts w:ascii="Times New Roman" w:eastAsia="Batang" w:hAnsi="Times New Roman" w:cs="Times New Roman"/>
          <w:b/>
          <w:szCs w:val="24"/>
        </w:rPr>
        <w:t>DE PLANEJAMENTO URBANO E OBRAS,</w:t>
      </w:r>
      <w:r w:rsidR="00BE6983" w:rsidRPr="0068382C">
        <w:rPr>
          <w:rFonts w:ascii="Times New Roman" w:eastAsia="Batang" w:hAnsi="Times New Roman" w:cs="Times New Roman"/>
          <w:b/>
          <w:szCs w:val="24"/>
        </w:rPr>
        <w:t xml:space="preserve"> </w:t>
      </w:r>
      <w:r w:rsidR="0068382C" w:rsidRPr="0068382C">
        <w:rPr>
          <w:rFonts w:ascii="Times New Roman" w:hAnsi="Times New Roman" w:cs="Times New Roman"/>
          <w:color w:val="000000"/>
          <w:szCs w:val="24"/>
        </w:rPr>
        <w:t>que seja realizada a pavimentação asfáltica na rua General Vaz Curvo, no bairro Nova Barra do Norte.</w:t>
      </w:r>
    </w:p>
    <w:p w14:paraId="60265EF9" w14:textId="77777777" w:rsidR="00F451DC" w:rsidRPr="0068382C" w:rsidRDefault="00F451DC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871845" w14:textId="7D4CBE2C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68382C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68382C" w:rsidRPr="0068382C">
        <w:rPr>
          <w:rFonts w:ascii="Times New Roman" w:eastAsia="Batang" w:hAnsi="Times New Roman" w:cs="Times New Roman"/>
          <w:szCs w:val="24"/>
        </w:rPr>
        <w:t>31</w:t>
      </w:r>
      <w:r w:rsidRPr="0068382C">
        <w:rPr>
          <w:rFonts w:ascii="Times New Roman" w:eastAsia="Batang" w:hAnsi="Times New Roman" w:cs="Times New Roman"/>
          <w:szCs w:val="24"/>
        </w:rPr>
        <w:t xml:space="preserve"> de </w:t>
      </w:r>
      <w:r w:rsidR="00E9457A" w:rsidRPr="0068382C">
        <w:rPr>
          <w:rFonts w:ascii="Times New Roman" w:eastAsia="Batang" w:hAnsi="Times New Roman" w:cs="Times New Roman"/>
          <w:szCs w:val="24"/>
        </w:rPr>
        <w:t>maio</w:t>
      </w:r>
      <w:r w:rsidRPr="0068382C">
        <w:rPr>
          <w:rFonts w:ascii="Times New Roman" w:eastAsia="Batang" w:hAnsi="Times New Roman" w:cs="Times New Roman"/>
          <w:szCs w:val="24"/>
        </w:rPr>
        <w:t xml:space="preserve"> de 2022.</w:t>
      </w:r>
    </w:p>
    <w:p w14:paraId="2ABAC025" w14:textId="77777777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6A244E" w14:textId="77777777" w:rsidR="00D61F16" w:rsidRPr="0068382C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FFAE82" w14:textId="77777777" w:rsidR="00D61F16" w:rsidRPr="0068382C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D699D5" w14:textId="77777777" w:rsidR="00D61F16" w:rsidRPr="0068382C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D8235E" w14:textId="77777777" w:rsidR="00D61F16" w:rsidRPr="0068382C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D1C6B0" w14:textId="77777777" w:rsidR="00D61F16" w:rsidRPr="0068382C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68382C">
        <w:rPr>
          <w:b/>
          <w:sz w:val="24"/>
          <w:szCs w:val="24"/>
        </w:rPr>
        <w:t>GABRIEL PEREIRA LOPES (Zé Gota)</w:t>
      </w:r>
    </w:p>
    <w:p w14:paraId="09BFF308" w14:textId="77777777" w:rsidR="00D61F16" w:rsidRPr="0068382C" w:rsidRDefault="00D61F16" w:rsidP="00D61F16">
      <w:pPr>
        <w:pStyle w:val="SemEspaamento"/>
        <w:jc w:val="center"/>
        <w:rPr>
          <w:sz w:val="24"/>
          <w:szCs w:val="24"/>
        </w:rPr>
      </w:pPr>
      <w:r w:rsidRPr="0068382C">
        <w:rPr>
          <w:sz w:val="24"/>
          <w:szCs w:val="24"/>
        </w:rPr>
        <w:t>Vereador-PSDB</w:t>
      </w:r>
    </w:p>
    <w:p w14:paraId="23DB2A03" w14:textId="77777777" w:rsidR="00D61F16" w:rsidRPr="0068382C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68382C">
        <w:rPr>
          <w:rFonts w:ascii="Times New Roman" w:hAnsi="Times New Roman" w:cs="Times New Roman"/>
          <w:szCs w:val="24"/>
          <w:lang w:eastAsia="pt-BR" w:bidi="ar-SA"/>
        </w:rPr>
        <w:t>Vice-Presidente da CMBG</w:t>
      </w:r>
    </w:p>
    <w:p w14:paraId="29E78018" w14:textId="77777777" w:rsidR="00D61F16" w:rsidRPr="0068382C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29EBBE" w14:textId="77777777" w:rsidR="00D61F16" w:rsidRPr="0068382C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Pr="0068382C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Pr="0068382C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84025" w14:textId="77777777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D1A116" w14:textId="77777777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D9413" w14:textId="77777777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29D62AB" w14:textId="77777777" w:rsidR="0068382C" w:rsidRPr="0068382C" w:rsidRDefault="0068382C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2437FACD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68382C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68382C"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Pr="0068382C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68382C"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Pr="0068382C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FE5A00F" w14:textId="459DE8A4" w:rsidR="00D61F16" w:rsidRDefault="0068382C" w:rsidP="00D61F16">
      <w:pPr>
        <w:ind w:firstLine="1701"/>
        <w:jc w:val="both"/>
        <w:rPr>
          <w:rFonts w:ascii="Times New Roman" w:hAnsi="Times New Roman" w:cs="Times New Roman"/>
          <w:color w:val="000000"/>
          <w:szCs w:val="24"/>
        </w:rPr>
      </w:pPr>
      <w:r w:rsidRPr="0068382C">
        <w:rPr>
          <w:rFonts w:ascii="Times New Roman" w:hAnsi="Times New Roman" w:cs="Times New Roman"/>
          <w:color w:val="000000"/>
          <w:szCs w:val="24"/>
        </w:rPr>
        <w:t>A</w:t>
      </w:r>
      <w:r>
        <w:rPr>
          <w:rFonts w:ascii="Times New Roman" w:hAnsi="Times New Roman" w:cs="Times New Roman"/>
          <w:color w:val="000000"/>
          <w:szCs w:val="24"/>
        </w:rPr>
        <w:t xml:space="preserve"> presente indicação, justifica-se, pois, a </w:t>
      </w:r>
      <w:r w:rsidRPr="0068382C">
        <w:rPr>
          <w:rFonts w:ascii="Times New Roman" w:hAnsi="Times New Roman" w:cs="Times New Roman"/>
          <w:color w:val="000000"/>
          <w:szCs w:val="24"/>
        </w:rPr>
        <w:t>pavimentação asfáltica irá trazer mais mobilidade urbana e contribuir com uma melhor qualidade de vida dos moradores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14:paraId="2A9F8AD5" w14:textId="77777777" w:rsidR="0068382C" w:rsidRPr="0068382C" w:rsidRDefault="0068382C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71C2462" w14:textId="00B8738D" w:rsidR="00D61F16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68382C">
        <w:rPr>
          <w:rFonts w:ascii="Times New Roman" w:hAnsi="Times New Roman" w:cs="Times New Roman"/>
          <w:szCs w:val="24"/>
        </w:rPr>
        <w:t>31</w:t>
      </w:r>
      <w:r w:rsidR="00E9457A">
        <w:rPr>
          <w:rFonts w:ascii="Times New Roman" w:hAnsi="Times New Roman" w:cs="Times New Roman"/>
          <w:szCs w:val="24"/>
        </w:rPr>
        <w:t xml:space="preserve"> de maio</w:t>
      </w:r>
      <w:r>
        <w:rPr>
          <w:rFonts w:ascii="Times New Roman" w:hAnsi="Times New Roman" w:cs="Times New Roman"/>
          <w:szCs w:val="24"/>
        </w:rPr>
        <w:t xml:space="preserve"> de 2022.</w:t>
      </w:r>
    </w:p>
    <w:p w14:paraId="7DAC9B90" w14:textId="77777777" w:rsidR="00D61F16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D8ECF4" w14:textId="77777777" w:rsidR="00D61F16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074067" w14:textId="77777777" w:rsidR="00D61F16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3EA19B" w14:textId="77777777" w:rsidR="00D61F16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CAB09D" w14:textId="77777777" w:rsidR="00D61F16" w:rsidRDefault="00D61F16" w:rsidP="00D61F16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GABRIEL PEREIRA LOPES (Zé Gota)</w:t>
      </w:r>
    </w:p>
    <w:p w14:paraId="1EE67A29" w14:textId="77777777" w:rsidR="00D61F16" w:rsidRDefault="00D61F16" w:rsidP="00D61F16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0AE94BF1" w14:textId="77777777" w:rsidR="00D61F16" w:rsidRDefault="00D61F16" w:rsidP="00D61F16">
      <w:pPr>
        <w:jc w:val="center"/>
        <w:rPr>
          <w:lang w:eastAsia="pt-BR" w:bidi="ar-SA"/>
        </w:rPr>
      </w:pPr>
      <w:r>
        <w:rPr>
          <w:lang w:eastAsia="pt-BR" w:bidi="ar-SA"/>
        </w:rPr>
        <w:t>Vice-Presidente da CMBG</w:t>
      </w:r>
    </w:p>
    <w:p w14:paraId="3313163F" w14:textId="77777777" w:rsidR="00D61F16" w:rsidRDefault="00D61F16" w:rsidP="00D61F16">
      <w:pPr>
        <w:rPr>
          <w:rFonts w:ascii="Times New Roman" w:hAnsi="Times New Roman" w:cs="Times New Roman"/>
          <w:szCs w:val="24"/>
        </w:rPr>
      </w:pPr>
    </w:p>
    <w:p w14:paraId="7E49437A" w14:textId="77777777" w:rsidR="00D61F16" w:rsidRDefault="00D61F16" w:rsidP="00D61F16">
      <w:pPr>
        <w:ind w:firstLine="1701"/>
        <w:jc w:val="both"/>
      </w:pPr>
    </w:p>
    <w:p w14:paraId="5BAEA24B" w14:textId="77777777" w:rsidR="00D61F16" w:rsidRDefault="00D61F16" w:rsidP="00D61F16"/>
    <w:p w14:paraId="55950491" w14:textId="77777777" w:rsidR="00D61F16" w:rsidRDefault="00D61F16" w:rsidP="00D61F16"/>
    <w:p w14:paraId="50DD090A" w14:textId="77777777" w:rsidR="00D61F16" w:rsidRDefault="00D61F16" w:rsidP="00D61F16"/>
    <w:p w14:paraId="3FBBBDC9" w14:textId="77777777" w:rsidR="008A6F79" w:rsidRPr="00D61F16" w:rsidRDefault="008A6F79" w:rsidP="00D61F16"/>
    <w:sectPr w:rsidR="008A6F79" w:rsidRPr="00D61F16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642C6" w14:textId="77777777" w:rsidR="00E260D4" w:rsidRDefault="00E260D4">
      <w:r>
        <w:separator/>
      </w:r>
    </w:p>
  </w:endnote>
  <w:endnote w:type="continuationSeparator" w:id="0">
    <w:p w14:paraId="03DB6035" w14:textId="77777777" w:rsidR="00E260D4" w:rsidRDefault="00E2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47B3F" w14:textId="77777777" w:rsidR="00E260D4" w:rsidRDefault="00E260D4">
      <w:r>
        <w:separator/>
      </w:r>
    </w:p>
  </w:footnote>
  <w:footnote w:type="continuationSeparator" w:id="0">
    <w:p w14:paraId="5E5FB56E" w14:textId="77777777" w:rsidR="00E260D4" w:rsidRDefault="00E26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46FA5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382C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32C4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0D4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2022-03-17T20:09:00Z</cp:lastPrinted>
  <dcterms:created xsi:type="dcterms:W3CDTF">2022-06-02T17:22:00Z</dcterms:created>
  <dcterms:modified xsi:type="dcterms:W3CDTF">2022-06-06T16:32:00Z</dcterms:modified>
</cp:coreProperties>
</file>