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9F5E34" w14:paraId="4A8C5D8A" w14:textId="77777777" w:rsidTr="00A41C17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462B" w14:textId="77777777" w:rsidR="009F5E34" w:rsidRDefault="009F5E34" w:rsidP="00A41C1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2CB8D9E8" w14:textId="77777777" w:rsidR="009F5E34" w:rsidRDefault="009F5E34" w:rsidP="00A41C1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9F5E34" w14:paraId="4FF54E4E" w14:textId="77777777" w:rsidTr="00A41C17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632F" w14:textId="77777777" w:rsidR="009F5E34" w:rsidRDefault="009F5E34" w:rsidP="00A41C1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7F02B2B3" w14:textId="77777777" w:rsidR="009F5E34" w:rsidRDefault="009F5E34" w:rsidP="00A41C1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58E78D0" w14:textId="77777777" w:rsidR="009F5E34" w:rsidRDefault="009F5E34" w:rsidP="00A41C1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5BD79BC" w14:textId="39F1191F" w:rsidR="009F5E34" w:rsidRDefault="009F5E34" w:rsidP="00A41C1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DD765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512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DD765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06/06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30F407A6" w14:textId="77777777" w:rsidR="009F5E34" w:rsidRDefault="009F5E34" w:rsidP="00A41C1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CD649CB" w14:textId="58FB49CF" w:rsidR="009F5E34" w:rsidRDefault="009F5E34" w:rsidP="00A41C1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às </w:t>
            </w:r>
            <w:r w:rsidR="0063738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</w:t>
            </w:r>
            <w:bookmarkStart w:id="0" w:name="_GoBack"/>
            <w:bookmarkEnd w:id="0"/>
            <w:r w:rsidR="00DD765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:02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63D9A618" w14:textId="77777777" w:rsidR="009F5E34" w:rsidRDefault="009F5E34" w:rsidP="00A41C1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C5CD26" w14:textId="77777777" w:rsidR="009F5E34" w:rsidRDefault="009F5E34" w:rsidP="00A41C1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25BE9E5" w14:textId="77777777" w:rsidR="009F5E34" w:rsidRDefault="009F5E34" w:rsidP="00A41C1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28CDC9" w14:textId="77777777" w:rsidR="009F5E34" w:rsidRDefault="009F5E34" w:rsidP="00A41C17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576B5875" w14:textId="77777777" w:rsidR="009F5E34" w:rsidRDefault="009F5E34" w:rsidP="00A41C17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626F" w14:textId="77777777" w:rsidR="009F5E34" w:rsidRDefault="009F5E34" w:rsidP="00A41C17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42625AD" w14:textId="77777777" w:rsidR="009F5E34" w:rsidRDefault="009F5E34" w:rsidP="00A41C17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6802029" w14:textId="77777777" w:rsidR="009F5E34" w:rsidRDefault="009F5E34" w:rsidP="00A41C17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3C5E9538" w14:textId="77777777" w:rsidR="009F5E34" w:rsidRDefault="009F5E34" w:rsidP="00A41C17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138F5465" w14:textId="77777777" w:rsidR="009F5E34" w:rsidRDefault="009F5E34" w:rsidP="00A41C17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7CA5725E" w14:textId="77777777" w:rsidR="009F5E34" w:rsidRDefault="009F5E34" w:rsidP="00A41C17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2216B85" w14:textId="77777777" w:rsidR="009F5E34" w:rsidRDefault="009F5E34" w:rsidP="00A41C17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726B266" w14:textId="77777777" w:rsidR="009F5E34" w:rsidRDefault="009F5E34" w:rsidP="00A41C17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7296A7E0" w14:textId="77777777" w:rsidR="009F5E34" w:rsidRDefault="009F5E34" w:rsidP="00A41C1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3EC1" w14:textId="77777777" w:rsidR="009F5E34" w:rsidRDefault="009F5E34" w:rsidP="00A41C1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7B27B0" w14:textId="77777777" w:rsidR="009F5E34" w:rsidRDefault="009F5E34" w:rsidP="00A41C1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2AE5FE9" w14:textId="77777777" w:rsidR="009F5E34" w:rsidRDefault="009F5E34" w:rsidP="00A41C1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6A22060" w14:textId="77777777" w:rsidR="009F5E34" w:rsidRDefault="009F5E34" w:rsidP="00A41C1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C0B53A" w14:textId="01383884" w:rsidR="009F5E34" w:rsidRDefault="009F5E34" w:rsidP="00DD765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DD765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403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10C9F72E" w14:textId="77777777" w:rsidR="009F5E34" w:rsidRPr="0068382C" w:rsidRDefault="009F5E34" w:rsidP="009F5E3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68382C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68382C"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</w:p>
    <w:p w14:paraId="2F1C6851" w14:textId="77777777" w:rsidR="009F5E34" w:rsidRPr="0068382C" w:rsidRDefault="009F5E34" w:rsidP="009F5E3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FDAC5A3" w14:textId="77777777" w:rsidR="009F5E34" w:rsidRPr="0068382C" w:rsidRDefault="009F5E34" w:rsidP="009F5E3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6DCF2BB" w14:textId="77777777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68382C">
        <w:rPr>
          <w:rFonts w:ascii="Times New Roman" w:eastAsia="Batang" w:hAnsi="Times New Roman" w:cs="Times New Roman"/>
          <w:szCs w:val="24"/>
        </w:rPr>
        <w:t>Senhor Presidente:</w:t>
      </w:r>
    </w:p>
    <w:p w14:paraId="5558B4CB" w14:textId="77777777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1CA6D0" w14:textId="2EB33DB2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 w:rsidRPr="0068382C">
        <w:rPr>
          <w:rFonts w:ascii="Times New Roman" w:eastAsia="Batang" w:hAnsi="Times New Roman" w:cs="Times New Roman"/>
          <w:szCs w:val="24"/>
        </w:rPr>
        <w:t>Indico à Mesa, após cumprimento das formalidades regimentais e deliberação do Plen</w:t>
      </w:r>
      <w:r>
        <w:rPr>
          <w:rFonts w:ascii="Times New Roman" w:eastAsia="Batang" w:hAnsi="Times New Roman" w:cs="Times New Roman"/>
          <w:szCs w:val="24"/>
        </w:rPr>
        <w:t xml:space="preserve">ário, seja enviado expediente à </w:t>
      </w:r>
      <w:r>
        <w:rPr>
          <w:rFonts w:ascii="Times New Roman" w:eastAsia="Batang" w:hAnsi="Times New Roman" w:cs="Times New Roman"/>
          <w:b/>
          <w:szCs w:val="24"/>
        </w:rPr>
        <w:t xml:space="preserve">EMPRESA BARRA LUZ </w:t>
      </w:r>
      <w:r>
        <w:rPr>
          <w:rFonts w:ascii="Times New Roman" w:eastAsia="Batang" w:hAnsi="Times New Roman" w:cs="Times New Roman"/>
          <w:szCs w:val="24"/>
        </w:rPr>
        <w:t xml:space="preserve">com cópias ao </w:t>
      </w:r>
      <w:r>
        <w:rPr>
          <w:rFonts w:ascii="Times New Roman" w:eastAsia="Batang" w:hAnsi="Times New Roman" w:cs="Times New Roman"/>
          <w:b/>
          <w:szCs w:val="24"/>
        </w:rPr>
        <w:t>SECRETÁRIO MUNICIPAL DE TRANSPORTE</w:t>
      </w:r>
      <w:r w:rsidR="001A4B58">
        <w:rPr>
          <w:rFonts w:ascii="Times New Roman" w:eastAsia="Batang" w:hAnsi="Times New Roman" w:cs="Times New Roman"/>
          <w:b/>
          <w:szCs w:val="24"/>
        </w:rPr>
        <w:t>S</w:t>
      </w:r>
      <w:r>
        <w:rPr>
          <w:rFonts w:ascii="Times New Roman" w:eastAsia="Batang" w:hAnsi="Times New Roman" w:cs="Times New Roman"/>
          <w:b/>
          <w:szCs w:val="24"/>
        </w:rPr>
        <w:t xml:space="preserve"> E SERVIÇOS PÚBLICOS, </w:t>
      </w:r>
      <w:r>
        <w:rPr>
          <w:rFonts w:ascii="Times New Roman" w:eastAsia="Batang" w:hAnsi="Times New Roman" w:cs="Times New Roman"/>
          <w:szCs w:val="24"/>
        </w:rPr>
        <w:t>solicitando a instalação de</w:t>
      </w:r>
      <w:r w:rsidRPr="009F5E34">
        <w:rPr>
          <w:rFonts w:ascii="Times New Roman" w:eastAsia="Batang" w:hAnsi="Times New Roman" w:cs="Times New Roman"/>
          <w:szCs w:val="24"/>
        </w:rPr>
        <w:t xml:space="preserve"> novas lâmpadas nos postes da</w:t>
      </w:r>
      <w:r>
        <w:rPr>
          <w:rFonts w:ascii="Times New Roman" w:eastAsia="Batang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Rua G</w:t>
      </w:r>
      <w:r w:rsidRPr="00570CB6">
        <w:rPr>
          <w:rFonts w:ascii="Times New Roman" w:hAnsi="Times New Roman" w:cs="Times New Roman"/>
          <w:color w:val="000000"/>
          <w:sz w:val="23"/>
          <w:szCs w:val="23"/>
        </w:rPr>
        <w:t xml:space="preserve">eneral Vaz 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 w:rsidRPr="00570CB6">
        <w:rPr>
          <w:rFonts w:ascii="Times New Roman" w:hAnsi="Times New Roman" w:cs="Times New Roman"/>
          <w:color w:val="000000"/>
          <w:sz w:val="23"/>
          <w:szCs w:val="23"/>
        </w:rPr>
        <w:t>urvo</w:t>
      </w:r>
      <w:r>
        <w:rPr>
          <w:rFonts w:ascii="Times New Roman" w:hAnsi="Times New Roman" w:cs="Times New Roman"/>
          <w:color w:val="000000"/>
          <w:sz w:val="23"/>
          <w:szCs w:val="23"/>
        </w:rPr>
        <w:t>, no bairro Nova Barra do Norte</w:t>
      </w:r>
      <w:r w:rsidRPr="009F5E34">
        <w:rPr>
          <w:rFonts w:ascii="Times New Roman" w:eastAsia="Batang" w:hAnsi="Times New Roman" w:cs="Times New Roman"/>
          <w:szCs w:val="24"/>
        </w:rPr>
        <w:t>, a</w:t>
      </w:r>
      <w:r>
        <w:rPr>
          <w:rFonts w:ascii="Times New Roman" w:eastAsia="Batang" w:hAnsi="Times New Roman" w:cs="Times New Roman"/>
          <w:szCs w:val="24"/>
        </w:rPr>
        <w:t>tendendo à solicitação dos moradores daquela Comunidade</w:t>
      </w:r>
      <w:r w:rsidRPr="009F5E34">
        <w:rPr>
          <w:rFonts w:ascii="Times New Roman" w:eastAsia="Batang" w:hAnsi="Times New Roman" w:cs="Times New Roman"/>
          <w:szCs w:val="24"/>
        </w:rPr>
        <w:t>.</w:t>
      </w:r>
    </w:p>
    <w:p w14:paraId="313855F3" w14:textId="77777777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4623B1" w14:textId="77777777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68382C">
        <w:rPr>
          <w:rFonts w:ascii="Times New Roman" w:eastAsia="Batang" w:hAnsi="Times New Roman" w:cs="Times New Roman"/>
          <w:szCs w:val="24"/>
        </w:rPr>
        <w:t>Sala das Sessões da Câmara Municipal de Barra do Garças-MT, em 31 de maio de 2022.</w:t>
      </w:r>
    </w:p>
    <w:p w14:paraId="72D42406" w14:textId="77777777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F76FB81" w14:textId="77777777" w:rsidR="009F5E34" w:rsidRPr="0068382C" w:rsidRDefault="009F5E34" w:rsidP="009F5E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29B717C" w14:textId="77777777" w:rsidR="009F5E34" w:rsidRPr="0068382C" w:rsidRDefault="009F5E34" w:rsidP="009F5E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05D71EC" w14:textId="77777777" w:rsidR="009F5E34" w:rsidRPr="0068382C" w:rsidRDefault="009F5E34" w:rsidP="009F5E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BE83656" w14:textId="77777777" w:rsidR="009F5E34" w:rsidRPr="0068382C" w:rsidRDefault="009F5E34" w:rsidP="009F5E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67965A5" w14:textId="77777777" w:rsidR="009F5E34" w:rsidRPr="0068382C" w:rsidRDefault="009F5E34" w:rsidP="009F5E34">
      <w:pPr>
        <w:pStyle w:val="SemEspaamento"/>
        <w:jc w:val="center"/>
        <w:rPr>
          <w:b/>
          <w:sz w:val="24"/>
          <w:szCs w:val="24"/>
        </w:rPr>
      </w:pPr>
      <w:r w:rsidRPr="0068382C">
        <w:rPr>
          <w:b/>
          <w:sz w:val="24"/>
          <w:szCs w:val="24"/>
        </w:rPr>
        <w:t>GABRIEL PEREIRA LOPES (Zé Gota)</w:t>
      </w:r>
    </w:p>
    <w:p w14:paraId="2A3D5411" w14:textId="77777777" w:rsidR="009F5E34" w:rsidRPr="0068382C" w:rsidRDefault="009F5E34" w:rsidP="009F5E34">
      <w:pPr>
        <w:pStyle w:val="SemEspaamento"/>
        <w:jc w:val="center"/>
        <w:rPr>
          <w:sz w:val="24"/>
          <w:szCs w:val="24"/>
        </w:rPr>
      </w:pPr>
      <w:r w:rsidRPr="0068382C">
        <w:rPr>
          <w:sz w:val="24"/>
          <w:szCs w:val="24"/>
        </w:rPr>
        <w:t>Vereador-PSDB</w:t>
      </w:r>
    </w:p>
    <w:p w14:paraId="0DCEE406" w14:textId="77777777" w:rsidR="009F5E34" w:rsidRPr="0068382C" w:rsidRDefault="009F5E34" w:rsidP="009F5E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68382C">
        <w:rPr>
          <w:rFonts w:ascii="Times New Roman" w:hAnsi="Times New Roman" w:cs="Times New Roman"/>
          <w:szCs w:val="24"/>
          <w:lang w:eastAsia="pt-BR" w:bidi="ar-SA"/>
        </w:rPr>
        <w:t>Vice-Presidente da CMBG</w:t>
      </w:r>
    </w:p>
    <w:p w14:paraId="550E7778" w14:textId="77777777" w:rsidR="009F5E34" w:rsidRPr="0068382C" w:rsidRDefault="009F5E34" w:rsidP="009F5E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70A26C3" w14:textId="77777777" w:rsidR="009F5E34" w:rsidRPr="0068382C" w:rsidRDefault="009F5E34" w:rsidP="009F5E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B7DDD75" w14:textId="77777777" w:rsidR="009F5E34" w:rsidRPr="0068382C" w:rsidRDefault="009F5E34" w:rsidP="009F5E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6A5AA72" w14:textId="77777777" w:rsidR="009F5E34" w:rsidRPr="0068382C" w:rsidRDefault="009F5E34" w:rsidP="009F5E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C88A232" w14:textId="77777777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0C31647" w14:textId="77777777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73A91E4" w14:textId="77777777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CFB811C" w14:textId="77777777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795129A" w14:textId="77777777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CF74222" w14:textId="77777777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B1084A" w14:textId="77777777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697D521" w14:textId="77777777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9D80917" w14:textId="77777777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FE17060" w14:textId="77777777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6A0F57B" w14:textId="77777777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68382C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7F64B06" w14:textId="77777777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68382C">
        <w:rPr>
          <w:rFonts w:ascii="Times New Roman" w:eastAsia="PMingLiU" w:hAnsi="Times New Roman" w:cs="Times New Roman"/>
          <w:szCs w:val="24"/>
        </w:rPr>
        <w:t>Senhor Presidente,</w:t>
      </w:r>
    </w:p>
    <w:p w14:paraId="2EA8E8C4" w14:textId="77777777" w:rsidR="009F5E34" w:rsidRPr="0068382C" w:rsidRDefault="009F5E34" w:rsidP="009F5E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68382C">
        <w:rPr>
          <w:rFonts w:ascii="Times New Roman" w:eastAsia="PMingLiU" w:hAnsi="Times New Roman" w:cs="Times New Roman"/>
          <w:szCs w:val="24"/>
        </w:rPr>
        <w:t>Senhores Vereadores:</w:t>
      </w:r>
    </w:p>
    <w:p w14:paraId="20F67AE6" w14:textId="77777777" w:rsidR="009F5E34" w:rsidRPr="0068382C" w:rsidRDefault="009F5E34" w:rsidP="009F5E34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AD59F46" w14:textId="4A6A9068" w:rsidR="009F5E34" w:rsidRDefault="009F5E34" w:rsidP="009F5E34">
      <w:pPr>
        <w:ind w:firstLine="1701"/>
        <w:jc w:val="both"/>
        <w:rPr>
          <w:rFonts w:ascii="Times New Roman" w:hAnsi="Times New Roman" w:cs="Times New Roman"/>
          <w:color w:val="000000"/>
          <w:szCs w:val="24"/>
        </w:rPr>
      </w:pPr>
      <w:r w:rsidRPr="0068382C">
        <w:rPr>
          <w:rFonts w:ascii="Times New Roman" w:hAnsi="Times New Roman" w:cs="Times New Roman"/>
          <w:color w:val="000000"/>
          <w:szCs w:val="24"/>
        </w:rPr>
        <w:t>A</w:t>
      </w:r>
      <w:r>
        <w:rPr>
          <w:rFonts w:ascii="Times New Roman" w:hAnsi="Times New Roman" w:cs="Times New Roman"/>
          <w:color w:val="000000"/>
          <w:szCs w:val="24"/>
        </w:rPr>
        <w:t xml:space="preserve"> presente indicação, justifica-se, pois, a</w:t>
      </w:r>
      <w:r w:rsidRPr="009F5E34">
        <w:rPr>
          <w:rFonts w:ascii="Times New Roman" w:hAnsi="Times New Roman" w:cs="Times New Roman"/>
          <w:color w:val="000000"/>
          <w:szCs w:val="24"/>
        </w:rPr>
        <w:t xml:space="preserve"> iluminação, na referida rua, irá previne a criminalidade, embelezar as áreas, destacar e valoriza monumentos, prédios e paisagens, facilitando a hierarquia viária, orientando os percursos, promovendo um melhor aproveitamento das áreas de lazer, além de promover a segurança pública no tráfego.  </w:t>
      </w:r>
    </w:p>
    <w:p w14:paraId="604C1279" w14:textId="77777777" w:rsidR="009F5E34" w:rsidRPr="0068382C" w:rsidRDefault="009F5E34" w:rsidP="009F5E34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16DA830" w14:textId="77777777" w:rsidR="009F5E34" w:rsidRDefault="009F5E34" w:rsidP="009F5E34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Sala das Sessões da Câmara Municipal de Barra do Garças – MT, em 31 de maio de 2022.</w:t>
      </w:r>
    </w:p>
    <w:p w14:paraId="46DA196C" w14:textId="77777777" w:rsidR="009F5E34" w:rsidRDefault="009F5E34" w:rsidP="009F5E34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80E11DC" w14:textId="77777777" w:rsidR="009F5E34" w:rsidRDefault="009F5E34" w:rsidP="009F5E34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ED005A8" w14:textId="77777777" w:rsidR="009F5E34" w:rsidRDefault="009F5E34" w:rsidP="009F5E34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D75C49D" w14:textId="77777777" w:rsidR="009F5E34" w:rsidRDefault="009F5E34" w:rsidP="009F5E34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A0498ED" w14:textId="77777777" w:rsidR="009F5E34" w:rsidRDefault="009F5E34" w:rsidP="009F5E34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GABRIEL PEREIRA LOPES (Zé Gota)</w:t>
      </w:r>
    </w:p>
    <w:p w14:paraId="6D6B6010" w14:textId="77777777" w:rsidR="009F5E34" w:rsidRDefault="009F5E34" w:rsidP="009F5E34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Vereador-PSDB</w:t>
      </w:r>
    </w:p>
    <w:p w14:paraId="4B5126D8" w14:textId="77777777" w:rsidR="009F5E34" w:rsidRDefault="009F5E34" w:rsidP="009F5E34">
      <w:pPr>
        <w:jc w:val="center"/>
        <w:rPr>
          <w:lang w:eastAsia="pt-BR" w:bidi="ar-SA"/>
        </w:rPr>
      </w:pPr>
      <w:r>
        <w:rPr>
          <w:lang w:eastAsia="pt-BR" w:bidi="ar-SA"/>
        </w:rPr>
        <w:t>Vice-Presidente da CMBG</w:t>
      </w:r>
    </w:p>
    <w:p w14:paraId="034C0F01" w14:textId="77777777" w:rsidR="009F5E34" w:rsidRDefault="009F5E34" w:rsidP="009F5E34">
      <w:pPr>
        <w:rPr>
          <w:rFonts w:ascii="Times New Roman" w:hAnsi="Times New Roman" w:cs="Times New Roman"/>
          <w:szCs w:val="24"/>
        </w:rPr>
      </w:pPr>
    </w:p>
    <w:p w14:paraId="17E8475F" w14:textId="77777777" w:rsidR="009F5E34" w:rsidRDefault="009F5E34" w:rsidP="009F5E34">
      <w:pPr>
        <w:ind w:firstLine="1701"/>
        <w:jc w:val="both"/>
      </w:pPr>
    </w:p>
    <w:p w14:paraId="4506CF38" w14:textId="77777777" w:rsidR="009F5E34" w:rsidRDefault="009F5E34" w:rsidP="009F5E34"/>
    <w:p w14:paraId="314881AB" w14:textId="77777777" w:rsidR="009F5E34" w:rsidRDefault="009F5E34" w:rsidP="009F5E34"/>
    <w:p w14:paraId="45A34D4B" w14:textId="77777777" w:rsidR="009F5E34" w:rsidRDefault="009F5E34" w:rsidP="009F5E34"/>
    <w:p w14:paraId="24D91DB9" w14:textId="77777777" w:rsidR="009F5E34" w:rsidRPr="00D61F16" w:rsidRDefault="009F5E34" w:rsidP="009F5E34"/>
    <w:p w14:paraId="3FBBBDC9" w14:textId="77777777" w:rsidR="008A6F79" w:rsidRPr="009F5E34" w:rsidRDefault="008A6F79" w:rsidP="009F5E34"/>
    <w:sectPr w:rsidR="008A6F79" w:rsidRPr="009F5E34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66C9F" w14:textId="77777777" w:rsidR="00E02615" w:rsidRDefault="00E02615">
      <w:r>
        <w:separator/>
      </w:r>
    </w:p>
  </w:endnote>
  <w:endnote w:type="continuationSeparator" w:id="0">
    <w:p w14:paraId="636F4409" w14:textId="77777777" w:rsidR="00E02615" w:rsidRDefault="00E0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0389A" w14:textId="77777777" w:rsidR="00E02615" w:rsidRDefault="00E02615">
      <w:r>
        <w:separator/>
      </w:r>
    </w:p>
  </w:footnote>
  <w:footnote w:type="continuationSeparator" w:id="0">
    <w:p w14:paraId="565A22CC" w14:textId="77777777" w:rsidR="00E02615" w:rsidRDefault="00E0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A4B58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3738E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5E34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16C0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D7651"/>
    <w:rsid w:val="00DE03BF"/>
    <w:rsid w:val="00DE655F"/>
    <w:rsid w:val="00DF2676"/>
    <w:rsid w:val="00E02045"/>
    <w:rsid w:val="00E0261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6</cp:revision>
  <cp:lastPrinted>2022-03-17T20:09:00Z</cp:lastPrinted>
  <dcterms:created xsi:type="dcterms:W3CDTF">2022-06-02T17:26:00Z</dcterms:created>
  <dcterms:modified xsi:type="dcterms:W3CDTF">2022-06-06T16:33:00Z</dcterms:modified>
</cp:coreProperties>
</file>