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92"/>
      </w:tblGrid>
      <w:tr w:rsidR="00405211" w14:paraId="0B22DD9F" w14:textId="77777777" w:rsidTr="00405211"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7C51" w14:textId="77777777" w:rsidR="00405211" w:rsidRDefault="0040521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4714FC61" w14:textId="77777777" w:rsidR="00405211" w:rsidRDefault="0040521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405211" w14:paraId="15425CBB" w14:textId="77777777" w:rsidTr="00405211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E212" w14:textId="77777777" w:rsidR="00405211" w:rsidRDefault="0040521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4499A70D" w14:textId="77777777" w:rsidR="00405211" w:rsidRDefault="0040521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55AA87BF" w14:textId="77777777" w:rsidR="00405211" w:rsidRDefault="0040521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0A26850E" w14:textId="476814CB" w:rsidR="00405211" w:rsidRDefault="0040521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777C4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510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777C4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06/06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02CB1553" w14:textId="77777777" w:rsidR="00405211" w:rsidRDefault="0040521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3FDBD36" w14:textId="66E14F67" w:rsidR="00405211" w:rsidRDefault="0040521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777C4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13:00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785092F6" w14:textId="77777777" w:rsidR="00405211" w:rsidRDefault="0040521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622F01C" w14:textId="77777777" w:rsidR="00405211" w:rsidRDefault="0040521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5624F0B" w14:textId="77777777" w:rsidR="00405211" w:rsidRDefault="0040521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77F2FE9" w14:textId="77777777" w:rsidR="00405211" w:rsidRDefault="00405211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155DF276" w14:textId="77777777" w:rsidR="00405211" w:rsidRDefault="00405211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5329" w14:textId="77777777" w:rsidR="00405211" w:rsidRDefault="00405211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92231E0" w14:textId="77777777" w:rsidR="00405211" w:rsidRDefault="00405211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1FE01A05" w14:textId="77777777" w:rsidR="00405211" w:rsidRDefault="00405211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7352FBC5" w14:textId="77777777" w:rsidR="00405211" w:rsidRDefault="00405211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5191991F" w14:textId="77777777" w:rsidR="00405211" w:rsidRDefault="00405211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59AC0B1C" w14:textId="77777777" w:rsidR="00405211" w:rsidRDefault="00405211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38330AA3" w14:textId="77777777" w:rsidR="00405211" w:rsidRDefault="00405211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Pesar</w:t>
            </w:r>
          </w:p>
          <w:p w14:paraId="192BE469" w14:textId="77777777" w:rsidR="00405211" w:rsidRDefault="00405211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43E657C7" w14:textId="77777777" w:rsidR="00405211" w:rsidRDefault="0040521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39A4" w14:textId="77777777" w:rsidR="00405211" w:rsidRDefault="0040521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42A4C4E" w14:textId="77777777" w:rsidR="00405211" w:rsidRDefault="0040521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5BE0C67" w14:textId="77777777" w:rsidR="00405211" w:rsidRDefault="0040521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6EE8A82" w14:textId="77777777" w:rsidR="00405211" w:rsidRDefault="0040521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84474D2" w14:textId="79189736" w:rsidR="00405211" w:rsidRDefault="00405211" w:rsidP="00777C4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777C4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401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DEC2D81" w14:textId="77777777" w:rsidR="00405211" w:rsidRDefault="00405211" w:rsidP="00405211">
      <w:pPr>
        <w:rPr>
          <w:rFonts w:ascii="Times New Roman" w:eastAsia="Times New Roman" w:hAnsi="Times New Roman" w:cs="Times New Roman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szCs w:val="24"/>
          <w:u w:val="single"/>
          <w:lang w:eastAsia="pt-BR"/>
        </w:rPr>
        <w:t xml:space="preserve">Autor: </w:t>
      </w:r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Vereador WANDERLI VILELA DOS SANTOS - PSB (SECRETA BIKE);</w:t>
      </w:r>
    </w:p>
    <w:p w14:paraId="589A70D9" w14:textId="77777777" w:rsid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37E81D82" w14:textId="77777777" w:rsidR="00405211" w:rsidRDefault="00405211" w:rsidP="00405211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5EC0D48C" w14:textId="77777777" w:rsidR="00405211" w:rsidRPr="00405211" w:rsidRDefault="00405211" w:rsidP="00405211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405211">
        <w:rPr>
          <w:rFonts w:ascii="Times New Roman" w:eastAsia="Times New Roman" w:hAnsi="Times New Roman" w:cs="Times New Roman"/>
          <w:szCs w:val="24"/>
          <w:lang w:eastAsia="pt-BR"/>
        </w:rPr>
        <w:t>Senhor Presidente,</w:t>
      </w:r>
    </w:p>
    <w:p w14:paraId="26A6F446" w14:textId="77777777" w:rsidR="00405211" w:rsidRPr="00405211" w:rsidRDefault="00405211" w:rsidP="00405211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6DF5ED1B" w14:textId="318818CB" w:rsidR="00405211" w:rsidRPr="00405211" w:rsidRDefault="00405211" w:rsidP="00405211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405211">
        <w:rPr>
          <w:rFonts w:ascii="Times New Roman" w:eastAsia="Times New Roman" w:hAnsi="Times New Roman" w:cs="Times New Roman"/>
          <w:szCs w:val="24"/>
          <w:lang w:eastAsia="pt-BR"/>
        </w:rPr>
        <w:t xml:space="preserve">Indicamos à Mesa, após cumprimento das formalidades regimentais e deliberação do Plenário, que seja enviado expediente a </w:t>
      </w:r>
      <w:r w:rsidRPr="00405211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SECRETARIA DE TRANSPORTES E SERVIÇOS PÚBLICOS, </w:t>
      </w:r>
      <w:r w:rsidRPr="00405211">
        <w:rPr>
          <w:rFonts w:ascii="Times New Roman" w:eastAsia="Times New Roman" w:hAnsi="Times New Roman" w:cs="Times New Roman"/>
          <w:szCs w:val="24"/>
          <w:lang w:eastAsia="pt-BR"/>
        </w:rPr>
        <w:t>solicitando a instalação de placas de sinalização no cruzamento da Rua Dom Bosco, com a Avenida Cristal, Bairro São José, bem como reparo</w:t>
      </w:r>
      <w:r w:rsidR="0099034D">
        <w:rPr>
          <w:rFonts w:ascii="Times New Roman" w:eastAsia="Times New Roman" w:hAnsi="Times New Roman" w:cs="Times New Roman"/>
          <w:szCs w:val="24"/>
          <w:lang w:eastAsia="pt-BR"/>
        </w:rPr>
        <w:t>s</w:t>
      </w:r>
      <w:r w:rsidRPr="00405211">
        <w:rPr>
          <w:rFonts w:ascii="Times New Roman" w:eastAsia="Times New Roman" w:hAnsi="Times New Roman" w:cs="Times New Roman"/>
          <w:szCs w:val="24"/>
          <w:lang w:eastAsia="pt-BR"/>
        </w:rPr>
        <w:t xml:space="preserve"> do canteiro Central da Avenida Cristal e placas de sinalização e faixas de pedestre no cruzamento da Rua Dona </w:t>
      </w:r>
      <w:proofErr w:type="spellStart"/>
      <w:r w:rsidRPr="00405211">
        <w:rPr>
          <w:rFonts w:ascii="Times New Roman" w:eastAsia="Times New Roman" w:hAnsi="Times New Roman" w:cs="Times New Roman"/>
          <w:szCs w:val="24"/>
          <w:lang w:eastAsia="pt-BR"/>
        </w:rPr>
        <w:t>Delvita</w:t>
      </w:r>
      <w:proofErr w:type="spellEnd"/>
      <w:r w:rsidRPr="00405211">
        <w:rPr>
          <w:rFonts w:ascii="Times New Roman" w:eastAsia="Times New Roman" w:hAnsi="Times New Roman" w:cs="Times New Roman"/>
          <w:szCs w:val="24"/>
          <w:lang w:eastAsia="pt-BR"/>
        </w:rPr>
        <w:t xml:space="preserve"> com Avenida Cristal no bairro São José.</w:t>
      </w:r>
    </w:p>
    <w:p w14:paraId="0E96102F" w14:textId="77777777" w:rsidR="00405211" w:rsidRPr="00405211" w:rsidRDefault="00405211" w:rsidP="00405211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2DF799CA" w14:textId="77777777" w:rsidR="00405211" w:rsidRPr="00405211" w:rsidRDefault="00405211" w:rsidP="00405211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405211">
        <w:rPr>
          <w:rFonts w:ascii="Times New Roman" w:eastAsia="Times New Roman" w:hAnsi="Times New Roman" w:cs="Times New Roman"/>
          <w:szCs w:val="24"/>
          <w:lang w:eastAsia="pt-BR"/>
        </w:rPr>
        <w:t>Sala das Sessões da Câmara Municipal de Barra do Garças-MT, em 02 de junho 2022.</w:t>
      </w:r>
    </w:p>
    <w:p w14:paraId="0ED3B580" w14:textId="77777777" w:rsidR="00405211" w:rsidRP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6AE69E2E" w14:textId="77777777" w:rsidR="00405211" w:rsidRP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2C4F2AC5" w14:textId="77777777" w:rsidR="00405211" w:rsidRP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74289C4F" w14:textId="77777777" w:rsidR="00405211" w:rsidRP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55016D3F" w14:textId="77777777" w:rsidR="00405211" w:rsidRPr="00405211" w:rsidRDefault="00405211" w:rsidP="00405211">
      <w:pPr>
        <w:jc w:val="center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405211">
        <w:rPr>
          <w:rFonts w:ascii="Times New Roman" w:eastAsia="Times New Roman" w:hAnsi="Times New Roman" w:cs="Times New Roman"/>
          <w:b/>
          <w:szCs w:val="24"/>
          <w:lang w:eastAsia="pt-BR"/>
        </w:rPr>
        <w:t>WANDERLI VILELA DOS SANTOS</w:t>
      </w:r>
    </w:p>
    <w:p w14:paraId="32C8EF1E" w14:textId="77777777" w:rsidR="00405211" w:rsidRP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405211">
        <w:rPr>
          <w:rFonts w:ascii="Times New Roman" w:eastAsia="Times New Roman" w:hAnsi="Times New Roman" w:cs="Times New Roman"/>
          <w:szCs w:val="24"/>
          <w:lang w:eastAsia="pt-BR"/>
        </w:rPr>
        <w:t xml:space="preserve">Vereador - PSB </w:t>
      </w:r>
      <w:r w:rsidRPr="00405211">
        <w:rPr>
          <w:rFonts w:ascii="Times New Roman" w:eastAsia="Times New Roman" w:hAnsi="Times New Roman" w:cs="Times New Roman"/>
          <w:b/>
          <w:szCs w:val="24"/>
          <w:lang w:eastAsia="pt-BR"/>
        </w:rPr>
        <w:t>(SECRETA BIKE)</w:t>
      </w:r>
    </w:p>
    <w:p w14:paraId="618A1495" w14:textId="77777777" w:rsidR="00405211" w:rsidRP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405211">
        <w:rPr>
          <w:rFonts w:ascii="Times New Roman" w:eastAsia="Times New Roman" w:hAnsi="Times New Roman" w:cs="Times New Roman"/>
          <w:szCs w:val="24"/>
          <w:lang w:eastAsia="pt-BR"/>
        </w:rPr>
        <w:t>Presidente da Comissão de Tur. Sustentabilidade e Desporto</w:t>
      </w:r>
    </w:p>
    <w:p w14:paraId="09448B4C" w14:textId="77777777" w:rsidR="00405211" w:rsidRP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25A09D0E" w14:textId="77777777" w:rsidR="00405211" w:rsidRP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1DB5EFA4" w14:textId="77777777" w:rsidR="00405211" w:rsidRP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67B719FA" w14:textId="77777777" w:rsidR="00405211" w:rsidRP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766C7CE2" w14:textId="77777777" w:rsidR="00405211" w:rsidRP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3AFFEDFA" w14:textId="77777777" w:rsidR="00405211" w:rsidRP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7595DAD" w14:textId="77777777" w:rsidR="00405211" w:rsidRP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A6B5EC3" w14:textId="77777777" w:rsidR="00405211" w:rsidRP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541F190F" w14:textId="77777777" w:rsidR="00405211" w:rsidRP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8113375" w14:textId="77777777" w:rsidR="00405211" w:rsidRP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56EFF5A1" w14:textId="77777777" w:rsidR="00405211" w:rsidRP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EAF116E" w14:textId="77777777" w:rsidR="00405211" w:rsidRP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2D3C910A" w14:textId="77777777" w:rsidR="00405211" w:rsidRP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5C267821" w14:textId="77777777" w:rsidR="00405211" w:rsidRPr="00405211" w:rsidRDefault="00405211" w:rsidP="00405211">
      <w:pPr>
        <w:ind w:firstLine="1701"/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</w:pPr>
      <w:r w:rsidRPr="00405211"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JUSTIFICATIVA</w:t>
      </w:r>
    </w:p>
    <w:p w14:paraId="4ADB6B52" w14:textId="77777777" w:rsidR="00405211" w:rsidRPr="00405211" w:rsidRDefault="00405211" w:rsidP="00405211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405211">
        <w:rPr>
          <w:rFonts w:ascii="Times New Roman" w:eastAsia="Times New Roman" w:hAnsi="Times New Roman" w:cs="Times New Roman"/>
          <w:szCs w:val="24"/>
          <w:lang w:eastAsia="pt-BR"/>
        </w:rPr>
        <w:t>Senhor Presidente,</w:t>
      </w:r>
    </w:p>
    <w:p w14:paraId="5EB100C1" w14:textId="77777777" w:rsidR="00405211" w:rsidRPr="00405211" w:rsidRDefault="00405211" w:rsidP="00405211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405211">
        <w:rPr>
          <w:rFonts w:ascii="Times New Roman" w:eastAsia="Times New Roman" w:hAnsi="Times New Roman" w:cs="Times New Roman"/>
          <w:szCs w:val="24"/>
          <w:lang w:eastAsia="pt-BR"/>
        </w:rPr>
        <w:t>Senhores Vereadores:</w:t>
      </w:r>
    </w:p>
    <w:p w14:paraId="4776CF65" w14:textId="77777777" w:rsidR="00405211" w:rsidRPr="00405211" w:rsidRDefault="00405211" w:rsidP="00405211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757CCBD7" w14:textId="20ABB9FE" w:rsidR="00405211" w:rsidRPr="00405211" w:rsidRDefault="00405211" w:rsidP="00405211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405211">
        <w:rPr>
          <w:rFonts w:ascii="Times New Roman" w:eastAsia="Times New Roman" w:hAnsi="Times New Roman" w:cs="Times New Roman"/>
          <w:szCs w:val="24"/>
          <w:lang w:eastAsia="pt-BR"/>
        </w:rPr>
        <w:t>Em atendimento a reivindicação dos moradores do Bairro São José, realizamos os pedidos formulados acima, a fim de evitar acidentes por que muitos morado</w:t>
      </w:r>
      <w:r>
        <w:rPr>
          <w:rFonts w:ascii="Times New Roman" w:eastAsia="Times New Roman" w:hAnsi="Times New Roman" w:cs="Times New Roman"/>
          <w:szCs w:val="24"/>
          <w:lang w:eastAsia="pt-BR"/>
        </w:rPr>
        <w:t>res estão fazendo uso da contra</w:t>
      </w:r>
      <w:r w:rsidRPr="00405211">
        <w:rPr>
          <w:rFonts w:ascii="Times New Roman" w:eastAsia="Times New Roman" w:hAnsi="Times New Roman" w:cs="Times New Roman"/>
          <w:szCs w:val="24"/>
          <w:lang w:eastAsia="pt-BR"/>
        </w:rPr>
        <w:t xml:space="preserve">mão nestas vias e fazendo uso do canteiro central </w:t>
      </w:r>
      <w:proofErr w:type="gramStart"/>
      <w:r w:rsidRPr="00405211">
        <w:rPr>
          <w:rFonts w:ascii="Times New Roman" w:eastAsia="Times New Roman" w:hAnsi="Times New Roman" w:cs="Times New Roman"/>
          <w:szCs w:val="24"/>
          <w:lang w:eastAsia="pt-BR"/>
        </w:rPr>
        <w:t>para  o</w:t>
      </w:r>
      <w:proofErr w:type="gramEnd"/>
      <w:r w:rsidRPr="00405211">
        <w:rPr>
          <w:rFonts w:ascii="Times New Roman" w:eastAsia="Times New Roman" w:hAnsi="Times New Roman" w:cs="Times New Roman"/>
          <w:szCs w:val="24"/>
          <w:lang w:eastAsia="pt-BR"/>
        </w:rPr>
        <w:t xml:space="preserve">  translado.</w:t>
      </w:r>
    </w:p>
    <w:p w14:paraId="4FA4F98E" w14:textId="77777777" w:rsidR="00405211" w:rsidRPr="00405211" w:rsidRDefault="00405211" w:rsidP="00405211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7069F92" w14:textId="1B853829" w:rsidR="00405211" w:rsidRPr="00405211" w:rsidRDefault="00405211" w:rsidP="00405211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405211">
        <w:rPr>
          <w:rFonts w:ascii="Times New Roman" w:eastAsia="Times New Roman" w:hAnsi="Times New Roman" w:cs="Times New Roman"/>
          <w:szCs w:val="24"/>
          <w:lang w:eastAsia="pt-BR"/>
        </w:rPr>
        <w:t>Diante do exposto, esperamos contar com a atenção da Secretaria de Transportes e Serviços Públicos, no atendimento desse nosso pedido.</w:t>
      </w:r>
    </w:p>
    <w:p w14:paraId="60C84E31" w14:textId="77777777" w:rsidR="00405211" w:rsidRPr="00405211" w:rsidRDefault="00405211" w:rsidP="00405211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61DD561B" w14:textId="7F6C8AB5" w:rsidR="00405211" w:rsidRPr="00405211" w:rsidRDefault="00405211" w:rsidP="00405211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405211">
        <w:rPr>
          <w:rFonts w:ascii="Times New Roman" w:eastAsia="Times New Roman" w:hAnsi="Times New Roman" w:cs="Times New Roman"/>
          <w:szCs w:val="24"/>
          <w:lang w:eastAsia="pt-BR"/>
        </w:rPr>
        <w:t>Segue em anexo imagens do local, a localização e a indicação do percurso.</w:t>
      </w:r>
    </w:p>
    <w:p w14:paraId="02124AF4" w14:textId="77777777" w:rsidR="00405211" w:rsidRDefault="00405211" w:rsidP="00405211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33D308A" w14:textId="77777777" w:rsidR="00405211" w:rsidRDefault="00405211" w:rsidP="00405211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>Sala das Sessões da Câmara Municipal de Barra do Garças-MT, em 02 de junho 2022.</w:t>
      </w:r>
    </w:p>
    <w:p w14:paraId="5D7BD2BB" w14:textId="77777777" w:rsid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72503D67" w14:textId="77777777" w:rsid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B5097BA" w14:textId="77777777" w:rsid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2DD95F10" w14:textId="77777777" w:rsid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720ADE6" w14:textId="77777777" w:rsidR="00405211" w:rsidRDefault="00405211" w:rsidP="00405211">
      <w:pPr>
        <w:jc w:val="center"/>
        <w:rPr>
          <w:rFonts w:ascii="Times New Roman" w:eastAsia="Times New Roman" w:hAnsi="Times New Roman" w:cs="Times New Roman"/>
          <w:b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WANDERLI VILELA DOS SANTOS</w:t>
      </w:r>
    </w:p>
    <w:p w14:paraId="0BBC162B" w14:textId="77777777" w:rsid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Vereador - PSB </w:t>
      </w:r>
      <w:r>
        <w:rPr>
          <w:rFonts w:ascii="Times New Roman" w:eastAsia="Times New Roman" w:hAnsi="Times New Roman" w:cs="Times New Roman"/>
          <w:b/>
          <w:szCs w:val="24"/>
          <w:lang w:eastAsia="pt-BR"/>
        </w:rPr>
        <w:t>(SECRETA BIKE)</w:t>
      </w:r>
    </w:p>
    <w:p w14:paraId="49AB1948" w14:textId="77777777" w:rsid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>Presidente da Comissão de Tur. Sustentabilidade e Desporto</w:t>
      </w:r>
    </w:p>
    <w:p w14:paraId="43F5B8B2" w14:textId="613951C9" w:rsid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6F037584" w14:textId="72C03F90" w:rsid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545365D5" w14:textId="1E767339" w:rsid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12F1930" w14:textId="46E62B37" w:rsid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714C296" w14:textId="4279B3A8" w:rsid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51EE1297" w14:textId="354C0D89" w:rsid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1B02313" w14:textId="1D3E75BB" w:rsid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0375B02" w14:textId="66AB078F" w:rsid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A4DDCC1" w14:textId="281ABE3E" w:rsid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25011A1B" w14:textId="36533F86" w:rsid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32B8B69F" w14:textId="7342BB6A" w:rsid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621CC08D" w14:textId="0413C28F" w:rsid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51B998E" w14:textId="0EDE9982" w:rsid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CB3B731" w14:textId="658797A8" w:rsid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1DD20577" w14:textId="1D285C42" w:rsid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30680208" w14:textId="2122AD46" w:rsid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A5E0B07" w14:textId="14D9F904" w:rsid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932D065" w14:textId="7D71602B" w:rsid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1835BA5" w14:textId="275F6C89" w:rsid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12D381F7" w14:textId="572D9691" w:rsid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AF612DB" w14:textId="1D3E1302" w:rsid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716BF716" w14:textId="55F2EC25" w:rsid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73ABABCE" w14:textId="77777777" w:rsidR="00405211" w:rsidRDefault="00405211" w:rsidP="00405211">
      <w:pPr>
        <w:pStyle w:val="Cabealho"/>
        <w:tabs>
          <w:tab w:val="left" w:pos="720"/>
          <w:tab w:val="center" w:pos="4535"/>
        </w:tabs>
      </w:pPr>
      <w:r>
        <w:tab/>
      </w:r>
    </w:p>
    <w:p w14:paraId="1BEAEA42" w14:textId="77777777" w:rsidR="00405211" w:rsidRPr="008C5E1F" w:rsidRDefault="00405211" w:rsidP="00405211">
      <w:pPr>
        <w:pStyle w:val="Cabealho"/>
        <w:tabs>
          <w:tab w:val="center" w:pos="4535"/>
          <w:tab w:val="left" w:pos="615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98A721B" wp14:editId="6F483F89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1396721" cy="655808"/>
            <wp:effectExtent l="0" t="0" r="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6" cy="661008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  <w:r w:rsidRPr="008C5E1F">
        <w:rPr>
          <w:b/>
          <w:sz w:val="28"/>
          <w:szCs w:val="28"/>
        </w:rPr>
        <w:t>Estado de Mato Grosso</w:t>
      </w:r>
    </w:p>
    <w:p w14:paraId="1E29B986" w14:textId="77777777" w:rsidR="00405211" w:rsidRPr="008C5E1F" w:rsidRDefault="00405211" w:rsidP="00405211">
      <w:pPr>
        <w:pStyle w:val="Cabealho"/>
        <w:tabs>
          <w:tab w:val="center" w:pos="4535"/>
          <w:tab w:val="left" w:pos="8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</w:t>
      </w:r>
      <w:r w:rsidRPr="008C5E1F">
        <w:rPr>
          <w:b/>
          <w:sz w:val="28"/>
          <w:szCs w:val="28"/>
        </w:rPr>
        <w:t xml:space="preserve">Câmara Municipal de Barra </w:t>
      </w:r>
      <w:r>
        <w:rPr>
          <w:b/>
          <w:sz w:val="28"/>
          <w:szCs w:val="28"/>
        </w:rPr>
        <w:t>do</w:t>
      </w:r>
      <w:r w:rsidRPr="008C5E1F">
        <w:rPr>
          <w:b/>
          <w:sz w:val="28"/>
          <w:szCs w:val="28"/>
        </w:rPr>
        <w:t xml:space="preserve"> Garças</w:t>
      </w:r>
      <w:r>
        <w:rPr>
          <w:b/>
          <w:sz w:val="28"/>
          <w:szCs w:val="28"/>
        </w:rPr>
        <w:tab/>
      </w:r>
    </w:p>
    <w:p w14:paraId="41BF1176" w14:textId="77777777" w:rsidR="00405211" w:rsidRDefault="00405211" w:rsidP="00405211">
      <w:pPr>
        <w:pStyle w:val="Cabealho"/>
        <w:tabs>
          <w:tab w:val="left" w:pos="1211"/>
          <w:tab w:val="center" w:pos="4535"/>
        </w:tabs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        </w:t>
      </w:r>
      <w:r w:rsidRPr="008C5E1F">
        <w:rPr>
          <w:b/>
          <w:i/>
          <w:sz w:val="28"/>
          <w:szCs w:val="28"/>
        </w:rPr>
        <w:t>Palácio Vereador Dr. Dercy Gomes da Silva</w:t>
      </w:r>
    </w:p>
    <w:p w14:paraId="3A02F16C" w14:textId="15E08590" w:rsidR="00405211" w:rsidRDefault="00405211" w:rsidP="00405211">
      <w:pPr>
        <w:pStyle w:val="Cabealho"/>
        <w:pBdr>
          <w:bottom w:val="thickThinMediumGap" w:sz="8" w:space="0" w:color="000080"/>
        </w:pBdr>
        <w:tabs>
          <w:tab w:val="left" w:pos="2694"/>
          <w:tab w:val="center" w:pos="4535"/>
          <w:tab w:val="left" w:pos="6521"/>
          <w:tab w:val="left" w:pos="8229"/>
        </w:tabs>
      </w:pPr>
      <w:r w:rsidRPr="004F7CD9">
        <w:rPr>
          <w:b/>
          <w:sz w:val="14"/>
          <w:szCs w:val="14"/>
        </w:rPr>
        <w:tab/>
      </w:r>
      <w:r w:rsidRPr="004F7CD9">
        <w:rPr>
          <w:b/>
          <w:sz w:val="14"/>
          <w:szCs w:val="14"/>
        </w:rPr>
        <w:tab/>
      </w:r>
      <w:r>
        <w:rPr>
          <w:noProof/>
        </w:rPr>
        <w:drawing>
          <wp:inline distT="0" distB="0" distL="0" distR="0" wp14:anchorId="41BA60C8" wp14:editId="4D92756A">
            <wp:extent cx="5781675" cy="681990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4952D" w14:textId="77777777" w:rsidR="00405211" w:rsidRDefault="00405211" w:rsidP="00405211">
      <w:pPr>
        <w:jc w:val="both"/>
      </w:pPr>
    </w:p>
    <w:p w14:paraId="4B0BAA20" w14:textId="77777777" w:rsidR="00405211" w:rsidRDefault="00405211" w:rsidP="00405211">
      <w:pPr>
        <w:jc w:val="both"/>
      </w:pPr>
      <w:r>
        <w:rPr>
          <w:noProof/>
          <w:lang w:eastAsia="pt-BR" w:bidi="ar-SA"/>
        </w:rPr>
        <w:drawing>
          <wp:inline distT="0" distB="0" distL="0" distR="0" wp14:anchorId="298DFE1F" wp14:editId="3FD03716">
            <wp:extent cx="5000625" cy="7743825"/>
            <wp:effectExtent l="0" t="0" r="952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 w:bidi="ar-SA"/>
        </w:rPr>
        <w:drawing>
          <wp:inline distT="0" distB="0" distL="0" distR="0" wp14:anchorId="7C09B900" wp14:editId="1C0B259F">
            <wp:extent cx="5391150" cy="302895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12A28" w14:textId="70AB38B7" w:rsid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4BB60D3" w14:textId="77777777" w:rsid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637E6886" w14:textId="77777777" w:rsid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37CCFC6" w14:textId="77777777" w:rsid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663B9267" w14:textId="77777777" w:rsidR="00405211" w:rsidRDefault="00405211" w:rsidP="00405211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166C7175" w14:textId="77777777" w:rsidR="00405211" w:rsidRDefault="00405211" w:rsidP="00405211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9494887" w14:textId="77777777" w:rsidR="00405211" w:rsidRDefault="00405211" w:rsidP="00405211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B7057A1" w14:textId="77777777" w:rsidR="00405211" w:rsidRDefault="00405211" w:rsidP="00405211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FDEAD9A" w14:textId="77777777" w:rsidR="00405211" w:rsidRDefault="00405211" w:rsidP="00405211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CB6DF5D" w14:textId="77777777" w:rsidR="00405211" w:rsidRDefault="00405211" w:rsidP="00405211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EA3B445" w14:textId="77777777" w:rsidR="00405211" w:rsidRDefault="00405211" w:rsidP="00405211">
      <w:pPr>
        <w:jc w:val="center"/>
        <w:rPr>
          <w:rFonts w:ascii="Times New Roman" w:hAnsi="Times New Roman" w:cs="Times New Roman"/>
          <w:szCs w:val="24"/>
          <w:lang w:bidi="pt-PT"/>
        </w:rPr>
      </w:pPr>
    </w:p>
    <w:sectPr w:rsidR="00405211" w:rsidSect="004E3AA6">
      <w:headerReference w:type="default" r:id="rId11"/>
      <w:footerReference w:type="default" r:id="rId12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7BA17" w14:textId="77777777" w:rsidR="00837CD2" w:rsidRDefault="00837CD2">
      <w:r>
        <w:separator/>
      </w:r>
    </w:p>
  </w:endnote>
  <w:endnote w:type="continuationSeparator" w:id="0">
    <w:p w14:paraId="481C2EE9" w14:textId="77777777" w:rsidR="00837CD2" w:rsidRDefault="0083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63753" w14:textId="77777777" w:rsidR="00837CD2" w:rsidRDefault="00837CD2">
      <w:r>
        <w:separator/>
      </w:r>
    </w:p>
  </w:footnote>
  <w:footnote w:type="continuationSeparator" w:id="0">
    <w:p w14:paraId="72AF1CAB" w14:textId="77777777" w:rsidR="00837CD2" w:rsidRDefault="00837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5211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77C4A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37CD2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034D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4496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uiPriority w:val="99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5</cp:revision>
  <cp:lastPrinted>2022-03-17T20:09:00Z</cp:lastPrinted>
  <dcterms:created xsi:type="dcterms:W3CDTF">2022-06-06T13:52:00Z</dcterms:created>
  <dcterms:modified xsi:type="dcterms:W3CDTF">2022-06-06T15:57:00Z</dcterms:modified>
</cp:coreProperties>
</file>