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64578D" w14:paraId="03834607" w14:textId="77777777" w:rsidTr="0064578D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97C0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D00672F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64578D" w14:paraId="2E6973BB" w14:textId="77777777" w:rsidTr="0064578D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6C0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F357408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0B14068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B00A607" w14:textId="029FA3C0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4582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509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Em, </w:t>
            </w:r>
            <w:r w:rsidR="00E4582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72EE48FC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A72E1B6" w14:textId="41C3EFB9" w:rsidR="0064578D" w:rsidRDefault="00E4582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 19:20</w:t>
            </w:r>
            <w:r w:rsidR="0064578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6449C7D3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83D924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62E4512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81C9B47" w14:textId="77777777" w:rsidR="0064578D" w:rsidRDefault="0064578D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C7DE787" w14:textId="77777777" w:rsidR="0064578D" w:rsidRDefault="0064578D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640" w14:textId="77777777" w:rsidR="0064578D" w:rsidRDefault="0064578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05010A2" w14:textId="77777777" w:rsidR="0064578D" w:rsidRDefault="0064578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A9AF736" w14:textId="77777777" w:rsidR="0064578D" w:rsidRDefault="0064578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60A9CDF" w14:textId="77777777" w:rsidR="0064578D" w:rsidRDefault="0064578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030F113" w14:textId="77777777" w:rsidR="0064578D" w:rsidRDefault="0064578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09D4C7C" w14:textId="77777777" w:rsidR="0064578D" w:rsidRDefault="0064578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2D8BD7B6" w14:textId="77777777" w:rsidR="0064578D" w:rsidRDefault="0064578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8DF3077" w14:textId="77777777" w:rsidR="0064578D" w:rsidRDefault="0064578D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5533848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BA7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E02FC48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3951E50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AB8B9D4" w14:textId="77777777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BDE0E5" w14:textId="3CF79DF1" w:rsidR="0064578D" w:rsidRDefault="0064578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E4582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1E898BCD" w14:textId="28BC730F" w:rsidR="0064578D" w:rsidRDefault="0064578D" w:rsidP="0064578D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VEREADORES DA CÂMARA MUNICIPAL;</w:t>
      </w:r>
    </w:p>
    <w:p w14:paraId="1DC4FA29" w14:textId="77777777" w:rsidR="0064578D" w:rsidRDefault="0064578D" w:rsidP="0064578D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8BDC3B3" w14:textId="77777777" w:rsidR="0064578D" w:rsidRDefault="0064578D" w:rsidP="0064578D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096479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6A604381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852D5BF" w14:textId="1CDEF414" w:rsidR="002B556B" w:rsidRDefault="0064578D" w:rsidP="0064578D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Indicamos à Mesa, após cumprimento das formalidades regimentais e deliberação do Plenário, seja enviado expediente ao </w:t>
      </w:r>
      <w:r w:rsidR="002B556B">
        <w:rPr>
          <w:rFonts w:eastAsia="Batang"/>
          <w:b/>
          <w:sz w:val="24"/>
          <w:szCs w:val="24"/>
        </w:rPr>
        <w:t xml:space="preserve">SECRETÁRIO MUNICIPAL DE CULTURA </w:t>
      </w:r>
      <w:r w:rsidR="002B556B">
        <w:rPr>
          <w:rFonts w:eastAsia="Batang"/>
          <w:sz w:val="24"/>
          <w:szCs w:val="24"/>
        </w:rPr>
        <w:t xml:space="preserve">com cópia ao </w:t>
      </w:r>
      <w:r w:rsidR="002B556B">
        <w:rPr>
          <w:rFonts w:eastAsia="Batang"/>
          <w:b/>
          <w:sz w:val="24"/>
          <w:szCs w:val="24"/>
        </w:rPr>
        <w:t>CHEFE DO PODER EXECUTIVO</w:t>
      </w:r>
      <w:r>
        <w:t xml:space="preserve">, </w:t>
      </w:r>
      <w:r w:rsidR="002B556B">
        <w:rPr>
          <w:rFonts w:eastAsia="Batang"/>
          <w:sz w:val="24"/>
          <w:szCs w:val="24"/>
        </w:rPr>
        <w:t>sugerindo seja concedida aos comerciantes de nossa Cidade:</w:t>
      </w:r>
    </w:p>
    <w:p w14:paraId="181FEB5C" w14:textId="4909CA64" w:rsidR="002B556B" w:rsidRDefault="002B556B" w:rsidP="002B556B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1- Autorização para colocação de bandeirolas na Rua Mato Grosso espaço entre a Rua Valdir Rabelo e a Rua Presidente Vargas em comemoração as festividades de São João (24/6) e São Pedro (29/6);</w:t>
      </w:r>
    </w:p>
    <w:p w14:paraId="17A64BE0" w14:textId="61B99947" w:rsidR="002B556B" w:rsidRDefault="002B556B" w:rsidP="002B556B">
      <w:pPr>
        <w:rPr>
          <w:lang w:eastAsia="pt-BR" w:bidi="ar-SA"/>
        </w:rPr>
      </w:pPr>
    </w:p>
    <w:p w14:paraId="283A2EE2" w14:textId="3D748E6F" w:rsidR="002B556B" w:rsidRDefault="002B556B" w:rsidP="00CF4FEC">
      <w:pPr>
        <w:ind w:firstLine="1701"/>
        <w:jc w:val="both"/>
        <w:rPr>
          <w:lang w:eastAsia="pt-BR" w:bidi="ar-SA"/>
        </w:rPr>
      </w:pPr>
      <w:r>
        <w:rPr>
          <w:lang w:eastAsia="pt-BR" w:bidi="ar-SA"/>
        </w:rPr>
        <w:t xml:space="preserve">2- Que no </w:t>
      </w:r>
      <w:r w:rsidR="00283AB2">
        <w:rPr>
          <w:lang w:eastAsia="pt-BR" w:bidi="ar-SA"/>
        </w:rPr>
        <w:t>mês de junho</w:t>
      </w:r>
      <w:r w:rsidR="00CF4FEC">
        <w:rPr>
          <w:lang w:eastAsia="pt-BR" w:bidi="ar-SA"/>
        </w:rPr>
        <w:t xml:space="preserve"> seja restringida a circulação de caminhões e </w:t>
      </w:r>
      <w:r w:rsidR="00283AB2">
        <w:rPr>
          <w:lang w:eastAsia="pt-BR" w:bidi="ar-SA"/>
        </w:rPr>
        <w:t>coletivo</w:t>
      </w:r>
      <w:r w:rsidR="00CF4FEC">
        <w:rPr>
          <w:lang w:eastAsia="pt-BR" w:bidi="ar-SA"/>
        </w:rPr>
        <w:t xml:space="preserve"> no trecho acima citado, a fim de minimizar os danos para a ornamentação da rua, ocasionada </w:t>
      </w:r>
      <w:proofErr w:type="gramStart"/>
      <w:r w:rsidR="00CF4FEC">
        <w:rPr>
          <w:lang w:eastAsia="pt-BR" w:bidi="ar-SA"/>
        </w:rPr>
        <w:t>por</w:t>
      </w:r>
      <w:proofErr w:type="gramEnd"/>
      <w:r w:rsidR="00CF4FEC">
        <w:rPr>
          <w:lang w:eastAsia="pt-BR" w:bidi="ar-SA"/>
        </w:rPr>
        <w:t xml:space="preserve"> estes veículos;</w:t>
      </w:r>
    </w:p>
    <w:p w14:paraId="3FF3A5FC" w14:textId="01337DAE" w:rsidR="00CF4FEC" w:rsidRDefault="00CF4FEC" w:rsidP="00CF4FEC">
      <w:pPr>
        <w:ind w:firstLine="1701"/>
        <w:jc w:val="both"/>
        <w:rPr>
          <w:lang w:eastAsia="pt-BR" w:bidi="ar-SA"/>
        </w:rPr>
      </w:pPr>
    </w:p>
    <w:p w14:paraId="2F693A7A" w14:textId="72F09C42" w:rsidR="00CF4FEC" w:rsidRPr="002B556B" w:rsidRDefault="00CF4FEC" w:rsidP="00CF4FEC">
      <w:pPr>
        <w:ind w:firstLine="1701"/>
        <w:jc w:val="both"/>
        <w:rPr>
          <w:lang w:eastAsia="pt-BR" w:bidi="ar-SA"/>
        </w:rPr>
      </w:pPr>
      <w:r>
        <w:rPr>
          <w:lang w:eastAsia="pt-BR" w:bidi="ar-SA"/>
        </w:rPr>
        <w:t xml:space="preserve">3- Autorizar o fechamento da Rua Mato Grosso, no trecho mencionado a </w:t>
      </w:r>
      <w:proofErr w:type="gramStart"/>
      <w:r>
        <w:rPr>
          <w:lang w:eastAsia="pt-BR" w:bidi="ar-SA"/>
        </w:rPr>
        <w:t>partir</w:t>
      </w:r>
      <w:proofErr w:type="gramEnd"/>
      <w:r>
        <w:rPr>
          <w:lang w:eastAsia="pt-BR" w:bidi="ar-SA"/>
        </w:rPr>
        <w:t xml:space="preserve"> das 18:00 horas nos dias 24 e 29 de junho do corrente ano, a fim de que os comerciantes possam exporem seus produtos, buscando movimentar o comercio local.</w:t>
      </w:r>
    </w:p>
    <w:p w14:paraId="5674F9FA" w14:textId="77777777" w:rsidR="0064578D" w:rsidRDefault="0064578D" w:rsidP="0064578D">
      <w:pPr>
        <w:ind w:firstLine="1701"/>
        <w:rPr>
          <w:rFonts w:ascii="Times New Roman" w:hAnsi="Times New Roman" w:cs="Times New Roman"/>
          <w:szCs w:val="24"/>
          <w:lang w:eastAsia="pt-BR" w:bidi="ar-SA"/>
        </w:rPr>
      </w:pPr>
    </w:p>
    <w:p w14:paraId="60A6C954" w14:textId="7FB02E94" w:rsidR="0064578D" w:rsidRDefault="0064578D" w:rsidP="0064578D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Sala das Sessões da Câmara Municipal de Barra do Garças-MT. em </w:t>
      </w:r>
      <w:r w:rsidR="00CF4FEC">
        <w:rPr>
          <w:rFonts w:eastAsia="Batang"/>
          <w:sz w:val="24"/>
          <w:szCs w:val="24"/>
        </w:rPr>
        <w:t>30</w:t>
      </w:r>
      <w:r>
        <w:rPr>
          <w:rFonts w:eastAsia="Batang"/>
          <w:sz w:val="24"/>
          <w:szCs w:val="24"/>
        </w:rPr>
        <w:t xml:space="preserve"> de maio de 2022.</w:t>
      </w:r>
    </w:p>
    <w:p w14:paraId="79868FBA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A44C835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BC179FC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0083194" w14:textId="1D61E29B" w:rsidR="002B556B" w:rsidRPr="002B556B" w:rsidRDefault="002B556B" w:rsidP="002B556B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2B556B">
        <w:rPr>
          <w:rFonts w:ascii="Times New Roman" w:hAnsi="Times New Roman" w:cs="Times New Roman"/>
          <w:b/>
          <w:szCs w:val="24"/>
        </w:rPr>
        <w:t>Dr. JAIME RODRIGUES NETO</w:t>
      </w:r>
    </w:p>
    <w:p w14:paraId="4562D128" w14:textId="77777777" w:rsidR="002B556B" w:rsidRPr="002B556B" w:rsidRDefault="002B556B" w:rsidP="002B556B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2B556B">
        <w:rPr>
          <w:rFonts w:ascii="Times New Roman" w:hAnsi="Times New Roman" w:cs="Times New Roman"/>
          <w:b/>
          <w:szCs w:val="24"/>
        </w:rPr>
        <w:t>Vereador - MDB</w:t>
      </w:r>
    </w:p>
    <w:p w14:paraId="7AFED5ED" w14:textId="77777777" w:rsidR="002B556B" w:rsidRPr="002B556B" w:rsidRDefault="002B556B" w:rsidP="002B556B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2B556B"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6BEC2705" w14:textId="77777777" w:rsidR="0064578D" w:rsidRPr="002B556B" w:rsidRDefault="0064578D" w:rsidP="002B556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DA1CE05" w14:textId="77777777" w:rsidR="0064578D" w:rsidRDefault="0064578D" w:rsidP="0064578D">
      <w:pPr>
        <w:rPr>
          <w:rFonts w:ascii="Times New Roman" w:hAnsi="Times New Roman" w:cs="Times New Roman"/>
          <w:lang w:eastAsia="pt-BR" w:bidi="ar-SA"/>
        </w:rPr>
      </w:pPr>
    </w:p>
    <w:p w14:paraId="2369828A" w14:textId="77777777" w:rsidR="0064578D" w:rsidRDefault="0064578D" w:rsidP="0064578D">
      <w:pPr>
        <w:rPr>
          <w:rFonts w:ascii="Times New Roman" w:hAnsi="Times New Roman" w:cs="Times New Roman"/>
          <w:lang w:eastAsia="pt-BR" w:bidi="ar-SA"/>
        </w:rPr>
      </w:pPr>
    </w:p>
    <w:p w14:paraId="21C1B11D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64578D" w14:paraId="13E552E4" w14:textId="77777777" w:rsidTr="00CF4FEC">
        <w:trPr>
          <w:cantSplit/>
          <w:trHeight w:hRule="exact" w:val="165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B47C3B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1D16E2" w14:textId="77777777" w:rsidR="00CF4FEC" w:rsidRDefault="00CF4F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378076" w14:textId="77777777" w:rsidR="00CF4FEC" w:rsidRDefault="00CF4F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D635AD" w14:textId="77777777" w:rsidR="00CF4FEC" w:rsidRDefault="00CF4FE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0E9CFB" w14:textId="4E480AE1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04A90FD8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64D18FF5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568C9693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966CF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4E69F222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7AE182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2A2C4A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F1FA95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36E504" w14:textId="77777777" w:rsidR="00CF4FEC" w:rsidRDefault="00CF4FEC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0C905C" w14:textId="77777777" w:rsidR="00CF4FEC" w:rsidRDefault="00CF4FEC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07D433" w14:textId="77777777" w:rsidR="00CF4FEC" w:rsidRDefault="00CF4FEC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270EF5" w14:textId="0D0AF28D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217584E7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347858BA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07F0A400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D051F7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78D" w14:paraId="2DE4FD1E" w14:textId="77777777" w:rsidTr="0064578D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A9A65B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5FCD60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5686F6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D8E0A1" w14:textId="77777777" w:rsidR="00CF4FEC" w:rsidRDefault="00CF4FEC" w:rsidP="002B556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F8F799" w14:textId="7F699728" w:rsidR="002B556B" w:rsidRPr="002B556B" w:rsidRDefault="002B556B" w:rsidP="002B556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56B"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493F91DB" w14:textId="77777777" w:rsidR="002B556B" w:rsidRPr="002B556B" w:rsidRDefault="002B556B" w:rsidP="002B556B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56B">
              <w:rPr>
                <w:rFonts w:ascii="Times New Roman" w:hAnsi="Times New Roman" w:cs="Times New Roman"/>
                <w:sz w:val="18"/>
                <w:szCs w:val="18"/>
              </w:rPr>
              <w:t>Vereador – PL</w:t>
            </w:r>
          </w:p>
          <w:p w14:paraId="13337DCF" w14:textId="26CB6058" w:rsidR="0064578D" w:rsidRPr="002B556B" w:rsidRDefault="002B556B" w:rsidP="002B556B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56B">
              <w:rPr>
                <w:rFonts w:ascii="Times New Roman" w:hAnsi="Times New Roman" w:cs="Times New Roman"/>
                <w:sz w:val="18"/>
                <w:szCs w:val="18"/>
              </w:rPr>
              <w:t>Presidente da Comissão de Economia e Finanças</w:t>
            </w:r>
          </w:p>
          <w:p w14:paraId="396E16E3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0CE24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12674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CEEC9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142CD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C8BA5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5E2E6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E86F8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CB229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1B8F1C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4DF233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515DDF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8B41EE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6CFC24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1198CB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1F6190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53EEA588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0551328B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170CB3B3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68C27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BA1DD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D7220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02378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D9760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78D" w14:paraId="529D9205" w14:textId="77777777" w:rsidTr="0064578D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CF2710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1A6F5F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2F7231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0E3CA41C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477085A3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42C39249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63CFCCB7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35ED6C49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70600442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904CB7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DBE251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863576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BDC968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34E476F2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3BB3E56D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7F755352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A70FE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78D" w14:paraId="2E72A103" w14:textId="77777777" w:rsidTr="0064578D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F7AA2E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15484A74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115D1046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3A460687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2B752C41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492F90D4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D3FF57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F77CC8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7AC5C4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01EA7D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558D81AB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30B4692B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14336D9E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00F575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D53FAE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F8B634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578D" w14:paraId="2594EFAE" w14:textId="77777777" w:rsidTr="0064578D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97CBCC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725DE7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892615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86D230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253A5E1F" w14:textId="77777777" w:rsidR="0064578D" w:rsidRDefault="0064578D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4B398734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7904BBB7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A255EA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C6C45A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67A271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CF7256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622A4F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FDBCBD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0B3E86AA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DC</w:t>
            </w:r>
          </w:p>
          <w:p w14:paraId="78C0DFBA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1A53D6B6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1D60CC93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78D" w14:paraId="50619689" w14:textId="77777777" w:rsidTr="0064578D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BBBC9A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3F4A59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13E91C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27E2BA87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401AA156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58AC4758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39D268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49DF03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FD39E6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A31528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6F68E3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46179FA3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1353FB85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17E4E5DA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43528914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78D" w14:paraId="7367B1BA" w14:textId="77777777" w:rsidTr="0064578D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D8F08B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7F90D81D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72BFC5A5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420E478C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38DBA266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1E30B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469FFB7B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027F7966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6F60FE1E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1AA5A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15F12D5E" w14:textId="77777777" w:rsidR="0064578D" w:rsidRDefault="0064578D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60662D90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4AEED2EA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1E4089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9EA654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5FC732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69AB8C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40E6E04B" w14:textId="77777777" w:rsidR="0064578D" w:rsidRDefault="006457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74376D31" w14:textId="77777777" w:rsidR="0064578D" w:rsidRDefault="006457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0D64E9BD" w14:textId="77777777" w:rsidR="0064578D" w:rsidRDefault="0064578D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1A2401" w14:textId="77777777" w:rsidR="0064578D" w:rsidRDefault="0064578D" w:rsidP="0064578D">
      <w:pPr>
        <w:pStyle w:val="SemEspaamento"/>
        <w:jc w:val="center"/>
      </w:pPr>
    </w:p>
    <w:p w14:paraId="41E428E2" w14:textId="77777777" w:rsidR="0064578D" w:rsidRDefault="0064578D" w:rsidP="0064578D"/>
    <w:p w14:paraId="69013CF1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39D9F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6972AE0F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6F8C525C" w14:textId="77777777" w:rsidR="0064578D" w:rsidRDefault="0064578D" w:rsidP="0064578D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5407640" w14:textId="77777777" w:rsidR="0064578D" w:rsidRDefault="0064578D" w:rsidP="0064578D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5056591" w14:textId="77777777" w:rsidR="0064578D" w:rsidRDefault="0064578D" w:rsidP="0064578D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AB1C82D" w14:textId="2D3A4BFE" w:rsidR="00CF4FEC" w:rsidRDefault="0064578D" w:rsidP="00CF4FEC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 xml:space="preserve">A referida indicação, </w:t>
      </w:r>
      <w:r w:rsidR="00CF4FEC">
        <w:rPr>
          <w:rFonts w:ascii="Times New Roman" w:eastAsia="PMingLiU" w:hAnsi="Times New Roman" w:cs="Times New Roman"/>
          <w:szCs w:val="24"/>
          <w:lang w:eastAsia="pt-BR"/>
        </w:rPr>
        <w:t xml:space="preserve">trata-se de mobilização empresarial, cujo objetivo é potencializar as vendas nos comércios participantes </w:t>
      </w:r>
      <w:r w:rsidR="003C63D4">
        <w:rPr>
          <w:rFonts w:ascii="Times New Roman" w:eastAsia="PMingLiU" w:hAnsi="Times New Roman" w:cs="Times New Roman"/>
          <w:szCs w:val="24"/>
          <w:lang w:eastAsia="pt-BR"/>
        </w:rPr>
        <w:t>no</w:t>
      </w:r>
      <w:r w:rsidR="00CF4FEC">
        <w:rPr>
          <w:rFonts w:ascii="Times New Roman" w:eastAsia="PMingLiU" w:hAnsi="Times New Roman" w:cs="Times New Roman"/>
          <w:szCs w:val="24"/>
          <w:lang w:eastAsia="pt-BR"/>
        </w:rPr>
        <w:t xml:space="preserve"> Projeto</w:t>
      </w:r>
      <w:r w:rsidR="003C63D4">
        <w:rPr>
          <w:rFonts w:ascii="Times New Roman" w:eastAsia="PMingLiU" w:hAnsi="Times New Roman" w:cs="Times New Roman"/>
          <w:szCs w:val="24"/>
          <w:lang w:eastAsia="pt-BR"/>
        </w:rPr>
        <w:t xml:space="preserve"> Simplificado de Mobilização Empresarial para o mês de junho</w:t>
      </w:r>
      <w:r w:rsidR="00CF4FEC">
        <w:rPr>
          <w:rFonts w:ascii="Times New Roman" w:eastAsia="PMingLiU" w:hAnsi="Times New Roman" w:cs="Times New Roman"/>
          <w:szCs w:val="24"/>
          <w:lang w:eastAsia="pt-BR"/>
        </w:rPr>
        <w:t>, pois, todos sabemos que o comércio foi muito atingido em decorrência da Pandemia do Covid19, o que acarretou reflexos negativos diretos sobre a competitividade e o lucro das empresas não só de nossa cidade mais mundo a fora.</w:t>
      </w:r>
    </w:p>
    <w:p w14:paraId="0AE02201" w14:textId="77777777" w:rsidR="00CF4FEC" w:rsidRDefault="00CF4FEC" w:rsidP="00CF4FEC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2139801" w14:textId="79849963" w:rsidR="0064578D" w:rsidRDefault="00CF4FEC" w:rsidP="00CF4FEC">
      <w:pPr>
        <w:ind w:firstLine="1701"/>
        <w:jc w:val="both"/>
        <w:rPr>
          <w:szCs w:val="24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 xml:space="preserve">Desta </w:t>
      </w:r>
      <w:r w:rsidR="003C63D4">
        <w:rPr>
          <w:rFonts w:ascii="Times New Roman" w:eastAsia="PMingLiU" w:hAnsi="Times New Roman" w:cs="Times New Roman"/>
          <w:szCs w:val="24"/>
          <w:lang w:eastAsia="pt-BR"/>
        </w:rPr>
        <w:t>feita, buscando fomentar nosso comércio, apresentamos o referido Projeto em forma de indicação, a fim de alavancar o fluxo de clientes e as vendas nas lojas que manifestaram interesse neste movimento.</w:t>
      </w:r>
    </w:p>
    <w:p w14:paraId="64BB25EB" w14:textId="77777777" w:rsidR="0064578D" w:rsidRDefault="0064578D" w:rsidP="0064578D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AAA941D" w14:textId="77777777" w:rsidR="0064578D" w:rsidRDefault="0064578D" w:rsidP="0064578D">
      <w:pPr>
        <w:ind w:firstLine="1701"/>
        <w:jc w:val="both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</w:rPr>
        <w:t xml:space="preserve">Na </w:t>
      </w:r>
      <w:r>
        <w:rPr>
          <w:rFonts w:ascii="Times New Roman" w:hAnsi="Times New Roman" w:cs="Times New Roman"/>
          <w:szCs w:val="24"/>
          <w:lang w:bidi="pt-PT"/>
        </w:rPr>
        <w:t>certeza de contar com vosso pronto atendimento, desde já agradecemos e colocamo-nos a disposição para trabalharmos juntos em prol ao desenvolvimento do município de Barra do Garças – MT.</w:t>
      </w:r>
    </w:p>
    <w:p w14:paraId="7D012460" w14:textId="77777777" w:rsidR="0064578D" w:rsidRDefault="0064578D" w:rsidP="0064578D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FDD8338" w14:textId="5F045094" w:rsidR="0064578D" w:rsidRDefault="0064578D" w:rsidP="0064578D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3C63D4">
        <w:rPr>
          <w:rFonts w:ascii="Times New Roman" w:eastAsia="Batang" w:hAnsi="Times New Roman" w:cs="Times New Roman"/>
          <w:szCs w:val="24"/>
        </w:rPr>
        <w:t>30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5FFFB70F" w14:textId="77777777" w:rsidR="0064578D" w:rsidRDefault="0064578D" w:rsidP="0064578D">
      <w:pPr>
        <w:jc w:val="both"/>
        <w:rPr>
          <w:rFonts w:ascii="Times New Roman" w:eastAsia="PMingLiU" w:hAnsi="Times New Roman" w:cs="Times New Roman"/>
          <w:color w:val="FF0000"/>
          <w:szCs w:val="24"/>
          <w:lang w:eastAsia="pt-BR"/>
        </w:rPr>
      </w:pPr>
    </w:p>
    <w:p w14:paraId="701EB1BC" w14:textId="77777777" w:rsidR="0064578D" w:rsidRDefault="0064578D" w:rsidP="0064578D">
      <w:pPr>
        <w:jc w:val="both"/>
        <w:rPr>
          <w:rFonts w:ascii="Times New Roman" w:hAnsi="Times New Roman" w:cs="Times New Roman"/>
          <w:szCs w:val="24"/>
        </w:rPr>
      </w:pPr>
    </w:p>
    <w:p w14:paraId="649559BA" w14:textId="77777777" w:rsidR="0064578D" w:rsidRDefault="0064578D" w:rsidP="0064578D">
      <w:pPr>
        <w:jc w:val="both"/>
        <w:rPr>
          <w:rFonts w:ascii="Times New Roman" w:hAnsi="Times New Roman" w:cs="Times New Roman"/>
          <w:szCs w:val="24"/>
        </w:rPr>
      </w:pPr>
    </w:p>
    <w:p w14:paraId="50A02C15" w14:textId="77777777" w:rsidR="0064578D" w:rsidRDefault="0064578D" w:rsidP="0064578D">
      <w:pPr>
        <w:jc w:val="both"/>
        <w:rPr>
          <w:rFonts w:ascii="Times New Roman" w:hAnsi="Times New Roman" w:cs="Times New Roman"/>
          <w:szCs w:val="24"/>
        </w:rPr>
      </w:pPr>
    </w:p>
    <w:p w14:paraId="723E610B" w14:textId="77777777" w:rsidR="002B556B" w:rsidRPr="002B556B" w:rsidRDefault="002B556B" w:rsidP="002B556B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2B556B">
        <w:rPr>
          <w:rFonts w:ascii="Times New Roman" w:hAnsi="Times New Roman" w:cs="Times New Roman"/>
          <w:b/>
          <w:szCs w:val="24"/>
        </w:rPr>
        <w:t>Dr. JAIME RODRIGUES NETO</w:t>
      </w:r>
    </w:p>
    <w:p w14:paraId="5E1DCA65" w14:textId="77777777" w:rsidR="002B556B" w:rsidRPr="002B556B" w:rsidRDefault="002B556B" w:rsidP="002B556B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2B556B">
        <w:rPr>
          <w:rFonts w:ascii="Times New Roman" w:hAnsi="Times New Roman" w:cs="Times New Roman"/>
          <w:b/>
          <w:szCs w:val="24"/>
        </w:rPr>
        <w:t>Vereador - MDB</w:t>
      </w:r>
    </w:p>
    <w:p w14:paraId="37EA7802" w14:textId="77777777" w:rsidR="002B556B" w:rsidRPr="002B556B" w:rsidRDefault="002B556B" w:rsidP="002B556B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2B556B"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390AAD1C" w14:textId="77777777" w:rsidR="002B556B" w:rsidRPr="002B556B" w:rsidRDefault="002B556B" w:rsidP="002B556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99FD07A" w14:textId="77777777" w:rsidR="002B556B" w:rsidRDefault="002B556B" w:rsidP="002B556B">
      <w:pPr>
        <w:rPr>
          <w:rFonts w:ascii="Times New Roman" w:hAnsi="Times New Roman" w:cs="Times New Roman"/>
          <w:lang w:eastAsia="pt-BR" w:bidi="ar-SA"/>
        </w:rPr>
      </w:pPr>
    </w:p>
    <w:p w14:paraId="330DD933" w14:textId="77777777" w:rsidR="002B556B" w:rsidRDefault="002B556B" w:rsidP="002B556B">
      <w:pPr>
        <w:rPr>
          <w:rFonts w:ascii="Times New Roman" w:hAnsi="Times New Roman" w:cs="Times New Roman"/>
          <w:lang w:eastAsia="pt-BR" w:bidi="ar-SA"/>
        </w:rPr>
      </w:pPr>
    </w:p>
    <w:p w14:paraId="35523D30" w14:textId="77777777" w:rsidR="002B556B" w:rsidRDefault="002B556B" w:rsidP="002B556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3"/>
        <w:gridCol w:w="232"/>
        <w:gridCol w:w="6139"/>
      </w:tblGrid>
      <w:tr w:rsidR="002B556B" w14:paraId="230BD8F6" w14:textId="77777777" w:rsidTr="00A82FBA">
        <w:trPr>
          <w:cantSplit/>
          <w:trHeight w:hRule="exact" w:val="104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02351A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BBF80C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PEDRO FERREIRA DA SILVA FILHO</w:t>
            </w:r>
          </w:p>
          <w:p w14:paraId="0027906C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(Pedro Filho) Vereador – PSD</w:t>
            </w:r>
          </w:p>
          <w:p w14:paraId="08DC2B39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residente Câmara Municipal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 Barra do Garças – MT</w:t>
            </w:r>
          </w:p>
          <w:p w14:paraId="0172E5B9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3A064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4A8CEB93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364B12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EAB979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DA18D2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F6FD2B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WANDERLI VILELA DOS SANTOS- PSB</w:t>
            </w:r>
          </w:p>
          <w:p w14:paraId="1E5B1C09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284F4EB4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Turismo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Sust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Desporto</w:t>
            </w:r>
          </w:p>
          <w:p w14:paraId="058B0EAC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E8BF4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56B" w14:paraId="1BC4C1E8" w14:textId="77777777" w:rsidTr="00A82FBA">
        <w:trPr>
          <w:cantSplit/>
          <w:trHeight w:hRule="exact" w:val="2224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8F11E9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AEE87E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1A033D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FB105B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AF3AB1" w14:textId="77777777" w:rsidR="002B556B" w:rsidRP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56B"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376B64A7" w14:textId="77777777" w:rsidR="002B556B" w:rsidRP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56B">
              <w:rPr>
                <w:rFonts w:ascii="Times New Roman" w:hAnsi="Times New Roman" w:cs="Times New Roman"/>
                <w:sz w:val="18"/>
                <w:szCs w:val="18"/>
              </w:rPr>
              <w:t>Vereador – PL</w:t>
            </w:r>
          </w:p>
          <w:p w14:paraId="2E013808" w14:textId="77777777" w:rsidR="002B556B" w:rsidRP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556B">
              <w:rPr>
                <w:rFonts w:ascii="Times New Roman" w:hAnsi="Times New Roman" w:cs="Times New Roman"/>
                <w:sz w:val="18"/>
                <w:szCs w:val="18"/>
              </w:rPr>
              <w:t>Presidente da Comissão de Economia e Finanças</w:t>
            </w:r>
          </w:p>
          <w:p w14:paraId="7FCF4AD1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7631CE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18BAC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8052C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B51F5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41034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E5974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AAAAE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52B280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969172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569E0E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FA382F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4A2649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AB95BD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9C379E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0E9EEF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GERALMINO ALVES R. NETO</w:t>
            </w:r>
          </w:p>
          <w:p w14:paraId="7AF41E4C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PSB</w:t>
            </w:r>
          </w:p>
          <w:p w14:paraId="023B43F9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Membro da Comissão de Economia e Finanças</w:t>
            </w:r>
          </w:p>
          <w:p w14:paraId="36AB4C66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EAD96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763DBE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B6B3A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BD7BAB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E22AA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56B" w14:paraId="635E0616" w14:textId="77777777" w:rsidTr="00A82FBA">
        <w:trPr>
          <w:cantSplit/>
          <w:trHeight w:hRule="exact" w:val="1737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4F9534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1BE760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880E8A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JAIRO GEHM</w:t>
            </w:r>
          </w:p>
          <w:p w14:paraId="49A2949B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PRTB</w:t>
            </w:r>
          </w:p>
          <w:p w14:paraId="7D2BDB4B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Constituição, Justiça e Redação</w:t>
            </w:r>
          </w:p>
          <w:p w14:paraId="1688B60C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15BCB01F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02BD4CDD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  <w:p w14:paraId="333A6538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49F241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DFA172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417998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E27444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MURILO VALOES METELLO</w:t>
            </w:r>
          </w:p>
          <w:p w14:paraId="07932973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REPUBLICANO</w:t>
            </w:r>
          </w:p>
          <w:p w14:paraId="33A9E4F7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Vogal da Comissão de Constituição, Justiça e Redação</w:t>
            </w:r>
          </w:p>
          <w:p w14:paraId="17C19673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56E86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56B" w14:paraId="10BDF0AB" w14:textId="77777777" w:rsidTr="00A82FBA">
        <w:trPr>
          <w:cantSplit/>
          <w:trHeight w:hRule="exact" w:val="1746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1C5A20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3FBA5930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6AFC5EED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CARPEGIANE GONZAGA DA SILVA LIONES</w:t>
            </w:r>
          </w:p>
          <w:p w14:paraId="6ED297CA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PSB</w:t>
            </w:r>
          </w:p>
          <w:p w14:paraId="20161D97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Vogal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0B79F16A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2F34E4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0CF050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6BEC9B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60AAFC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HADEILTON TANNER ARAÚJO</w:t>
            </w:r>
          </w:p>
          <w:p w14:paraId="4B8C539F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PSD</w:t>
            </w:r>
          </w:p>
          <w:p w14:paraId="6170DEF0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Relator da Comissão de Economia e Finanças</w:t>
            </w:r>
          </w:p>
          <w:p w14:paraId="422597C5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3C40B3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8AEE98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EFEF58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556B" w14:paraId="4097F824" w14:textId="77777777" w:rsidTr="00A82FBA">
        <w:trPr>
          <w:cantSplit/>
          <w:trHeight w:hRule="exact" w:val="192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C68099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405B6E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004961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0BCD7A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FLORIZAN LUIZ ESTEVES</w:t>
            </w:r>
          </w:p>
          <w:p w14:paraId="60D6A6D9" w14:textId="77777777" w:rsidR="002B556B" w:rsidRDefault="002B556B" w:rsidP="00A82FBA">
            <w:pPr>
              <w:tabs>
                <w:tab w:val="left" w:pos="434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Vereador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PROS</w:t>
            </w:r>
            <w:proofErr w:type="gramEnd"/>
          </w:p>
          <w:p w14:paraId="25CBB178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Comissão de Edu. Cultura, Saúde, Assistência Social e Defesa da Mulher</w:t>
            </w:r>
          </w:p>
          <w:p w14:paraId="12640BE2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2894ED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E607EF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CB52BD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31DA41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8EAEED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D9A697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Dr. JOSÉ MARIA ALVES VILAR</w:t>
            </w:r>
          </w:p>
          <w:p w14:paraId="7FD8EFA7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DC</w:t>
            </w:r>
          </w:p>
          <w:p w14:paraId="406EE329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da Comissão de Edu. Cul. Saúde, Assistência Social e </w:t>
            </w:r>
          </w:p>
          <w:p w14:paraId="790D81B8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Defesa da Mulher</w:t>
            </w:r>
          </w:p>
          <w:p w14:paraId="16366A48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56B" w14:paraId="62599E64" w14:textId="77777777" w:rsidTr="00A82FBA">
        <w:trPr>
          <w:cantSplit/>
          <w:trHeight w:hRule="exact" w:val="1802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174875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438001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92757C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VALDEI LEITE GUIMARÃES</w:t>
            </w:r>
          </w:p>
          <w:p w14:paraId="62B20F0E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- MDB</w:t>
            </w:r>
          </w:p>
          <w:p w14:paraId="63F87356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Vogal Comissão de Edu. Cul. Saúde, Assistência Social e Defesa da Mulher</w:t>
            </w:r>
          </w:p>
          <w:p w14:paraId="4D6D8F9F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2B9762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5B7586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B87750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C60589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CF51EF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RONAIR DE JESUS NUNES</w:t>
            </w:r>
          </w:p>
          <w:p w14:paraId="1F86E64A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PSDB</w:t>
            </w:r>
          </w:p>
          <w:p w14:paraId="153D5BA9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Presidente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. Trans., Comunicação Social e </w:t>
            </w:r>
          </w:p>
          <w:p w14:paraId="6DF20D67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Meio Ambiente</w:t>
            </w:r>
          </w:p>
          <w:p w14:paraId="79F90C4B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56B" w14:paraId="61A862A2" w14:textId="77777777" w:rsidTr="00A82FBA">
        <w:trPr>
          <w:cantSplit/>
          <w:trHeight w:hRule="exact" w:val="83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1E59FE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</w:p>
          <w:p w14:paraId="5E6F1BD2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>JAIRO MARQUES FERREIRA</w:t>
            </w:r>
          </w:p>
          <w:p w14:paraId="678B2A1E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pt-BR"/>
              </w:rPr>
              <w:t xml:space="preserve"> – REPUBLICANO</w:t>
            </w:r>
          </w:p>
          <w:p w14:paraId="60DBB124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bidi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Relator Comissão de Obras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Púb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. Transporte, Comunicação Social e Meio Ambiente</w:t>
            </w:r>
          </w:p>
          <w:p w14:paraId="67278FA9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F4193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0B4395EC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3ADB3967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073606E1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28CC7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PAULO BENTO DE MORAIS</w:t>
            </w:r>
          </w:p>
          <w:p w14:paraId="62CF7A1E" w14:textId="77777777" w:rsidR="002B556B" w:rsidRDefault="002B556B" w:rsidP="00A82FBA">
            <w:pPr>
              <w:ind w:right="9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Vereador – PL</w:t>
            </w:r>
          </w:p>
          <w:p w14:paraId="4C8CCA35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Presidente da Comissão de Economia e Finanças</w:t>
            </w:r>
          </w:p>
          <w:p w14:paraId="50363004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DCDE59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4ACE74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DF14FB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3496AE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GABRIEL PEREIRA LOPES (Zé Gota) – PSDB </w:t>
            </w:r>
          </w:p>
          <w:p w14:paraId="2E858593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Vice-Presidente</w:t>
            </w:r>
          </w:p>
          <w:p w14:paraId="5362359D" w14:textId="77777777" w:rsidR="002B556B" w:rsidRDefault="002B556B" w:rsidP="00A82F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Relator da Comissão de Constituição, Justiça e Redação</w:t>
            </w:r>
          </w:p>
          <w:p w14:paraId="79AFA05F" w14:textId="77777777" w:rsidR="002B556B" w:rsidRDefault="002B556B" w:rsidP="00A82FBA">
            <w:pPr>
              <w:ind w:left="95" w:righ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DCC017" w14:textId="77777777" w:rsidR="002B556B" w:rsidRDefault="002B556B" w:rsidP="002B556B">
      <w:pPr>
        <w:pStyle w:val="SemEspaamento"/>
        <w:jc w:val="center"/>
      </w:pPr>
    </w:p>
    <w:p w14:paraId="16C1E0AA" w14:textId="77777777" w:rsidR="002B556B" w:rsidRDefault="002B556B" w:rsidP="002B556B"/>
    <w:p w14:paraId="26D496FA" w14:textId="77777777" w:rsidR="002B556B" w:rsidRDefault="002B556B" w:rsidP="002B556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BBBDC9" w14:textId="77777777" w:rsidR="008A6F79" w:rsidRPr="0064578D" w:rsidRDefault="008A6F79" w:rsidP="002B556B">
      <w:pPr>
        <w:ind w:right="95"/>
        <w:jc w:val="center"/>
      </w:pPr>
    </w:p>
    <w:sectPr w:rsidR="008A6F79" w:rsidRPr="0064578D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2996" w14:textId="77777777" w:rsidR="00313118" w:rsidRDefault="00313118">
      <w:r>
        <w:separator/>
      </w:r>
    </w:p>
  </w:endnote>
  <w:endnote w:type="continuationSeparator" w:id="0">
    <w:p w14:paraId="67E19142" w14:textId="77777777" w:rsidR="00313118" w:rsidRDefault="003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DBB7A" w14:textId="77777777" w:rsidR="00313118" w:rsidRDefault="00313118">
      <w:r>
        <w:separator/>
      </w:r>
    </w:p>
  </w:footnote>
  <w:footnote w:type="continuationSeparator" w:id="0">
    <w:p w14:paraId="0404EDA8" w14:textId="77777777" w:rsidR="00313118" w:rsidRDefault="0031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3AB2"/>
    <w:rsid w:val="00286CF2"/>
    <w:rsid w:val="002952E5"/>
    <w:rsid w:val="00296389"/>
    <w:rsid w:val="002A3F5C"/>
    <w:rsid w:val="002B51B8"/>
    <w:rsid w:val="002B556B"/>
    <w:rsid w:val="002C0A5D"/>
    <w:rsid w:val="002C4194"/>
    <w:rsid w:val="002D5210"/>
    <w:rsid w:val="00301D97"/>
    <w:rsid w:val="00302F98"/>
    <w:rsid w:val="0031311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C63D4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4578D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6F5391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CF4FEC"/>
    <w:rsid w:val="00D065D9"/>
    <w:rsid w:val="00D229AB"/>
    <w:rsid w:val="00D22B7B"/>
    <w:rsid w:val="00D240EA"/>
    <w:rsid w:val="00D371A5"/>
    <w:rsid w:val="00D41E86"/>
    <w:rsid w:val="00D45ECE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4582A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929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6</cp:revision>
  <cp:lastPrinted>2022-05-30T21:55:00Z</cp:lastPrinted>
  <dcterms:created xsi:type="dcterms:W3CDTF">2022-05-30T20:57:00Z</dcterms:created>
  <dcterms:modified xsi:type="dcterms:W3CDTF">2022-05-30T22:26:00Z</dcterms:modified>
</cp:coreProperties>
</file>