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B30CD4" w14:paraId="4DF56988" w14:textId="77777777" w:rsidTr="006C16E2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5505" w14:textId="77777777" w:rsidR="00B30CD4" w:rsidRDefault="00B30CD4" w:rsidP="006C16E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447B6C45" w14:textId="77777777" w:rsidR="00B30CD4" w:rsidRDefault="00B30CD4" w:rsidP="006C16E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B30CD4" w14:paraId="185BDE69" w14:textId="77777777" w:rsidTr="006C16E2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77C5" w14:textId="77777777" w:rsidR="00B30CD4" w:rsidRDefault="00B30CD4" w:rsidP="006C16E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23A5B9F4" w14:textId="77777777" w:rsidR="00B30CD4" w:rsidRDefault="00B30CD4" w:rsidP="006C16E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27DB8302" w14:textId="77777777" w:rsidR="00B30CD4" w:rsidRDefault="00B30CD4" w:rsidP="006C16E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2B3DB480" w14:textId="264D8D11" w:rsidR="00B30CD4" w:rsidRDefault="00B30CD4" w:rsidP="006C16E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883C3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508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883C3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30/05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794264FE" w14:textId="77777777" w:rsidR="00B30CD4" w:rsidRDefault="00B30CD4" w:rsidP="006C16E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32963F5" w14:textId="75CE0490" w:rsidR="00B30CD4" w:rsidRDefault="00B30CD4" w:rsidP="006C16E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883C3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18:42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65EC4EE5" w14:textId="77777777" w:rsidR="00B30CD4" w:rsidRDefault="00B30CD4" w:rsidP="006C16E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59B9D6E" w14:textId="77777777" w:rsidR="00B30CD4" w:rsidRDefault="00B30CD4" w:rsidP="006C16E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DF36791" w14:textId="77777777" w:rsidR="00B30CD4" w:rsidRDefault="00B30CD4" w:rsidP="006C16E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DD90103" w14:textId="77777777" w:rsidR="00B30CD4" w:rsidRDefault="00B30CD4" w:rsidP="006C16E2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3908BA0A" w14:textId="77777777" w:rsidR="00B30CD4" w:rsidRDefault="00B30CD4" w:rsidP="006C16E2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E57B" w14:textId="77777777" w:rsidR="00B30CD4" w:rsidRDefault="00B30CD4" w:rsidP="006C16E2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ED15CFA" w14:textId="77777777" w:rsidR="00B30CD4" w:rsidRDefault="00B30CD4" w:rsidP="006C16E2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10E8ACA1" w14:textId="77777777" w:rsidR="00B30CD4" w:rsidRDefault="00B30CD4" w:rsidP="006C16E2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49334CBE" w14:textId="77777777" w:rsidR="00B30CD4" w:rsidRDefault="00B30CD4" w:rsidP="006C16E2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5013EDF6" w14:textId="77777777" w:rsidR="00B30CD4" w:rsidRDefault="00B30CD4" w:rsidP="006C16E2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279CE783" w14:textId="30E90DAF" w:rsidR="00B30CD4" w:rsidRPr="00883C3F" w:rsidRDefault="00883C3F" w:rsidP="006C16E2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="00B30CD4" w:rsidRPr="00883C3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Indicação</w:t>
            </w:r>
          </w:p>
          <w:p w14:paraId="496A4AB5" w14:textId="2B33853F" w:rsidR="00B30CD4" w:rsidRPr="008A23C0" w:rsidRDefault="00883C3F" w:rsidP="006C16E2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8A23C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</w:t>
            </w:r>
            <w:r w:rsidRPr="008A23C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Moção de Aplausos</w:t>
            </w:r>
          </w:p>
          <w:p w14:paraId="0DC0CB7D" w14:textId="77777777" w:rsidR="00B30CD4" w:rsidRDefault="00B30CD4" w:rsidP="006C16E2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384B23B2" w14:textId="77777777" w:rsidR="00B30CD4" w:rsidRDefault="00B30CD4" w:rsidP="006C16E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40BA" w14:textId="77777777" w:rsidR="00B30CD4" w:rsidRDefault="00B30CD4" w:rsidP="006C16E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FB0E9FA" w14:textId="77777777" w:rsidR="00B30CD4" w:rsidRDefault="00B30CD4" w:rsidP="006C16E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10CDD75" w14:textId="77777777" w:rsidR="00B30CD4" w:rsidRDefault="00B30CD4" w:rsidP="006C16E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598AFD7" w14:textId="77777777" w:rsidR="00B30CD4" w:rsidRDefault="00B30CD4" w:rsidP="006C16E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D9E98E2" w14:textId="5CFCF9CF" w:rsidR="00B30CD4" w:rsidRDefault="00B30CD4" w:rsidP="00883C3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883C3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087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1770207D" w14:textId="77777777" w:rsidR="00B30CD4" w:rsidRDefault="00B30CD4" w:rsidP="00B30CD4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PEDRO FERREIRA DA SILVA FILHO – PRESIDENTE (PSD)</w:t>
      </w:r>
    </w:p>
    <w:p w14:paraId="439B13AE" w14:textId="77777777" w:rsidR="00B30CD4" w:rsidRDefault="00B30CD4" w:rsidP="00B30CD4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2F4EE3DC" w14:textId="77777777" w:rsidR="00B30CD4" w:rsidRDefault="00B30CD4" w:rsidP="00B30CD4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00884D1C" w14:textId="77777777" w:rsidR="00B30CD4" w:rsidRDefault="00B30CD4" w:rsidP="00B30CD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  <w:bookmarkStart w:id="0" w:name="_GoBack"/>
      <w:bookmarkEnd w:id="0"/>
    </w:p>
    <w:p w14:paraId="0802EB04" w14:textId="77777777" w:rsidR="00B30CD4" w:rsidRDefault="00B30CD4" w:rsidP="00B30CD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DB236AC" w14:textId="24F99C50" w:rsidR="00B30CD4" w:rsidRDefault="00B30CD4" w:rsidP="00B30CD4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30CD4">
        <w:rPr>
          <w:rFonts w:ascii="Times New Roman" w:hAnsi="Times New Roman" w:cs="Times New Roman"/>
          <w:color w:val="000000" w:themeColor="text1"/>
          <w:szCs w:val="24"/>
        </w:rPr>
        <w:t xml:space="preserve">Proponho à Mesa, após cumprimento das formalidades regimentais e deliberações do Plenário, que seja encaminhada </w:t>
      </w:r>
      <w:r w:rsidRPr="00B30CD4">
        <w:rPr>
          <w:rFonts w:ascii="Times New Roman" w:hAnsi="Times New Roman" w:cs="Times New Roman"/>
          <w:b/>
          <w:color w:val="000000" w:themeColor="text1"/>
          <w:szCs w:val="24"/>
        </w:rPr>
        <w:t>MOÇÃO DE APLAUSOS e CONGRATULAÇÕE</w:t>
      </w:r>
      <w:r w:rsidRPr="00B30CD4">
        <w:rPr>
          <w:rFonts w:ascii="Times New Roman" w:hAnsi="Times New Roman" w:cs="Times New Roman"/>
          <w:color w:val="000000" w:themeColor="text1"/>
          <w:szCs w:val="24"/>
        </w:rPr>
        <w:t xml:space="preserve">S, ao </w:t>
      </w:r>
      <w:r w:rsidRPr="00B30CD4">
        <w:rPr>
          <w:rFonts w:ascii="Times New Roman" w:hAnsi="Times New Roman" w:cs="Times New Roman"/>
          <w:b/>
          <w:color w:val="000000" w:themeColor="text1"/>
          <w:szCs w:val="24"/>
        </w:rPr>
        <w:t>Sr. EDIUS FERREIRA LIMA JUNIOR</w:t>
      </w:r>
      <w:r w:rsidRPr="00B30CD4">
        <w:rPr>
          <w:rFonts w:ascii="Times New Roman" w:hAnsi="Times New Roman" w:cs="Times New Roman"/>
          <w:color w:val="000000" w:themeColor="text1"/>
          <w:szCs w:val="24"/>
        </w:rPr>
        <w:t xml:space="preserve"> e ao </w:t>
      </w:r>
      <w:r w:rsidRPr="00B30CD4">
        <w:rPr>
          <w:rFonts w:ascii="Times New Roman" w:hAnsi="Times New Roman" w:cs="Times New Roman"/>
          <w:b/>
          <w:color w:val="000000" w:themeColor="text1"/>
          <w:szCs w:val="24"/>
        </w:rPr>
        <w:t>Sr. JOSÉ ARISTEU ARAÚJO ALMEIDA</w:t>
      </w:r>
      <w:r w:rsidRPr="00B30CD4">
        <w:rPr>
          <w:rFonts w:ascii="Times New Roman" w:hAnsi="Times New Roman" w:cs="Times New Roman"/>
          <w:color w:val="000000" w:themeColor="text1"/>
          <w:szCs w:val="24"/>
        </w:rPr>
        <w:t>, cumprimentando-os, esse por assumir o cargo de Gerente Geral, frente ao Banco do Brasil de nossa cidade e aquele, pelos relevantes serviços prestados aos munícipes Barra-garcenses, enquanto gerente de Pessoa Física da Agência local.</w:t>
      </w:r>
    </w:p>
    <w:p w14:paraId="16EE63E2" w14:textId="77777777" w:rsidR="00B30CD4" w:rsidRPr="004C489F" w:rsidRDefault="00B30CD4" w:rsidP="00B30CD4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28E8327D" w14:textId="23727615" w:rsidR="00B30CD4" w:rsidRDefault="00B30CD4" w:rsidP="00B30CD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30 de maio de 2022.</w:t>
      </w:r>
    </w:p>
    <w:p w14:paraId="6EE59C41" w14:textId="77777777" w:rsidR="00B30CD4" w:rsidRDefault="00B30CD4" w:rsidP="00B30CD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9A86850" w14:textId="77777777" w:rsidR="00B30CD4" w:rsidRDefault="00B30CD4" w:rsidP="00B30CD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CB6CB42" w14:textId="77777777" w:rsidR="00B30CD4" w:rsidRDefault="00B30CD4" w:rsidP="00B30CD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BA0891B" w14:textId="77777777" w:rsidR="00B30CD4" w:rsidRDefault="00B30CD4" w:rsidP="00B30CD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8B89A63" w14:textId="77777777" w:rsidR="00B30CD4" w:rsidRDefault="00B30CD4" w:rsidP="00B30CD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D07B00A" w14:textId="77777777" w:rsidR="00B30CD4" w:rsidRDefault="00B30CD4" w:rsidP="00B30CD4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0AF95504" w14:textId="77777777" w:rsidR="00B30CD4" w:rsidRDefault="00B30CD4" w:rsidP="00B30CD4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1A3F24B7" w14:textId="77777777" w:rsidR="00B30CD4" w:rsidRDefault="00B30CD4" w:rsidP="00B30CD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0370450B" w14:textId="77777777" w:rsidR="00B30CD4" w:rsidRDefault="00B30CD4" w:rsidP="00B30CD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5157232" w14:textId="77777777" w:rsidR="00B30CD4" w:rsidRDefault="00B30CD4" w:rsidP="00B30CD4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22CA884F" w14:textId="77777777" w:rsidR="00B30CD4" w:rsidRDefault="00B30CD4" w:rsidP="00B30CD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EDC159E" w14:textId="77777777" w:rsidR="00B30CD4" w:rsidRDefault="00B30CD4" w:rsidP="00B30CD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C361CD9" w14:textId="77777777" w:rsidR="00B30CD4" w:rsidRDefault="00B30CD4" w:rsidP="00B30CD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2FD917D" w14:textId="77777777" w:rsidR="00B30CD4" w:rsidRDefault="00B30CD4" w:rsidP="00B30CD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4C34E8B" w14:textId="77777777" w:rsidR="00B30CD4" w:rsidRDefault="00B30CD4" w:rsidP="00B30CD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3A8CDC9" w14:textId="77777777" w:rsidR="00B30CD4" w:rsidRDefault="00B30CD4" w:rsidP="00B30CD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DEB8711" w14:textId="77777777" w:rsidR="00B30CD4" w:rsidRDefault="00B30CD4" w:rsidP="00B30CD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FA951FF" w14:textId="77777777" w:rsidR="00B30CD4" w:rsidRDefault="00B30CD4" w:rsidP="00B30CD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DBB6DAB" w14:textId="77777777" w:rsidR="00B30CD4" w:rsidRDefault="00B30CD4" w:rsidP="00B30CD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A6AFE47" w14:textId="77777777" w:rsidR="00B30CD4" w:rsidRDefault="00B30CD4" w:rsidP="00B30CD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085E432" w14:textId="77777777" w:rsidR="00B30CD4" w:rsidRDefault="00B30CD4" w:rsidP="00B30CD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5B905271" w14:textId="77777777" w:rsidR="00B30CD4" w:rsidRDefault="00B30CD4" w:rsidP="00B30CD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4AB791B1" w14:textId="77777777" w:rsidR="00B30CD4" w:rsidRDefault="00B30CD4" w:rsidP="00B30CD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7F5D0891" w14:textId="77777777" w:rsidR="00B30CD4" w:rsidRDefault="00B30CD4" w:rsidP="00B30CD4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43AC36E2" w14:textId="2A0C45A5" w:rsidR="00B30CD4" w:rsidRDefault="00B30CD4" w:rsidP="00B30CD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b/>
          <w:szCs w:val="24"/>
        </w:rPr>
      </w:pPr>
      <w:r w:rsidRPr="00B30CD4">
        <w:rPr>
          <w:rFonts w:ascii="Times New Roman" w:eastAsia="Batang" w:hAnsi="Times New Roman" w:cs="Times New Roman"/>
          <w:szCs w:val="24"/>
        </w:rPr>
        <w:t xml:space="preserve">A presente moção encaminhada ao </w:t>
      </w:r>
      <w:r w:rsidRPr="00B30CD4">
        <w:rPr>
          <w:rFonts w:ascii="Times New Roman" w:eastAsia="Batang" w:hAnsi="Times New Roman" w:cs="Times New Roman"/>
          <w:b/>
          <w:szCs w:val="24"/>
        </w:rPr>
        <w:t>EDIUS FERREIRA LIMA JUNIOR</w:t>
      </w:r>
      <w:r w:rsidRPr="00B30CD4">
        <w:rPr>
          <w:rFonts w:ascii="Times New Roman" w:eastAsia="Batang" w:hAnsi="Times New Roman" w:cs="Times New Roman"/>
          <w:szCs w:val="24"/>
        </w:rPr>
        <w:t xml:space="preserve"> e ao </w:t>
      </w:r>
      <w:r w:rsidRPr="00B30CD4">
        <w:rPr>
          <w:rFonts w:ascii="Times New Roman" w:eastAsia="Batang" w:hAnsi="Times New Roman" w:cs="Times New Roman"/>
          <w:b/>
          <w:szCs w:val="24"/>
        </w:rPr>
        <w:t>JOSÉ ARISTEU ARAÚJO ALMEIDA</w:t>
      </w:r>
      <w:r w:rsidRPr="00B30CD4">
        <w:rPr>
          <w:rFonts w:ascii="Times New Roman" w:eastAsia="Batang" w:hAnsi="Times New Roman" w:cs="Times New Roman"/>
          <w:szCs w:val="24"/>
        </w:rPr>
        <w:t xml:space="preserve">, se justifica como meio de homenagear ambos os gerentes, </w:t>
      </w:r>
      <w:proofErr w:type="spellStart"/>
      <w:r w:rsidRPr="00B30CD4">
        <w:rPr>
          <w:rFonts w:ascii="Times New Roman" w:eastAsia="Batang" w:hAnsi="Times New Roman" w:cs="Times New Roman"/>
          <w:szCs w:val="24"/>
        </w:rPr>
        <w:t>Edius</w:t>
      </w:r>
      <w:proofErr w:type="spellEnd"/>
      <w:r w:rsidRPr="00B30CD4">
        <w:rPr>
          <w:rFonts w:ascii="Times New Roman" w:eastAsia="Batang" w:hAnsi="Times New Roman" w:cs="Times New Roman"/>
          <w:szCs w:val="24"/>
        </w:rPr>
        <w:t xml:space="preserve"> Ferreira, Gerente de Pessoa Física, pelos serviços prestados à Barra do Garças, a ao José Aristeu, que agora toma frente ao cargo de Gerente Geral da agência do nosso município. </w:t>
      </w:r>
      <w:r w:rsidRPr="00B30CD4">
        <w:rPr>
          <w:rFonts w:ascii="Times New Roman" w:eastAsia="Batang" w:hAnsi="Times New Roman" w:cs="Times New Roman"/>
          <w:b/>
          <w:szCs w:val="24"/>
        </w:rPr>
        <w:t>A eles, os nossos mais sinceros agradecimentos.</w:t>
      </w:r>
    </w:p>
    <w:p w14:paraId="33D881CA" w14:textId="77777777" w:rsidR="00B30CD4" w:rsidRDefault="00B30CD4" w:rsidP="00B30CD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0C260CE" w14:textId="6298E517" w:rsidR="00B30CD4" w:rsidRDefault="00B30CD4" w:rsidP="00B30CD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 - MT, em 30 de maio de 2022.</w:t>
      </w:r>
    </w:p>
    <w:p w14:paraId="7C089D78" w14:textId="77777777" w:rsidR="00B30CD4" w:rsidRDefault="00B30CD4" w:rsidP="00B30CD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18DEE3D" w14:textId="77777777" w:rsidR="00B30CD4" w:rsidRDefault="00B30CD4" w:rsidP="00B30CD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CF99EDB" w14:textId="77777777" w:rsidR="00B30CD4" w:rsidRDefault="00B30CD4" w:rsidP="00B30CD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F502BC6" w14:textId="77777777" w:rsidR="00B30CD4" w:rsidRDefault="00B30CD4" w:rsidP="00B30CD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1AC1A48" w14:textId="77777777" w:rsidR="00B30CD4" w:rsidRDefault="00B30CD4" w:rsidP="00B30CD4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4278FD58" w14:textId="77777777" w:rsidR="00B30CD4" w:rsidRDefault="00B30CD4" w:rsidP="00B30CD4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369BF3DC" w14:textId="77777777" w:rsidR="00B30CD4" w:rsidRDefault="00B30CD4" w:rsidP="00B30CD4">
      <w:pPr>
        <w:jc w:val="center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17E71611" w14:textId="77777777" w:rsidR="00B30CD4" w:rsidRDefault="00B30CD4" w:rsidP="00B30CD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746472C" w14:textId="77777777" w:rsidR="00B30CD4" w:rsidRDefault="00B30CD4" w:rsidP="00B30CD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E2510E9" w14:textId="77777777" w:rsidR="00B30CD4" w:rsidRDefault="00B30CD4" w:rsidP="00B30CD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F06C81B" w14:textId="77777777" w:rsidR="00B30CD4" w:rsidRDefault="00B30CD4" w:rsidP="00B30CD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237B19C" w14:textId="77777777" w:rsidR="00B30CD4" w:rsidRDefault="00B30CD4" w:rsidP="00B30CD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DA5ACF9" w14:textId="77777777" w:rsidR="00B30CD4" w:rsidRDefault="00B30CD4" w:rsidP="00B30CD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7E9BDAD" w14:textId="77777777" w:rsidR="00B30CD4" w:rsidRDefault="00B30CD4" w:rsidP="00B30CD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D1E5AEF" w14:textId="77777777" w:rsidR="00B30CD4" w:rsidRDefault="00B30CD4" w:rsidP="00B30CD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093486F" w14:textId="77777777" w:rsidR="00B30CD4" w:rsidRDefault="00B30CD4" w:rsidP="00B30CD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D4E9A5A" w14:textId="77777777" w:rsidR="00B30CD4" w:rsidRDefault="00B30CD4" w:rsidP="00B30CD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B8421DE" w14:textId="77777777" w:rsidR="00B30CD4" w:rsidRDefault="00B30CD4" w:rsidP="00B30CD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714442C" w14:textId="77777777" w:rsidR="00B30CD4" w:rsidRDefault="00B30CD4" w:rsidP="00B30CD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F883601" w14:textId="77777777" w:rsidR="00B30CD4" w:rsidRDefault="00B30CD4" w:rsidP="00B30CD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78CC564" w14:textId="77777777" w:rsidR="00B30CD4" w:rsidRDefault="00B30CD4" w:rsidP="00B30CD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E7D5F13" w14:textId="77777777" w:rsidR="00B30CD4" w:rsidRDefault="00B30CD4" w:rsidP="00B30CD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AB53C43" w14:textId="77777777" w:rsidR="00B30CD4" w:rsidRDefault="00B30CD4" w:rsidP="00B30CD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5D5A071" w14:textId="77777777" w:rsidR="00B30CD4" w:rsidRDefault="00B30CD4" w:rsidP="00B30CD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F79018A" w14:textId="77777777" w:rsidR="00B30CD4" w:rsidRDefault="00B30CD4" w:rsidP="00B30CD4">
      <w:pPr>
        <w:jc w:val="center"/>
        <w:rPr>
          <w:rFonts w:ascii="Palatino Linotype" w:hAnsi="Palatino Linotype" w:cs="Arial"/>
          <w:b/>
          <w:i/>
        </w:rPr>
      </w:pPr>
    </w:p>
    <w:p w14:paraId="603CF9F3" w14:textId="77777777" w:rsidR="00B30CD4" w:rsidRDefault="00B30CD4" w:rsidP="00B30CD4">
      <w:pPr>
        <w:jc w:val="center"/>
        <w:rPr>
          <w:rFonts w:ascii="Palatino Linotype" w:hAnsi="Palatino Linotype" w:cs="Arial"/>
          <w:b/>
          <w:i/>
        </w:rPr>
      </w:pPr>
    </w:p>
    <w:p w14:paraId="1E4DD1FF" w14:textId="77777777" w:rsidR="00B30CD4" w:rsidRDefault="00B30CD4" w:rsidP="00B30CD4">
      <w:pPr>
        <w:jc w:val="center"/>
        <w:rPr>
          <w:rFonts w:ascii="Palatino Linotype" w:hAnsi="Palatino Linotype" w:cs="Arial"/>
          <w:b/>
          <w:i/>
        </w:rPr>
      </w:pPr>
    </w:p>
    <w:p w14:paraId="2A7DDAA3" w14:textId="77777777" w:rsidR="00B30CD4" w:rsidRDefault="00B30CD4" w:rsidP="00B30CD4">
      <w:pPr>
        <w:jc w:val="center"/>
        <w:rPr>
          <w:rFonts w:ascii="Palatino Linotype" w:hAnsi="Palatino Linotype" w:cs="Arial"/>
          <w:b/>
          <w:i/>
        </w:rPr>
      </w:pPr>
    </w:p>
    <w:p w14:paraId="39395F21" w14:textId="77777777" w:rsidR="00B30CD4" w:rsidRDefault="00B30CD4" w:rsidP="00B30CD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9034C81" w14:textId="77777777" w:rsidR="00B30CD4" w:rsidRDefault="00B30CD4" w:rsidP="00B30CD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E9AD0B2" w14:textId="77777777" w:rsidR="00B30CD4" w:rsidRDefault="00B30CD4" w:rsidP="00B30CD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FBBBDC9" w14:textId="77777777" w:rsidR="008A6F79" w:rsidRPr="00B30CD4" w:rsidRDefault="008A6F79" w:rsidP="00B30CD4"/>
    <w:sectPr w:rsidR="008A6F79" w:rsidRPr="00B30CD4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E8E89" w14:textId="77777777" w:rsidR="00ED3DED" w:rsidRDefault="00ED3DED">
      <w:r>
        <w:separator/>
      </w:r>
    </w:p>
  </w:endnote>
  <w:endnote w:type="continuationSeparator" w:id="0">
    <w:p w14:paraId="11F19A77" w14:textId="77777777" w:rsidR="00ED3DED" w:rsidRDefault="00ED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F057C" w14:textId="77777777" w:rsidR="00ED3DED" w:rsidRDefault="00ED3DED">
      <w:r>
        <w:separator/>
      </w:r>
    </w:p>
  </w:footnote>
  <w:footnote w:type="continuationSeparator" w:id="0">
    <w:p w14:paraId="3189E8E6" w14:textId="77777777" w:rsidR="00ED3DED" w:rsidRDefault="00ED3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C3F"/>
    <w:rsid w:val="00883DF2"/>
    <w:rsid w:val="008929C1"/>
    <w:rsid w:val="00894454"/>
    <w:rsid w:val="00897A7E"/>
    <w:rsid w:val="008A23C0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0CD4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D3DED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4</cp:revision>
  <cp:lastPrinted>2022-03-17T20:09:00Z</cp:lastPrinted>
  <dcterms:created xsi:type="dcterms:W3CDTF">2022-05-30T21:15:00Z</dcterms:created>
  <dcterms:modified xsi:type="dcterms:W3CDTF">2022-05-30T21:42:00Z</dcterms:modified>
</cp:coreProperties>
</file>