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8A6F79" w14:paraId="38C08588" w14:textId="77777777" w:rsidTr="00966C6A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F9E9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7CA58E1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8A6F79" w14:paraId="0F37B6E9" w14:textId="77777777" w:rsidTr="00966C6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B6C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1247FFB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04EA08C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6371BE99" w14:textId="77E10668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DE6C7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DE6C7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30/05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DA9E614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EC3DBF" w14:textId="276A10AB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DE6C7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18:40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7098FDF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4E11C6D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0C6734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5DFF50F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C8F8A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B49E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D91A11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47C9E401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273CCE82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62CB2A64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27261E03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7C5A3134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2B1E891C" w14:textId="77777777" w:rsidR="008A6F79" w:rsidRDefault="008A6F79" w:rsidP="00966C6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4D7EBC5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575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B08B567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82430B2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F6CF54E" w14:textId="77777777" w:rsidR="008A6F79" w:rsidRDefault="008A6F79" w:rsidP="00966C6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20B869C" w14:textId="6936B097" w:rsidR="008A6F79" w:rsidRDefault="008A6F79" w:rsidP="00DE6C7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DE6C7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398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6770D0E0" w14:textId="77777777" w:rsidR="008A6F79" w:rsidRDefault="008A6F79" w:rsidP="008A6F79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</w:p>
    <w:p w14:paraId="6E0A161C" w14:textId="77777777" w:rsidR="008A6F7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3FF303A" w14:textId="77777777" w:rsidR="008A6F79" w:rsidRDefault="008A6F79" w:rsidP="008A6F79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FE9E4E1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0AFE745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22C0E89" w14:textId="6928F500" w:rsidR="008A6F79" w:rsidRDefault="004437F3" w:rsidP="004437F3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437F3">
        <w:rPr>
          <w:rFonts w:ascii="Times New Roman" w:hAnsi="Times New Roman" w:cs="Times New Roman"/>
          <w:color w:val="000000" w:themeColor="text1"/>
          <w:szCs w:val="24"/>
        </w:rPr>
        <w:t>Indico à Mesa, após cumprimento das formalidades regimentais e deliberação do Plenário, que seja enc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aminhado expediente ao </w:t>
      </w:r>
      <w:r w:rsidRPr="004437F3">
        <w:rPr>
          <w:rFonts w:ascii="Times New Roman" w:hAnsi="Times New Roman" w:cs="Times New Roman"/>
          <w:b/>
          <w:color w:val="000000" w:themeColor="text1"/>
          <w:szCs w:val="24"/>
        </w:rPr>
        <w:t xml:space="preserve">SECRETÁRIO DE PLANEJAMENTO URBANO E OBRAS </w:t>
      </w:r>
      <w:r w:rsidRPr="004437F3">
        <w:rPr>
          <w:rFonts w:ascii="Times New Roman" w:hAnsi="Times New Roman" w:cs="Times New Roman"/>
          <w:color w:val="000000" w:themeColor="text1"/>
          <w:szCs w:val="24"/>
        </w:rPr>
        <w:t>a fim de solicitar a implantação de manta asfáltica no Bairro Cidade Universitária, atendendo demanda do munícipe José Domingos.</w:t>
      </w:r>
    </w:p>
    <w:p w14:paraId="634BF4C3" w14:textId="77777777" w:rsidR="004437F3" w:rsidRPr="004437F3" w:rsidRDefault="004437F3" w:rsidP="004437F3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7F368F6F" w14:textId="23C157FB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</w:t>
      </w:r>
      <w:r w:rsidR="00DD0BCD">
        <w:rPr>
          <w:rFonts w:ascii="Times New Roman" w:eastAsia="Batang" w:hAnsi="Times New Roman" w:cs="Times New Roman"/>
          <w:szCs w:val="24"/>
        </w:rPr>
        <w:t xml:space="preserve"> Municipal de Barra do Garças-</w:t>
      </w:r>
      <w:r>
        <w:rPr>
          <w:rFonts w:ascii="Times New Roman" w:eastAsia="Batang" w:hAnsi="Times New Roman" w:cs="Times New Roman"/>
          <w:szCs w:val="24"/>
        </w:rPr>
        <w:t xml:space="preserve">MT, em </w:t>
      </w:r>
      <w:r w:rsidR="00DD0BCD">
        <w:rPr>
          <w:rFonts w:ascii="Times New Roman" w:eastAsia="Batang" w:hAnsi="Times New Roman" w:cs="Times New Roman"/>
          <w:szCs w:val="24"/>
        </w:rPr>
        <w:t>3</w:t>
      </w:r>
      <w:r w:rsidR="00CC1A6B">
        <w:rPr>
          <w:rFonts w:ascii="Times New Roman" w:eastAsia="Batang" w:hAnsi="Times New Roman" w:cs="Times New Roman"/>
          <w:szCs w:val="24"/>
        </w:rPr>
        <w:t>0</w:t>
      </w:r>
      <w:r w:rsidR="006121FF">
        <w:rPr>
          <w:rFonts w:ascii="Times New Roman" w:eastAsia="Batang" w:hAnsi="Times New Roman" w:cs="Times New Roman"/>
          <w:szCs w:val="24"/>
        </w:rPr>
        <w:t xml:space="preserve"> </w:t>
      </w:r>
      <w:r w:rsidR="00917696">
        <w:rPr>
          <w:rFonts w:ascii="Times New Roman" w:eastAsia="Batang" w:hAnsi="Times New Roman" w:cs="Times New Roman"/>
          <w:szCs w:val="24"/>
        </w:rPr>
        <w:t xml:space="preserve">de maio </w:t>
      </w:r>
      <w:r>
        <w:rPr>
          <w:rFonts w:ascii="Times New Roman" w:eastAsia="Batang" w:hAnsi="Times New Roman" w:cs="Times New Roman"/>
          <w:szCs w:val="24"/>
        </w:rPr>
        <w:t>de 2022.</w:t>
      </w:r>
    </w:p>
    <w:p w14:paraId="6B29843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C22B97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E0F1233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33A2046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7F4C690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47277CE" w14:textId="77777777" w:rsidR="008A6F7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266ADD20" w14:textId="77777777" w:rsidR="008A6F7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6CB1CC72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7BFD179D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7FD8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3EB29F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5AECD3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E02DF8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468BF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073A272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F2BDFF5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13B8D1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4A0E2C8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B28DF4E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A0BAC93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36737CD" w14:textId="77777777" w:rsidR="0018612B" w:rsidRDefault="0018612B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95AF1F4" w14:textId="77777777" w:rsidR="0018612B" w:rsidRDefault="0018612B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E832FB" w14:textId="701839B5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2F8AE24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193D3E3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5D88CB74" w14:textId="77777777" w:rsidR="008A6F79" w:rsidRDefault="008A6F79" w:rsidP="008A6F79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53EE077" w14:textId="1CFFB824" w:rsidR="008A6F79" w:rsidRDefault="004437F3" w:rsidP="004437F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4437F3">
        <w:rPr>
          <w:rFonts w:ascii="Times New Roman" w:eastAsia="Batang" w:hAnsi="Times New Roman" w:cs="Times New Roman"/>
          <w:szCs w:val="24"/>
        </w:rPr>
        <w:t>Objetiva-se e Justifica-se a presente indicação a fim de sanar os transtornos ocasionados pela falta de manta asfáltica no local. O que prejudica diretamente o tráfego na região, e causa muita poeira, podendo até prejudicar a saúde dos moradores locais. Desse modo, esperamos que sendo atendida a presente, os moradores terão vias de melhor qualidade, o trânsito fluirá melhor, e os riscos de acidente diminuirão.</w:t>
      </w:r>
    </w:p>
    <w:p w14:paraId="1947F427" w14:textId="77777777" w:rsidR="004437F3" w:rsidRPr="004437F3" w:rsidRDefault="004437F3" w:rsidP="004437F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836289E" w14:textId="55F57B3F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</w:t>
      </w:r>
      <w:r w:rsidR="00DD0BCD">
        <w:rPr>
          <w:rFonts w:ascii="Times New Roman" w:eastAsia="Batang" w:hAnsi="Times New Roman" w:cs="Times New Roman"/>
          <w:szCs w:val="24"/>
        </w:rPr>
        <w:t xml:space="preserve"> Municipal de Barra do Garças-</w:t>
      </w:r>
      <w:r>
        <w:rPr>
          <w:rFonts w:ascii="Times New Roman" w:eastAsia="Batang" w:hAnsi="Times New Roman" w:cs="Times New Roman"/>
          <w:szCs w:val="24"/>
        </w:rPr>
        <w:t xml:space="preserve">MT, em </w:t>
      </w:r>
      <w:r w:rsidR="00DD0BCD">
        <w:rPr>
          <w:rFonts w:ascii="Times New Roman" w:eastAsia="Batang" w:hAnsi="Times New Roman" w:cs="Times New Roman"/>
          <w:szCs w:val="24"/>
        </w:rPr>
        <w:t>3</w:t>
      </w:r>
      <w:r w:rsidR="00CC1A6B">
        <w:rPr>
          <w:rFonts w:ascii="Times New Roman" w:eastAsia="Batang" w:hAnsi="Times New Roman" w:cs="Times New Roman"/>
          <w:szCs w:val="24"/>
        </w:rPr>
        <w:t>0</w:t>
      </w:r>
      <w:r w:rsidR="00917696">
        <w:rPr>
          <w:rFonts w:ascii="Times New Roman" w:eastAsia="Batang" w:hAnsi="Times New Roman" w:cs="Times New Roman"/>
          <w:szCs w:val="24"/>
        </w:rPr>
        <w:t xml:space="preserve"> de maio</w:t>
      </w:r>
      <w:r>
        <w:rPr>
          <w:rFonts w:ascii="Times New Roman" w:eastAsia="Batang" w:hAnsi="Times New Roman" w:cs="Times New Roman"/>
          <w:szCs w:val="24"/>
        </w:rPr>
        <w:t xml:space="preserve"> de 2022.</w:t>
      </w:r>
    </w:p>
    <w:p w14:paraId="00C12B1D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D9FB8BA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37E6C19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405C6B8" w14:textId="77777777" w:rsidR="008A6F79" w:rsidRDefault="008A6F79" w:rsidP="008A6F79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CA57BE0" w14:textId="77777777" w:rsidR="008A6F79" w:rsidRDefault="008A6F79" w:rsidP="008A6F79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038E23F5" w14:textId="77777777" w:rsidR="008A6F79" w:rsidRDefault="008A6F79" w:rsidP="008A6F79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F0630D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2B8C82D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884711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F41471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DC101A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0692BE5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DC5F44B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E399DB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3643F5D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DF8A2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5C4034A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BBEF0C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7287D75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619F96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7340C2B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2C39CD2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563FDE8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8106A0C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8C1341C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06F909A4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1AF38889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0BC9ACD7" w14:textId="77777777" w:rsidR="008A6F79" w:rsidRDefault="008A6F79" w:rsidP="008A6F79">
      <w:pPr>
        <w:jc w:val="center"/>
        <w:rPr>
          <w:rFonts w:ascii="Palatino Linotype" w:hAnsi="Palatino Linotype" w:cs="Arial"/>
          <w:b/>
          <w:i/>
        </w:rPr>
      </w:pPr>
    </w:p>
    <w:p w14:paraId="52F86901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EE12E59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77777777" w:rsidR="008A6F79" w:rsidRDefault="008A6F79" w:rsidP="008A6F79">
      <w:pPr>
        <w:jc w:val="center"/>
        <w:rPr>
          <w:rFonts w:ascii="Times New Roman" w:hAnsi="Times New Roman" w:cs="Times New Roman"/>
          <w:szCs w:val="24"/>
          <w:lang w:bidi="pt-PT"/>
        </w:rPr>
      </w:pPr>
    </w:p>
    <w:sectPr w:rsidR="008A6F79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666E6" w14:textId="77777777" w:rsidR="00945042" w:rsidRDefault="00945042">
      <w:r>
        <w:separator/>
      </w:r>
    </w:p>
  </w:endnote>
  <w:endnote w:type="continuationSeparator" w:id="0">
    <w:p w14:paraId="7AFD0EC0" w14:textId="77777777" w:rsidR="00945042" w:rsidRDefault="0094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3FEBC" w14:textId="77777777" w:rsidR="00945042" w:rsidRDefault="00945042">
      <w:r>
        <w:separator/>
      </w:r>
    </w:p>
  </w:footnote>
  <w:footnote w:type="continuationSeparator" w:id="0">
    <w:p w14:paraId="4FF830FC" w14:textId="77777777" w:rsidR="00945042" w:rsidRDefault="0094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437F3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45042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E6C74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Usuário do Windows</cp:lastModifiedBy>
  <cp:revision>3</cp:revision>
  <cp:lastPrinted>2022-03-17T20:09:00Z</cp:lastPrinted>
  <dcterms:created xsi:type="dcterms:W3CDTF">2022-05-30T21:10:00Z</dcterms:created>
  <dcterms:modified xsi:type="dcterms:W3CDTF">2022-05-30T21:39:00Z</dcterms:modified>
</cp:coreProperties>
</file>