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4F6766" w:rsidRPr="004F6766" w14:paraId="4B93FFF3" w14:textId="77777777" w:rsidTr="00F24487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4F7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47585A0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4F6766" w:rsidRPr="004F6766" w14:paraId="622F3CCB" w14:textId="77777777" w:rsidTr="00F24487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94B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27D897D2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B452842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7264510" w14:textId="316D9C84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74AF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505</w:t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Em </w:t>
            </w:r>
            <w:r w:rsidR="00574AF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23475E4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19B8810" w14:textId="6303DB68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574AF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15:17</w:t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6BFBEA7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01FBCA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25363F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9EDBC4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761AF9F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9D4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D4E427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114199B7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1CB2CA63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20B07B1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C32CEF7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543AC660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6DD9393F" w14:textId="77777777" w:rsidR="004F6766" w:rsidRPr="004F6766" w:rsidRDefault="004F6766" w:rsidP="00F24487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4F676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1762710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058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D73D082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F1304D7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7AD5816" w14:textId="77777777" w:rsidR="004F6766" w:rsidRPr="004F6766" w:rsidRDefault="004F6766" w:rsidP="00F244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01935BD" w14:textId="0DCD369E" w:rsidR="004F6766" w:rsidRPr="004F6766" w:rsidRDefault="004F6766" w:rsidP="00574A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574A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086</w:t>
            </w:r>
            <w:bookmarkStart w:id="0" w:name="_GoBack"/>
            <w:bookmarkEnd w:id="0"/>
            <w:r w:rsidRPr="004F67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93C2D3C" w14:textId="77777777" w:rsidR="004F6766" w:rsidRPr="004F6766" w:rsidRDefault="004F6766" w:rsidP="004F6766">
      <w:pPr>
        <w:tabs>
          <w:tab w:val="left" w:pos="4340"/>
        </w:tabs>
        <w:rPr>
          <w:rFonts w:ascii="Times New Roman" w:hAnsi="Times New Roman" w:cs="Times New Roman"/>
          <w:szCs w:val="24"/>
          <w:lang w:bidi="pt-PT"/>
        </w:rPr>
      </w:pPr>
      <w:r w:rsidRPr="004F6766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4F6766">
        <w:rPr>
          <w:rFonts w:ascii="Times New Roman" w:hAnsi="Times New Roman" w:cs="Times New Roman"/>
          <w:b/>
          <w:szCs w:val="24"/>
          <w:u w:val="single"/>
        </w:rPr>
        <w:t>Vereador GABRIEL PEREIRA LOPES – PSDB (Zé Gota)</w:t>
      </w:r>
    </w:p>
    <w:p w14:paraId="24A03715" w14:textId="77777777" w:rsidR="004F6766" w:rsidRPr="004F6766" w:rsidRDefault="004F6766" w:rsidP="004F676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16DE3C4" w14:textId="77777777" w:rsidR="004F6766" w:rsidRPr="004F6766" w:rsidRDefault="004F6766" w:rsidP="004F676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FC7A673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F6766">
        <w:rPr>
          <w:rFonts w:ascii="Times New Roman" w:eastAsia="Batang" w:hAnsi="Times New Roman" w:cs="Times New Roman"/>
          <w:szCs w:val="24"/>
        </w:rPr>
        <w:t>Senhores Vereadores,</w:t>
      </w:r>
    </w:p>
    <w:p w14:paraId="0949783A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295F281" w14:textId="2EA6517C" w:rsidR="004F6766" w:rsidRPr="004F6766" w:rsidRDefault="004F6766" w:rsidP="004F6766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 w:rsidRPr="004F6766"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 w:rsidRPr="004F6766">
        <w:rPr>
          <w:b/>
          <w:color w:val="000000" w:themeColor="text1"/>
          <w:sz w:val="24"/>
          <w:szCs w:val="24"/>
        </w:rPr>
        <w:t xml:space="preserve"> MOÇÕES DE APLAUSOS e CONGRATULAÇÕES </w:t>
      </w:r>
      <w:r w:rsidRPr="004F6766">
        <w:rPr>
          <w:color w:val="000000" w:themeColor="text1"/>
          <w:sz w:val="24"/>
          <w:szCs w:val="24"/>
        </w:rPr>
        <w:t xml:space="preserve">à Ilustre Senhora </w:t>
      </w:r>
      <w:r w:rsidRPr="004F6766">
        <w:rPr>
          <w:b/>
          <w:color w:val="000000" w:themeColor="text1"/>
          <w:sz w:val="24"/>
          <w:szCs w:val="24"/>
        </w:rPr>
        <w:t>TEREZA FERREIRA,</w:t>
      </w:r>
      <w:r w:rsidRPr="004F6766">
        <w:rPr>
          <w:rFonts w:eastAsia="Batang"/>
          <w:sz w:val="24"/>
          <w:szCs w:val="24"/>
        </w:rPr>
        <w:t xml:space="preserve"> parabenizando-a pelos relevantes serviços prestados em prol da sociedade Barra-garcense.</w:t>
      </w:r>
    </w:p>
    <w:p w14:paraId="2D8529DD" w14:textId="77777777" w:rsidR="004F6766" w:rsidRPr="004F6766" w:rsidRDefault="004F6766" w:rsidP="004F6766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8A3C572" w14:textId="68E629EC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F6766"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6DDA8F29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4B3158C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54E8D3B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18CBD2C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F41DEF6" w14:textId="77777777" w:rsidR="004F6766" w:rsidRPr="004F6766" w:rsidRDefault="004F6766" w:rsidP="004F6766">
      <w:pPr>
        <w:rPr>
          <w:rFonts w:ascii="Times New Roman" w:hAnsi="Times New Roman" w:cs="Times New Roman"/>
          <w:szCs w:val="24"/>
          <w:lang w:eastAsia="pt-BR" w:bidi="ar-SA"/>
        </w:rPr>
      </w:pPr>
    </w:p>
    <w:p w14:paraId="6D1329A7" w14:textId="77777777" w:rsidR="004F6766" w:rsidRPr="004F6766" w:rsidRDefault="004F6766" w:rsidP="004F6766">
      <w:pPr>
        <w:pStyle w:val="SemEspaamento"/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>GABRIEL PEREIRA LOPES (Zé Gota)</w:t>
      </w:r>
    </w:p>
    <w:p w14:paraId="1331F068" w14:textId="77777777" w:rsidR="004F6766" w:rsidRPr="004F6766" w:rsidRDefault="004F6766" w:rsidP="004F6766">
      <w:pPr>
        <w:pStyle w:val="SemEspaamento"/>
        <w:jc w:val="center"/>
        <w:rPr>
          <w:sz w:val="24"/>
          <w:szCs w:val="24"/>
        </w:rPr>
      </w:pPr>
      <w:r w:rsidRPr="004F6766">
        <w:rPr>
          <w:sz w:val="24"/>
          <w:szCs w:val="24"/>
        </w:rPr>
        <w:t>Vereador-PSDB</w:t>
      </w:r>
    </w:p>
    <w:p w14:paraId="7DE083E5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lang w:eastAsia="pt-BR" w:bidi="ar-SA"/>
        </w:rPr>
      </w:pPr>
      <w:r w:rsidRPr="004F6766">
        <w:rPr>
          <w:rFonts w:ascii="Times New Roman" w:hAnsi="Times New Roman" w:cs="Times New Roman"/>
          <w:lang w:eastAsia="pt-BR" w:bidi="ar-SA"/>
        </w:rPr>
        <w:t>Vice-Presidente da CMBG</w:t>
      </w:r>
    </w:p>
    <w:p w14:paraId="2930D849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4F6766">
        <w:rPr>
          <w:rFonts w:ascii="Times New Roman" w:hAnsi="Times New Roman" w:cs="Times New Roman"/>
          <w:szCs w:val="24"/>
          <w:lang w:eastAsia="pt-BR" w:bidi="ar-SA"/>
        </w:rPr>
        <w:t>Relator Comissão Constituição, Justiça e Redação.</w:t>
      </w:r>
    </w:p>
    <w:p w14:paraId="51E6382B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805A6B0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5BD851FA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CDCBD3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61115A0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7768E6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002E3A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FA256A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7A0BC7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122BAF0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6A8DE2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D20B50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08F1B3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2D40C4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4F6766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401A3F6C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F6766">
        <w:rPr>
          <w:rFonts w:ascii="Times New Roman" w:eastAsia="PMingLiU" w:hAnsi="Times New Roman" w:cs="Times New Roman"/>
          <w:szCs w:val="24"/>
        </w:rPr>
        <w:t>Senhor Presidente,</w:t>
      </w:r>
    </w:p>
    <w:p w14:paraId="49FFF01F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4F6766">
        <w:rPr>
          <w:rFonts w:ascii="Times New Roman" w:eastAsia="PMingLiU" w:hAnsi="Times New Roman" w:cs="Times New Roman"/>
          <w:szCs w:val="24"/>
        </w:rPr>
        <w:t>Senhores Vereadores:</w:t>
      </w:r>
    </w:p>
    <w:p w14:paraId="7AABAB0D" w14:textId="77777777" w:rsidR="004F6766" w:rsidRPr="004F6766" w:rsidRDefault="004F6766" w:rsidP="004F6766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52730D6" w14:textId="154B3FA6" w:rsid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4F6766">
        <w:rPr>
          <w:rFonts w:ascii="Times New Roman" w:hAnsi="Times New Roman" w:cs="Times New Roman"/>
        </w:rPr>
        <w:t xml:space="preserve">Parabenizamos com grande satisfação a Ilustre Senhora </w:t>
      </w:r>
      <w:r w:rsidRPr="004F6766">
        <w:rPr>
          <w:rFonts w:ascii="Times New Roman" w:hAnsi="Times New Roman" w:cs="Times New Roman"/>
          <w:b/>
        </w:rPr>
        <w:t>Tereza Ferreira</w:t>
      </w:r>
      <w:r>
        <w:rPr>
          <w:rFonts w:ascii="Times New Roman" w:hAnsi="Times New Roman" w:cs="Times New Roman"/>
          <w:b/>
        </w:rPr>
        <w:t>,</w:t>
      </w:r>
      <w:r w:rsidRPr="004F6766">
        <w:rPr>
          <w:rFonts w:ascii="Times New Roman" w:hAnsi="Times New Roman" w:cs="Times New Roman"/>
        </w:rPr>
        <w:t xml:space="preserve"> espiritualista, coordenadora do Monastério </w:t>
      </w:r>
      <w:proofErr w:type="spellStart"/>
      <w:r w:rsidRPr="004F6766">
        <w:rPr>
          <w:rFonts w:ascii="Times New Roman" w:hAnsi="Times New Roman" w:cs="Times New Roman"/>
        </w:rPr>
        <w:t>Telúrgico</w:t>
      </w:r>
      <w:proofErr w:type="spellEnd"/>
      <w:r w:rsidRPr="004F6766">
        <w:rPr>
          <w:rFonts w:ascii="Times New Roman" w:hAnsi="Times New Roman" w:cs="Times New Roman"/>
        </w:rPr>
        <w:t xml:space="preserve"> do Roncador, viúva do finado </w:t>
      </w:r>
      <w:proofErr w:type="spellStart"/>
      <w:r w:rsidRPr="004F6766">
        <w:rPr>
          <w:rFonts w:ascii="Times New Roman" w:hAnsi="Times New Roman" w:cs="Times New Roman"/>
        </w:rPr>
        <w:t>Udo</w:t>
      </w:r>
      <w:proofErr w:type="spellEnd"/>
      <w:r w:rsidRPr="004F6766">
        <w:rPr>
          <w:rFonts w:ascii="Times New Roman" w:hAnsi="Times New Roman" w:cs="Times New Roman"/>
        </w:rPr>
        <w:t xml:space="preserve"> Oscar </w:t>
      </w:r>
      <w:proofErr w:type="spellStart"/>
      <w:r w:rsidRPr="004F6766">
        <w:rPr>
          <w:rFonts w:ascii="Times New Roman" w:hAnsi="Times New Roman" w:cs="Times New Roman"/>
        </w:rPr>
        <w:t>Luckner</w:t>
      </w:r>
      <w:proofErr w:type="spellEnd"/>
      <w:r w:rsidRPr="004F6766">
        <w:rPr>
          <w:rFonts w:ascii="Times New Roman" w:hAnsi="Times New Roman" w:cs="Times New Roman"/>
        </w:rPr>
        <w:t>, pessoa que decidiu residir na cidade de Barra do Garças na década de 1960 buscando interagir com os enigmas da região, desde então, levou adiante inúmeros encontros com o conteúdo espiritual. Buscadores e espiritualistas do mundo todo que passam por Barra do Garças procuram por Tereza visando aprendizados e inteiração com o lado místico da região.</w:t>
      </w:r>
    </w:p>
    <w:p w14:paraId="02D57C1B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5AFE0B20" w14:textId="5306BF25" w:rsid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  <w:r w:rsidRPr="004F6766">
        <w:rPr>
          <w:rFonts w:ascii="Times New Roman" w:hAnsi="Times New Roman" w:cs="Times New Roman"/>
        </w:rPr>
        <w:t>Sendo assim, manifesto através desta Moção, os nosso mais sinceros cumprimentos e reconhecimento pelo serviço prestado em prol da nossa cidade.</w:t>
      </w:r>
    </w:p>
    <w:p w14:paraId="44DFD625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5EFDB971" w14:textId="3316CA02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F6766"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46C016B1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335AB1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2B22B4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DF042B" w14:textId="77777777" w:rsidR="004F6766" w:rsidRPr="004F6766" w:rsidRDefault="004F6766" w:rsidP="004F676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2AFC8FA" w14:textId="77777777" w:rsidR="004F6766" w:rsidRPr="004F6766" w:rsidRDefault="004F6766" w:rsidP="004F6766">
      <w:pPr>
        <w:pStyle w:val="SemEspaamento"/>
        <w:jc w:val="center"/>
        <w:rPr>
          <w:b/>
          <w:sz w:val="24"/>
          <w:szCs w:val="24"/>
        </w:rPr>
      </w:pPr>
      <w:r w:rsidRPr="004F6766">
        <w:rPr>
          <w:b/>
          <w:sz w:val="24"/>
          <w:szCs w:val="24"/>
        </w:rPr>
        <w:t>GABRIEL PEREIRA LOPES (Zé Gota)</w:t>
      </w:r>
    </w:p>
    <w:p w14:paraId="6CBDF343" w14:textId="77777777" w:rsidR="004F6766" w:rsidRPr="004F6766" w:rsidRDefault="004F6766" w:rsidP="004F6766">
      <w:pPr>
        <w:pStyle w:val="SemEspaamento"/>
        <w:jc w:val="center"/>
        <w:rPr>
          <w:sz w:val="24"/>
          <w:szCs w:val="24"/>
        </w:rPr>
      </w:pPr>
      <w:r w:rsidRPr="004F6766">
        <w:rPr>
          <w:sz w:val="24"/>
          <w:szCs w:val="24"/>
        </w:rPr>
        <w:t>Vereador-PSDB</w:t>
      </w:r>
    </w:p>
    <w:p w14:paraId="4E2A4661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lang w:eastAsia="pt-BR" w:bidi="ar-SA"/>
        </w:rPr>
      </w:pPr>
      <w:r w:rsidRPr="004F6766">
        <w:rPr>
          <w:rFonts w:ascii="Times New Roman" w:hAnsi="Times New Roman" w:cs="Times New Roman"/>
          <w:lang w:eastAsia="pt-BR" w:bidi="ar-SA"/>
        </w:rPr>
        <w:t>Vice-Presidente da CMBG</w:t>
      </w:r>
    </w:p>
    <w:p w14:paraId="46DAC696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 w:rsidRPr="004F6766">
        <w:rPr>
          <w:rFonts w:ascii="Times New Roman" w:hAnsi="Times New Roman" w:cs="Times New Roman"/>
          <w:szCs w:val="24"/>
          <w:lang w:eastAsia="pt-BR" w:bidi="ar-SA"/>
        </w:rPr>
        <w:t>Relator Comissão Constituição, Justiça e Redação.</w:t>
      </w:r>
    </w:p>
    <w:p w14:paraId="5201500B" w14:textId="77777777" w:rsidR="004F6766" w:rsidRPr="004F6766" w:rsidRDefault="004F6766" w:rsidP="004F6766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6890E3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218B149B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6FA2445D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3F259D9E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211C9DBA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61DBAE8D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43C44A16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5C5B194A" w14:textId="77777777" w:rsidR="004F6766" w:rsidRPr="004F6766" w:rsidRDefault="004F6766" w:rsidP="004F6766">
      <w:pPr>
        <w:rPr>
          <w:rFonts w:ascii="Times New Roman" w:hAnsi="Times New Roman" w:cs="Times New Roman"/>
        </w:rPr>
      </w:pPr>
    </w:p>
    <w:p w14:paraId="3FBBBDC9" w14:textId="77777777" w:rsidR="008A6F79" w:rsidRPr="004F6766" w:rsidRDefault="008A6F79" w:rsidP="004F6766">
      <w:pPr>
        <w:rPr>
          <w:rFonts w:ascii="Times New Roman" w:hAnsi="Times New Roman" w:cs="Times New Roman"/>
        </w:rPr>
      </w:pPr>
    </w:p>
    <w:sectPr w:rsidR="008A6F79" w:rsidRPr="004F6766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F7105" w14:textId="77777777" w:rsidR="00A33EF9" w:rsidRDefault="00A33EF9">
      <w:r>
        <w:separator/>
      </w:r>
    </w:p>
  </w:endnote>
  <w:endnote w:type="continuationSeparator" w:id="0">
    <w:p w14:paraId="43FE4999" w14:textId="77777777" w:rsidR="00A33EF9" w:rsidRDefault="00A3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D5E57" w14:textId="77777777" w:rsidR="00A33EF9" w:rsidRDefault="00A33EF9">
      <w:r>
        <w:separator/>
      </w:r>
    </w:p>
  </w:footnote>
  <w:footnote w:type="continuationSeparator" w:id="0">
    <w:p w14:paraId="5CE5DB29" w14:textId="77777777" w:rsidR="00A33EF9" w:rsidRDefault="00A3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766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4AFA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3EF9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2022-05-27T19:01:00Z</dcterms:created>
  <dcterms:modified xsi:type="dcterms:W3CDTF">2022-05-30T18:32:00Z</dcterms:modified>
</cp:coreProperties>
</file>