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3476"/>
        <w:gridCol w:w="1842"/>
      </w:tblGrid>
      <w:tr w:rsidR="007948C2" w:rsidRPr="007948C2" w14:paraId="1C393F05" w14:textId="77777777" w:rsidTr="0061427F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D775" w14:textId="77777777" w:rsidR="007948C2" w:rsidRPr="007948C2" w:rsidRDefault="007948C2" w:rsidP="0061427F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 w:rsidRPr="007948C2">
              <w:rPr>
                <w:rFonts w:ascii="Times New Roman" w:eastAsia="Times New Roman" w:hAnsi="Times New Roman" w:cs="Times New Roman"/>
                <w:b/>
                <w:sz w:val="20"/>
                <w:lang w:eastAsia="pt-BR"/>
              </w:rPr>
              <w:t>Ano</w:t>
            </w:r>
            <w:r w:rsidRPr="007948C2"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 </w:t>
            </w:r>
            <w:r w:rsidRPr="007948C2">
              <w:rPr>
                <w:rFonts w:ascii="Times New Roman" w:eastAsia="Times New Roman" w:hAnsi="Times New Roman" w:cs="Times New Roman"/>
                <w:b/>
                <w:sz w:val="20"/>
                <w:lang w:eastAsia="pt-BR"/>
              </w:rPr>
              <w:t>2022</w:t>
            </w:r>
          </w:p>
          <w:p w14:paraId="2FB05F00" w14:textId="77777777" w:rsidR="007948C2" w:rsidRPr="007948C2" w:rsidRDefault="007948C2" w:rsidP="0061427F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pt-BR"/>
              </w:rPr>
            </w:pPr>
            <w:r w:rsidRPr="007948C2">
              <w:rPr>
                <w:rFonts w:ascii="Times New Roman" w:eastAsia="Times New Roman" w:hAnsi="Times New Roman" w:cs="Times New Roman"/>
                <w:b/>
                <w:i/>
                <w:sz w:val="20"/>
                <w:lang w:eastAsia="pt-BR"/>
              </w:rPr>
              <w:t>Plenário das Deliberações</w:t>
            </w:r>
          </w:p>
        </w:tc>
      </w:tr>
      <w:tr w:rsidR="007948C2" w:rsidRPr="007948C2" w14:paraId="60910884" w14:textId="77777777" w:rsidTr="0061427F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693F" w14:textId="77777777" w:rsidR="007948C2" w:rsidRPr="007948C2" w:rsidRDefault="007948C2" w:rsidP="0061427F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  <w:p w14:paraId="5E598C32" w14:textId="77777777" w:rsidR="007948C2" w:rsidRPr="007948C2" w:rsidRDefault="007948C2" w:rsidP="0061427F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pt-BR"/>
              </w:rPr>
            </w:pPr>
            <w:r w:rsidRPr="007948C2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pt-BR"/>
              </w:rPr>
              <w:t>Protocolo</w:t>
            </w:r>
          </w:p>
          <w:p w14:paraId="2C64531A" w14:textId="77777777" w:rsidR="007948C2" w:rsidRPr="007948C2" w:rsidRDefault="007948C2" w:rsidP="0061427F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pt-BR"/>
              </w:rPr>
            </w:pPr>
          </w:p>
          <w:p w14:paraId="1FD4C65E" w14:textId="44179E8B" w:rsidR="007948C2" w:rsidRPr="007948C2" w:rsidRDefault="007948C2" w:rsidP="0061427F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proofErr w:type="gramStart"/>
            <w:r w:rsidRPr="007948C2">
              <w:rPr>
                <w:rFonts w:ascii="Times New Roman" w:eastAsia="Times New Roman" w:hAnsi="Times New Roman" w:cs="Times New Roman"/>
                <w:sz w:val="20"/>
                <w:lang w:eastAsia="pt-BR"/>
              </w:rPr>
              <w:t>N.º</w:t>
            </w:r>
            <w:proofErr w:type="gramEnd"/>
            <w:r w:rsidRPr="007948C2"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 </w:t>
            </w:r>
            <w:r w:rsidR="0042468D">
              <w:rPr>
                <w:rFonts w:ascii="Times New Roman" w:eastAsia="Times New Roman" w:hAnsi="Times New Roman" w:cs="Times New Roman"/>
                <w:sz w:val="20"/>
                <w:lang w:eastAsia="pt-BR"/>
              </w:rPr>
              <w:t>504</w:t>
            </w:r>
            <w:r w:rsidRPr="007948C2"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                                Em </w:t>
            </w:r>
            <w:r w:rsidR="0042468D">
              <w:rPr>
                <w:rFonts w:ascii="Times New Roman" w:eastAsia="Times New Roman" w:hAnsi="Times New Roman" w:cs="Times New Roman"/>
                <w:sz w:val="20"/>
                <w:lang w:eastAsia="pt-BR"/>
              </w:rPr>
              <w:t>30/05</w:t>
            </w:r>
            <w:r w:rsidRPr="007948C2">
              <w:rPr>
                <w:rFonts w:ascii="Times New Roman" w:eastAsia="Times New Roman" w:hAnsi="Times New Roman" w:cs="Times New Roman"/>
                <w:sz w:val="20"/>
                <w:lang w:eastAsia="pt-BR"/>
              </w:rPr>
              <w:t>/2022</w:t>
            </w:r>
          </w:p>
          <w:p w14:paraId="40CAC749" w14:textId="77777777" w:rsidR="007948C2" w:rsidRPr="007948C2" w:rsidRDefault="007948C2" w:rsidP="0061427F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</w:p>
          <w:p w14:paraId="3E4C0BC5" w14:textId="707ACC08" w:rsidR="007948C2" w:rsidRPr="007948C2" w:rsidRDefault="0042468D" w:rsidP="0061427F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 15:16 </w:t>
            </w:r>
            <w:proofErr w:type="spellStart"/>
            <w:r w:rsidR="007948C2" w:rsidRPr="007948C2">
              <w:rPr>
                <w:rFonts w:ascii="Times New Roman" w:eastAsia="Times New Roman" w:hAnsi="Times New Roman" w:cs="Times New Roman"/>
                <w:sz w:val="20"/>
                <w:lang w:eastAsia="pt-BR"/>
              </w:rPr>
              <w:t>hs</w:t>
            </w:r>
            <w:proofErr w:type="spellEnd"/>
          </w:p>
          <w:p w14:paraId="066C4CA7" w14:textId="77777777" w:rsidR="007948C2" w:rsidRPr="007948C2" w:rsidRDefault="007948C2" w:rsidP="0061427F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03C54C1B" w14:textId="77777777" w:rsidR="007948C2" w:rsidRPr="007948C2" w:rsidRDefault="007948C2" w:rsidP="0061427F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43056C71" w14:textId="77777777" w:rsidR="007948C2" w:rsidRPr="007948C2" w:rsidRDefault="007948C2" w:rsidP="0061427F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421E1393" w14:textId="77777777" w:rsidR="007948C2" w:rsidRPr="007948C2" w:rsidRDefault="007948C2" w:rsidP="0061427F">
            <w:pPr>
              <w:tabs>
                <w:tab w:val="left" w:pos="4340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7948C2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___________________________</w:t>
            </w:r>
          </w:p>
          <w:p w14:paraId="16E1D728" w14:textId="77777777" w:rsidR="007948C2" w:rsidRPr="007948C2" w:rsidRDefault="007948C2" w:rsidP="0061427F">
            <w:pPr>
              <w:tabs>
                <w:tab w:val="left" w:pos="4340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7948C2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Assinatura do Funcionário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CA75" w14:textId="77777777" w:rsidR="007948C2" w:rsidRPr="007948C2" w:rsidRDefault="007948C2" w:rsidP="0061427F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52EEDBCB" w14:textId="77777777" w:rsidR="007948C2" w:rsidRPr="007948C2" w:rsidRDefault="007948C2" w:rsidP="0061427F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7948C2"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 w:rsidRPr="007948C2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Projeto de Lei</w:t>
            </w:r>
          </w:p>
          <w:p w14:paraId="3072ED2A" w14:textId="77777777" w:rsidR="007948C2" w:rsidRPr="007948C2" w:rsidRDefault="007948C2" w:rsidP="0061427F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7948C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7948C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440125BF" w14:textId="77777777" w:rsidR="007948C2" w:rsidRPr="007948C2" w:rsidRDefault="007948C2" w:rsidP="0061427F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7948C2"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 w:rsidRPr="007948C2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Projeto de Resolução</w:t>
            </w:r>
          </w:p>
          <w:p w14:paraId="7B11E0C8" w14:textId="77777777" w:rsidR="007948C2" w:rsidRPr="007948C2" w:rsidRDefault="007948C2" w:rsidP="0061427F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7948C2"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 w:rsidRPr="007948C2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Requerimento</w:t>
            </w:r>
          </w:p>
          <w:p w14:paraId="77E95509" w14:textId="77777777" w:rsidR="007948C2" w:rsidRPr="007948C2" w:rsidRDefault="007948C2" w:rsidP="0061427F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7948C2"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 w:rsidRPr="007948C2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Indicação</w:t>
            </w:r>
          </w:p>
          <w:p w14:paraId="4D702830" w14:textId="77777777" w:rsidR="007948C2" w:rsidRPr="007948C2" w:rsidRDefault="007948C2" w:rsidP="0061427F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7948C2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X Moção de Aplausos</w:t>
            </w:r>
          </w:p>
          <w:p w14:paraId="62C2A542" w14:textId="77777777" w:rsidR="007948C2" w:rsidRPr="007948C2" w:rsidRDefault="007948C2" w:rsidP="0061427F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7948C2"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 w:rsidRPr="007948C2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Emenda</w:t>
            </w:r>
          </w:p>
          <w:p w14:paraId="604ABD6D" w14:textId="77777777" w:rsidR="007948C2" w:rsidRPr="007948C2" w:rsidRDefault="007948C2" w:rsidP="0061427F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E061" w14:textId="77777777" w:rsidR="007948C2" w:rsidRPr="007948C2" w:rsidRDefault="007948C2" w:rsidP="0061427F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1619C4A7" w14:textId="77777777" w:rsidR="007948C2" w:rsidRPr="007948C2" w:rsidRDefault="007948C2" w:rsidP="0061427F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759A0538" w14:textId="77777777" w:rsidR="007948C2" w:rsidRPr="007948C2" w:rsidRDefault="007948C2" w:rsidP="0061427F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30C72B48" w14:textId="77777777" w:rsidR="007948C2" w:rsidRPr="007948C2" w:rsidRDefault="007948C2" w:rsidP="0061427F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63D43F66" w14:textId="733C42F5" w:rsidR="007948C2" w:rsidRPr="007948C2" w:rsidRDefault="007948C2" w:rsidP="0061427F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7948C2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Nº.</w:t>
            </w:r>
            <w:r w:rsidR="0042468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 xml:space="preserve"> 085/2022</w:t>
            </w:r>
            <w:bookmarkStart w:id="0" w:name="_GoBack"/>
            <w:bookmarkEnd w:id="0"/>
            <w:r w:rsidRPr="007948C2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 xml:space="preserve"> </w:t>
            </w:r>
          </w:p>
        </w:tc>
      </w:tr>
    </w:tbl>
    <w:p w14:paraId="37008F56" w14:textId="77777777" w:rsidR="007948C2" w:rsidRPr="007948C2" w:rsidRDefault="007948C2" w:rsidP="007948C2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 w:rsidRPr="007948C2"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Pr="007948C2">
        <w:rPr>
          <w:rFonts w:ascii="Times New Roman" w:hAnsi="Times New Roman" w:cs="Times New Roman"/>
          <w:b/>
          <w:szCs w:val="24"/>
          <w:u w:val="single"/>
        </w:rPr>
        <w:t>Vereador VALDEI LEITE GUIMARÃES – MDB;</w:t>
      </w:r>
    </w:p>
    <w:p w14:paraId="2B87B8D9" w14:textId="77777777" w:rsidR="007948C2" w:rsidRPr="007948C2" w:rsidRDefault="007948C2" w:rsidP="007948C2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</w:p>
    <w:p w14:paraId="10CB382C" w14:textId="77777777" w:rsidR="007948C2" w:rsidRPr="007948C2" w:rsidRDefault="007948C2" w:rsidP="007948C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7948C2">
        <w:rPr>
          <w:rFonts w:ascii="Times New Roman" w:eastAsia="Batang" w:hAnsi="Times New Roman" w:cs="Times New Roman"/>
          <w:szCs w:val="24"/>
        </w:rPr>
        <w:t>Senhor Presidente,</w:t>
      </w:r>
    </w:p>
    <w:p w14:paraId="5F36B391" w14:textId="77777777" w:rsidR="007948C2" w:rsidRPr="007948C2" w:rsidRDefault="007948C2" w:rsidP="007948C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5133B40" w14:textId="77777777" w:rsidR="007948C2" w:rsidRPr="007948C2" w:rsidRDefault="007948C2" w:rsidP="007948C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  <w:r w:rsidRPr="007948C2">
        <w:rPr>
          <w:rFonts w:ascii="Times New Roman" w:eastAsia="Batang" w:hAnsi="Times New Roman" w:cs="Times New Roman"/>
          <w:szCs w:val="24"/>
          <w:lang w:eastAsia="pt-BR" w:bidi="ar-SA"/>
        </w:rPr>
        <w:t xml:space="preserve">Proponho à Mesa, após cumprimento das formalidades regimentais e deliberações do Plenário, que seja encaminhada </w:t>
      </w:r>
      <w:r w:rsidRPr="007948C2">
        <w:rPr>
          <w:rFonts w:ascii="Times New Roman" w:eastAsia="Batang" w:hAnsi="Times New Roman" w:cs="Times New Roman"/>
          <w:b/>
          <w:szCs w:val="24"/>
          <w:lang w:eastAsia="pt-BR" w:bidi="ar-SA"/>
        </w:rPr>
        <w:t>MOÇÃO DE APLAUSOS e AGRADECIMENTOS</w:t>
      </w:r>
      <w:r w:rsidRPr="007948C2">
        <w:rPr>
          <w:rFonts w:ascii="Times New Roman" w:eastAsia="Batang" w:hAnsi="Times New Roman" w:cs="Times New Roman"/>
          <w:szCs w:val="24"/>
          <w:lang w:eastAsia="pt-BR" w:bidi="ar-SA"/>
        </w:rPr>
        <w:t xml:space="preserve">, </w:t>
      </w:r>
      <w:r w:rsidRPr="007948C2"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AOS COLABORADORES DA ESCOLA TÉCNICA ESTADUAL DE BARRA DO GARÇAS – SECITEC, </w:t>
      </w:r>
      <w:r w:rsidRPr="007948C2">
        <w:rPr>
          <w:rFonts w:ascii="Times New Roman" w:eastAsia="Batang" w:hAnsi="Times New Roman" w:cs="Times New Roman"/>
          <w:szCs w:val="24"/>
          <w:lang w:eastAsia="pt-BR" w:bidi="ar-SA"/>
        </w:rPr>
        <w:t>em reconhecimento pela atuação e dedicação de todos, no repasse de conhecimento e formação de pessoas/profissionais qualificados para o mercado de trabalho.</w:t>
      </w:r>
    </w:p>
    <w:p w14:paraId="5FE407A1" w14:textId="77777777" w:rsidR="007948C2" w:rsidRPr="007948C2" w:rsidRDefault="007948C2" w:rsidP="007948C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</w:p>
    <w:p w14:paraId="672CC381" w14:textId="5EAECB1C" w:rsidR="007948C2" w:rsidRPr="00310D4C" w:rsidRDefault="007948C2" w:rsidP="007948C2">
      <w:pPr>
        <w:pStyle w:val="PargrafodaLista"/>
        <w:numPr>
          <w:ilvl w:val="0"/>
          <w:numId w:val="42"/>
        </w:numPr>
        <w:tabs>
          <w:tab w:val="left" w:pos="1701"/>
        </w:tabs>
        <w:ind w:left="0" w:firstLine="1701"/>
        <w:jc w:val="both"/>
        <w:rPr>
          <w:rFonts w:ascii="Times New Roman" w:eastAsia="Batang" w:hAnsi="Times New Roman" w:cs="Times New Roman"/>
          <w:b/>
          <w:szCs w:val="24"/>
          <w:lang w:eastAsia="pt-BR" w:bidi="ar-SA"/>
        </w:rPr>
      </w:pPr>
      <w:r w:rsidRPr="00310D4C">
        <w:rPr>
          <w:rFonts w:ascii="Times New Roman" w:eastAsia="Times New Roman" w:hAnsi="Times New Roman" w:cs="Times New Roman"/>
          <w:b/>
          <w:lang w:eastAsia="pt-BR"/>
        </w:rPr>
        <w:t xml:space="preserve">ANA APARECIDA BOING ROBL </w:t>
      </w:r>
      <w:r w:rsidRPr="00310D4C">
        <w:rPr>
          <w:rFonts w:ascii="Times New Roman" w:eastAsia="Times New Roman" w:hAnsi="Times New Roman" w:cs="Times New Roman"/>
          <w:lang w:eastAsia="pt-BR"/>
        </w:rPr>
        <w:t>– Professora;</w:t>
      </w:r>
    </w:p>
    <w:p w14:paraId="72B2D7BF" w14:textId="558D831C" w:rsidR="007948C2" w:rsidRPr="00310D4C" w:rsidRDefault="007948C2" w:rsidP="007948C2">
      <w:pPr>
        <w:pStyle w:val="PargrafodaLista"/>
        <w:numPr>
          <w:ilvl w:val="0"/>
          <w:numId w:val="42"/>
        </w:numPr>
        <w:tabs>
          <w:tab w:val="left" w:pos="1701"/>
        </w:tabs>
        <w:ind w:left="0" w:firstLine="1701"/>
        <w:jc w:val="both"/>
        <w:rPr>
          <w:rFonts w:ascii="Times New Roman" w:eastAsia="Batang" w:hAnsi="Times New Roman" w:cs="Times New Roman"/>
          <w:b/>
          <w:szCs w:val="24"/>
          <w:lang w:eastAsia="pt-BR" w:bidi="ar-SA"/>
        </w:rPr>
      </w:pPr>
      <w:r w:rsidRPr="00310D4C">
        <w:rPr>
          <w:rFonts w:ascii="Times New Roman" w:eastAsia="Times New Roman" w:hAnsi="Times New Roman" w:cs="Times New Roman"/>
          <w:b/>
          <w:lang w:eastAsia="pt-BR"/>
        </w:rPr>
        <w:t xml:space="preserve">ANA MARIA PEREIRA DA SILVA </w:t>
      </w:r>
      <w:r w:rsidRPr="00310D4C">
        <w:rPr>
          <w:rFonts w:ascii="Times New Roman" w:eastAsia="Times New Roman" w:hAnsi="Times New Roman" w:cs="Times New Roman"/>
          <w:lang w:eastAsia="pt-BR"/>
        </w:rPr>
        <w:t>– Professora;</w:t>
      </w:r>
    </w:p>
    <w:p w14:paraId="30EBB3B9" w14:textId="24578A0C" w:rsidR="007948C2" w:rsidRPr="00310D4C" w:rsidRDefault="007948C2" w:rsidP="007948C2">
      <w:pPr>
        <w:pStyle w:val="PargrafodaLista"/>
        <w:numPr>
          <w:ilvl w:val="0"/>
          <w:numId w:val="42"/>
        </w:numPr>
        <w:tabs>
          <w:tab w:val="left" w:pos="1701"/>
        </w:tabs>
        <w:ind w:left="0"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  <w:r w:rsidRPr="00310D4C">
        <w:rPr>
          <w:rFonts w:ascii="Times New Roman" w:eastAsia="Times New Roman" w:hAnsi="Times New Roman" w:cs="Times New Roman"/>
          <w:b/>
          <w:lang w:eastAsia="pt-BR"/>
        </w:rPr>
        <w:t xml:space="preserve">CAMILA JORDANA FERREIRA LOURENÇO </w:t>
      </w:r>
      <w:r w:rsidRPr="00310D4C">
        <w:rPr>
          <w:rFonts w:ascii="Times New Roman" w:eastAsia="Times New Roman" w:hAnsi="Times New Roman" w:cs="Times New Roman"/>
          <w:lang w:eastAsia="pt-BR"/>
        </w:rPr>
        <w:t>– Assistente Técnica II;</w:t>
      </w:r>
    </w:p>
    <w:p w14:paraId="4D57A67B" w14:textId="46C5D4EF" w:rsidR="007948C2" w:rsidRPr="00310D4C" w:rsidRDefault="007948C2" w:rsidP="007948C2">
      <w:pPr>
        <w:pStyle w:val="PargrafodaLista"/>
        <w:numPr>
          <w:ilvl w:val="0"/>
          <w:numId w:val="42"/>
        </w:numPr>
        <w:tabs>
          <w:tab w:val="left" w:pos="1701"/>
        </w:tabs>
        <w:ind w:left="0"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  <w:r w:rsidRPr="00310D4C">
        <w:rPr>
          <w:rFonts w:ascii="Times New Roman" w:eastAsia="Times New Roman" w:hAnsi="Times New Roman" w:cs="Times New Roman"/>
          <w:b/>
          <w:lang w:eastAsia="pt-BR"/>
        </w:rPr>
        <w:t xml:space="preserve">CLAUDETE APARECIDA SALVAC ALMENARA </w:t>
      </w:r>
      <w:r w:rsidRPr="00310D4C">
        <w:rPr>
          <w:rFonts w:ascii="Times New Roman" w:eastAsia="Times New Roman" w:hAnsi="Times New Roman" w:cs="Times New Roman"/>
          <w:lang w:eastAsia="pt-BR"/>
        </w:rPr>
        <w:t>– Técnica de Apoio Educacional;</w:t>
      </w:r>
    </w:p>
    <w:p w14:paraId="797F7379" w14:textId="77777777" w:rsidR="00C6278D" w:rsidRPr="00310D4C" w:rsidRDefault="007948C2" w:rsidP="00C6278D">
      <w:pPr>
        <w:pStyle w:val="PargrafodaLista"/>
        <w:numPr>
          <w:ilvl w:val="0"/>
          <w:numId w:val="42"/>
        </w:numPr>
        <w:tabs>
          <w:tab w:val="left" w:pos="1701"/>
        </w:tabs>
        <w:ind w:left="0" w:firstLine="1701"/>
        <w:jc w:val="both"/>
        <w:rPr>
          <w:rFonts w:ascii="Times New Roman" w:eastAsia="Batang" w:hAnsi="Times New Roman" w:cs="Times New Roman"/>
          <w:b/>
          <w:szCs w:val="24"/>
          <w:lang w:eastAsia="pt-BR" w:bidi="ar-SA"/>
        </w:rPr>
      </w:pPr>
      <w:r w:rsidRPr="00310D4C">
        <w:rPr>
          <w:rFonts w:ascii="Times New Roman" w:eastAsia="Times New Roman" w:hAnsi="Times New Roman" w:cs="Times New Roman"/>
          <w:b/>
          <w:lang w:eastAsia="pt-BR"/>
        </w:rPr>
        <w:t xml:space="preserve">CLAUDIA CAMPOS LEITE DIELLO </w:t>
      </w:r>
      <w:r w:rsidRPr="00310D4C">
        <w:rPr>
          <w:rFonts w:ascii="Times New Roman" w:eastAsia="Times New Roman" w:hAnsi="Times New Roman" w:cs="Times New Roman"/>
          <w:lang w:eastAsia="pt-BR"/>
        </w:rPr>
        <w:t>– Professora;</w:t>
      </w:r>
    </w:p>
    <w:p w14:paraId="58413A54" w14:textId="13733DB8" w:rsidR="00C6278D" w:rsidRPr="00310D4C" w:rsidRDefault="00C6278D" w:rsidP="00C6278D">
      <w:pPr>
        <w:pStyle w:val="PargrafodaLista"/>
        <w:numPr>
          <w:ilvl w:val="0"/>
          <w:numId w:val="42"/>
        </w:numPr>
        <w:tabs>
          <w:tab w:val="left" w:pos="1701"/>
        </w:tabs>
        <w:ind w:left="0" w:firstLine="1701"/>
        <w:jc w:val="both"/>
        <w:rPr>
          <w:rFonts w:ascii="Times New Roman" w:eastAsia="Batang" w:hAnsi="Times New Roman" w:cs="Times New Roman"/>
          <w:b/>
          <w:szCs w:val="24"/>
          <w:lang w:eastAsia="pt-BR" w:bidi="ar-SA"/>
        </w:rPr>
      </w:pPr>
      <w:r w:rsidRPr="00310D4C">
        <w:rPr>
          <w:rFonts w:ascii="Times New Roman" w:eastAsia="Times New Roman" w:hAnsi="Times New Roman" w:cs="Times New Roman"/>
          <w:b/>
          <w:lang w:eastAsia="pt-BR"/>
        </w:rPr>
        <w:t xml:space="preserve">JENAINA NASSER </w:t>
      </w:r>
      <w:r w:rsidRPr="00310D4C">
        <w:rPr>
          <w:rFonts w:ascii="Times New Roman" w:eastAsia="Times New Roman" w:hAnsi="Times New Roman" w:cs="Times New Roman"/>
          <w:lang w:eastAsia="pt-BR"/>
        </w:rPr>
        <w:t>– Professora;</w:t>
      </w:r>
    </w:p>
    <w:p w14:paraId="4713808E" w14:textId="32D4EC6E" w:rsidR="00C6278D" w:rsidRPr="00310D4C" w:rsidRDefault="00C6278D" w:rsidP="00C6278D">
      <w:pPr>
        <w:pStyle w:val="PargrafodaLista"/>
        <w:numPr>
          <w:ilvl w:val="0"/>
          <w:numId w:val="42"/>
        </w:numPr>
        <w:tabs>
          <w:tab w:val="left" w:pos="1701"/>
        </w:tabs>
        <w:ind w:left="0" w:firstLine="1701"/>
        <w:jc w:val="both"/>
        <w:rPr>
          <w:rFonts w:ascii="Times New Roman" w:eastAsia="Batang" w:hAnsi="Times New Roman" w:cs="Times New Roman"/>
          <w:b/>
          <w:szCs w:val="24"/>
          <w:lang w:eastAsia="pt-BR" w:bidi="ar-SA"/>
        </w:rPr>
      </w:pPr>
      <w:r w:rsidRPr="00310D4C">
        <w:rPr>
          <w:rFonts w:ascii="Times New Roman" w:eastAsia="Times New Roman" w:hAnsi="Times New Roman" w:cs="Times New Roman"/>
          <w:b/>
          <w:lang w:eastAsia="pt-BR"/>
        </w:rPr>
        <w:t xml:space="preserve">FABIANE GUIRRA MARTINS – </w:t>
      </w:r>
    </w:p>
    <w:p w14:paraId="573E6356" w14:textId="1AEAB60B" w:rsidR="00C6278D" w:rsidRPr="00310D4C" w:rsidRDefault="00C6278D" w:rsidP="00C6278D">
      <w:pPr>
        <w:pStyle w:val="PargrafodaLista"/>
        <w:numPr>
          <w:ilvl w:val="0"/>
          <w:numId w:val="42"/>
        </w:numPr>
        <w:tabs>
          <w:tab w:val="left" w:pos="1701"/>
        </w:tabs>
        <w:ind w:left="0"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  <w:r w:rsidRPr="00310D4C">
        <w:rPr>
          <w:rFonts w:ascii="Times New Roman" w:eastAsia="Times New Roman" w:hAnsi="Times New Roman" w:cs="Times New Roman"/>
          <w:b/>
          <w:lang w:eastAsia="pt-BR"/>
        </w:rPr>
        <w:t xml:space="preserve">DAIANA GABRIELA DE SOUZA ALMEIDA </w:t>
      </w:r>
      <w:r w:rsidRPr="00310D4C">
        <w:rPr>
          <w:rFonts w:ascii="Times New Roman" w:eastAsia="Times New Roman" w:hAnsi="Times New Roman" w:cs="Times New Roman"/>
          <w:lang w:eastAsia="pt-BR"/>
        </w:rPr>
        <w:t xml:space="preserve">- </w:t>
      </w:r>
      <w:r w:rsidRPr="00310D4C">
        <w:rPr>
          <w:rFonts w:ascii="Times New Roman" w:hAnsi="Times New Roman" w:cs="Times New Roman"/>
        </w:rPr>
        <w:t>Técnica Administrativo Educacional – Pedagoga;</w:t>
      </w:r>
    </w:p>
    <w:p w14:paraId="39567334" w14:textId="42507FE3" w:rsidR="00C6278D" w:rsidRPr="00310D4C" w:rsidRDefault="00C6278D" w:rsidP="00C6278D">
      <w:pPr>
        <w:pStyle w:val="PargrafodaLista"/>
        <w:numPr>
          <w:ilvl w:val="0"/>
          <w:numId w:val="42"/>
        </w:numPr>
        <w:tabs>
          <w:tab w:val="left" w:pos="1701"/>
        </w:tabs>
        <w:ind w:left="0"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  <w:r w:rsidRPr="00310D4C">
        <w:rPr>
          <w:rFonts w:ascii="Times New Roman" w:eastAsia="Times New Roman" w:hAnsi="Times New Roman" w:cs="Times New Roman"/>
          <w:b/>
          <w:lang w:eastAsia="pt-BR"/>
        </w:rPr>
        <w:t xml:space="preserve">ADRIA KEZIA CAMPOS LIMA </w:t>
      </w:r>
      <w:r w:rsidRPr="00310D4C">
        <w:rPr>
          <w:rFonts w:ascii="Times New Roman" w:eastAsia="Times New Roman" w:hAnsi="Times New Roman" w:cs="Times New Roman"/>
          <w:lang w:eastAsia="pt-BR"/>
        </w:rPr>
        <w:t>– Professora;</w:t>
      </w:r>
    </w:p>
    <w:p w14:paraId="2546F1CC" w14:textId="1CD84CE6" w:rsidR="00C6278D" w:rsidRPr="00310D4C" w:rsidRDefault="00C6278D" w:rsidP="00C6278D">
      <w:pPr>
        <w:pStyle w:val="PargrafodaLista"/>
        <w:numPr>
          <w:ilvl w:val="0"/>
          <w:numId w:val="42"/>
        </w:numPr>
        <w:tabs>
          <w:tab w:val="left" w:pos="1701"/>
        </w:tabs>
        <w:ind w:left="0"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  <w:r w:rsidRPr="00310D4C">
        <w:rPr>
          <w:rFonts w:ascii="Times New Roman" w:eastAsia="Times New Roman" w:hAnsi="Times New Roman" w:cs="Times New Roman"/>
          <w:b/>
          <w:lang w:eastAsia="pt-BR"/>
        </w:rPr>
        <w:t xml:space="preserve">SILVANA CRISTINA AZEDO DE OLIVEIRA </w:t>
      </w:r>
      <w:r w:rsidRPr="00310D4C">
        <w:rPr>
          <w:rFonts w:ascii="Times New Roman" w:eastAsia="Times New Roman" w:hAnsi="Times New Roman" w:cs="Times New Roman"/>
          <w:lang w:eastAsia="pt-BR"/>
        </w:rPr>
        <w:t xml:space="preserve">- </w:t>
      </w:r>
      <w:r w:rsidRPr="00310D4C">
        <w:rPr>
          <w:rFonts w:ascii="Times New Roman" w:hAnsi="Times New Roman" w:cs="Times New Roman"/>
        </w:rPr>
        <w:t>Coordenadora de Integração Escola Comunidade;</w:t>
      </w:r>
    </w:p>
    <w:p w14:paraId="310ACD40" w14:textId="5DB12DC3" w:rsidR="00C6278D" w:rsidRPr="00310D4C" w:rsidRDefault="00C6278D" w:rsidP="00C6278D">
      <w:pPr>
        <w:pStyle w:val="PargrafodaLista"/>
        <w:numPr>
          <w:ilvl w:val="0"/>
          <w:numId w:val="42"/>
        </w:numPr>
        <w:tabs>
          <w:tab w:val="left" w:pos="1701"/>
        </w:tabs>
        <w:ind w:left="0" w:firstLine="1701"/>
        <w:jc w:val="both"/>
        <w:rPr>
          <w:rFonts w:ascii="Times New Roman" w:eastAsia="Batang" w:hAnsi="Times New Roman" w:cs="Times New Roman"/>
          <w:b/>
          <w:szCs w:val="24"/>
          <w:lang w:eastAsia="pt-BR" w:bidi="ar-SA"/>
        </w:rPr>
      </w:pPr>
      <w:r w:rsidRPr="00310D4C">
        <w:rPr>
          <w:rFonts w:ascii="Times New Roman" w:eastAsia="Times New Roman" w:hAnsi="Times New Roman" w:cs="Times New Roman"/>
          <w:b/>
          <w:lang w:eastAsia="pt-BR"/>
        </w:rPr>
        <w:t xml:space="preserve">FABIANA APARECIDA CORTE </w:t>
      </w:r>
      <w:r w:rsidRPr="00310D4C">
        <w:rPr>
          <w:rFonts w:ascii="Times New Roman" w:eastAsia="Times New Roman" w:hAnsi="Times New Roman" w:cs="Times New Roman"/>
          <w:lang w:eastAsia="pt-BR"/>
        </w:rPr>
        <w:t xml:space="preserve">- </w:t>
      </w:r>
      <w:r w:rsidRPr="00310D4C">
        <w:rPr>
          <w:rFonts w:ascii="Times New Roman" w:hAnsi="Times New Roman" w:cs="Times New Roman"/>
        </w:rPr>
        <w:t>Assessora Técnica III;</w:t>
      </w:r>
    </w:p>
    <w:p w14:paraId="713579C3" w14:textId="5459705A" w:rsidR="00C6278D" w:rsidRPr="00310D4C" w:rsidRDefault="00C6278D" w:rsidP="00C6278D">
      <w:pPr>
        <w:pStyle w:val="PargrafodaLista"/>
        <w:numPr>
          <w:ilvl w:val="0"/>
          <w:numId w:val="42"/>
        </w:numPr>
        <w:tabs>
          <w:tab w:val="left" w:pos="1701"/>
        </w:tabs>
        <w:ind w:left="0" w:firstLine="1701"/>
        <w:jc w:val="both"/>
        <w:rPr>
          <w:rFonts w:ascii="Times New Roman" w:eastAsia="Batang" w:hAnsi="Times New Roman" w:cs="Times New Roman"/>
          <w:b/>
          <w:szCs w:val="24"/>
          <w:lang w:eastAsia="pt-BR" w:bidi="ar-SA"/>
        </w:rPr>
      </w:pPr>
      <w:r w:rsidRPr="00310D4C">
        <w:rPr>
          <w:rFonts w:ascii="Times New Roman" w:eastAsia="Times New Roman" w:hAnsi="Times New Roman" w:cs="Times New Roman"/>
          <w:b/>
          <w:lang w:eastAsia="pt-BR"/>
        </w:rPr>
        <w:t xml:space="preserve">VERÔNICA SILVEIRA VASCONCELOS LUZ </w:t>
      </w:r>
      <w:r w:rsidRPr="00310D4C">
        <w:rPr>
          <w:rFonts w:ascii="Times New Roman" w:eastAsia="Times New Roman" w:hAnsi="Times New Roman" w:cs="Times New Roman"/>
          <w:lang w:eastAsia="pt-BR"/>
        </w:rPr>
        <w:t>– Diretora;</w:t>
      </w:r>
    </w:p>
    <w:p w14:paraId="06381620" w14:textId="6B4C58CF" w:rsidR="00C6278D" w:rsidRPr="00310D4C" w:rsidRDefault="00C6278D" w:rsidP="00C6278D">
      <w:pPr>
        <w:pStyle w:val="PargrafodaLista"/>
        <w:numPr>
          <w:ilvl w:val="0"/>
          <w:numId w:val="42"/>
        </w:numPr>
        <w:tabs>
          <w:tab w:val="left" w:pos="1701"/>
        </w:tabs>
        <w:ind w:left="0"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  <w:r w:rsidRPr="00310D4C">
        <w:rPr>
          <w:rFonts w:ascii="Times New Roman" w:eastAsia="Times New Roman" w:hAnsi="Times New Roman" w:cs="Times New Roman"/>
          <w:b/>
          <w:lang w:eastAsia="pt-BR"/>
        </w:rPr>
        <w:t>CHRYSTIANE COSTA E JACARANDÁ</w:t>
      </w:r>
      <w:r w:rsidR="00310D4C" w:rsidRPr="00310D4C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310D4C" w:rsidRPr="00310D4C">
        <w:rPr>
          <w:rFonts w:ascii="Times New Roman" w:eastAsia="Times New Roman" w:hAnsi="Times New Roman" w:cs="Times New Roman"/>
          <w:lang w:eastAsia="pt-BR"/>
        </w:rPr>
        <w:t xml:space="preserve">- </w:t>
      </w:r>
      <w:r w:rsidRPr="00310D4C">
        <w:rPr>
          <w:rFonts w:ascii="Times New Roman" w:hAnsi="Times New Roman" w:cs="Times New Roman"/>
        </w:rPr>
        <w:t xml:space="preserve">Coordenadora </w:t>
      </w:r>
      <w:r w:rsidR="00310D4C">
        <w:rPr>
          <w:rFonts w:ascii="Times New Roman" w:hAnsi="Times New Roman" w:cs="Times New Roman"/>
        </w:rPr>
        <w:t xml:space="preserve">de </w:t>
      </w:r>
      <w:r w:rsidRPr="00310D4C">
        <w:rPr>
          <w:rFonts w:ascii="Times New Roman" w:hAnsi="Times New Roman" w:cs="Times New Roman"/>
        </w:rPr>
        <w:t>Desenvolvimento Educacional;</w:t>
      </w:r>
    </w:p>
    <w:p w14:paraId="56FAC2FE" w14:textId="2E23FA53" w:rsidR="00C6278D" w:rsidRPr="00310D4C" w:rsidRDefault="00C6278D" w:rsidP="00C6278D">
      <w:pPr>
        <w:pStyle w:val="PargrafodaLista"/>
        <w:numPr>
          <w:ilvl w:val="0"/>
          <w:numId w:val="42"/>
        </w:numPr>
        <w:tabs>
          <w:tab w:val="left" w:pos="1701"/>
        </w:tabs>
        <w:ind w:left="0" w:firstLine="1701"/>
        <w:jc w:val="both"/>
        <w:rPr>
          <w:rFonts w:ascii="Times New Roman" w:eastAsia="Batang" w:hAnsi="Times New Roman" w:cs="Times New Roman"/>
          <w:b/>
          <w:szCs w:val="24"/>
          <w:lang w:eastAsia="pt-BR" w:bidi="ar-SA"/>
        </w:rPr>
      </w:pPr>
      <w:r w:rsidRPr="00310D4C">
        <w:rPr>
          <w:rFonts w:ascii="Times New Roman" w:eastAsia="Times New Roman" w:hAnsi="Times New Roman" w:cs="Times New Roman"/>
          <w:b/>
          <w:lang w:eastAsia="pt-BR"/>
        </w:rPr>
        <w:t xml:space="preserve">THAIS HELENA BEZERRA DE OLIVEIRA </w:t>
      </w:r>
      <w:r w:rsidRPr="00310D4C">
        <w:rPr>
          <w:rFonts w:ascii="Times New Roman" w:eastAsia="Times New Roman" w:hAnsi="Times New Roman" w:cs="Times New Roman"/>
          <w:lang w:eastAsia="pt-BR"/>
        </w:rPr>
        <w:t>– Professora;</w:t>
      </w:r>
    </w:p>
    <w:p w14:paraId="7792DC31" w14:textId="77777777" w:rsidR="00C6278D" w:rsidRPr="00310D4C" w:rsidRDefault="00C6278D" w:rsidP="00C6278D">
      <w:pPr>
        <w:pStyle w:val="PargrafodaLista"/>
        <w:numPr>
          <w:ilvl w:val="0"/>
          <w:numId w:val="42"/>
        </w:numPr>
        <w:tabs>
          <w:tab w:val="left" w:pos="1701"/>
        </w:tabs>
        <w:ind w:left="0"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  <w:r w:rsidRPr="00310D4C">
        <w:rPr>
          <w:rFonts w:ascii="Times New Roman" w:eastAsia="Times New Roman" w:hAnsi="Times New Roman" w:cs="Times New Roman"/>
          <w:b/>
          <w:lang w:eastAsia="pt-BR"/>
        </w:rPr>
        <w:t xml:space="preserve">LUZIA VIEIRA DA SILVA MOREIRA </w:t>
      </w:r>
      <w:r w:rsidRPr="00310D4C">
        <w:rPr>
          <w:rFonts w:ascii="Times New Roman" w:eastAsia="Times New Roman" w:hAnsi="Times New Roman" w:cs="Times New Roman"/>
          <w:lang w:eastAsia="pt-BR"/>
        </w:rPr>
        <w:t>– Técnica de Apoio Educacional;</w:t>
      </w:r>
    </w:p>
    <w:p w14:paraId="5D51EB0A" w14:textId="1B7920A8" w:rsidR="00C6278D" w:rsidRPr="00310D4C" w:rsidRDefault="00C6278D" w:rsidP="00C6278D">
      <w:pPr>
        <w:pStyle w:val="PargrafodaLista"/>
        <w:numPr>
          <w:ilvl w:val="0"/>
          <w:numId w:val="42"/>
        </w:numPr>
        <w:tabs>
          <w:tab w:val="left" w:pos="1701"/>
        </w:tabs>
        <w:ind w:left="0" w:firstLine="1701"/>
        <w:jc w:val="both"/>
        <w:rPr>
          <w:rFonts w:ascii="Times New Roman" w:eastAsia="Batang" w:hAnsi="Times New Roman" w:cs="Times New Roman"/>
          <w:b/>
          <w:szCs w:val="24"/>
          <w:lang w:eastAsia="pt-BR" w:bidi="ar-SA"/>
        </w:rPr>
      </w:pPr>
      <w:r w:rsidRPr="00310D4C">
        <w:rPr>
          <w:rFonts w:ascii="Times New Roman" w:eastAsia="Times New Roman" w:hAnsi="Times New Roman" w:cs="Times New Roman"/>
          <w:b/>
          <w:lang w:eastAsia="pt-BR"/>
        </w:rPr>
        <w:lastRenderedPageBreak/>
        <w:t>ELIAS BORGES MACENA JUNIOR – Professor;</w:t>
      </w:r>
    </w:p>
    <w:p w14:paraId="10E67C50" w14:textId="6EB4C9C4" w:rsidR="00C6278D" w:rsidRPr="00310D4C" w:rsidRDefault="00C6278D" w:rsidP="00C6278D">
      <w:pPr>
        <w:pStyle w:val="PargrafodaLista"/>
        <w:numPr>
          <w:ilvl w:val="0"/>
          <w:numId w:val="42"/>
        </w:numPr>
        <w:tabs>
          <w:tab w:val="left" w:pos="1701"/>
        </w:tabs>
        <w:ind w:left="0" w:firstLine="1701"/>
        <w:jc w:val="both"/>
        <w:rPr>
          <w:rFonts w:ascii="Times New Roman" w:eastAsia="Batang" w:hAnsi="Times New Roman" w:cs="Times New Roman"/>
          <w:b/>
          <w:szCs w:val="24"/>
          <w:lang w:eastAsia="pt-BR" w:bidi="ar-SA"/>
        </w:rPr>
      </w:pPr>
      <w:r w:rsidRPr="00310D4C">
        <w:rPr>
          <w:rFonts w:ascii="Times New Roman" w:eastAsia="Times New Roman" w:hAnsi="Times New Roman" w:cs="Times New Roman"/>
          <w:b/>
          <w:lang w:eastAsia="pt-BR"/>
        </w:rPr>
        <w:t xml:space="preserve">WAYNNER OLIVEIRA DE SOUSA </w:t>
      </w:r>
      <w:r w:rsidRPr="00310D4C">
        <w:rPr>
          <w:rFonts w:ascii="Times New Roman" w:eastAsia="Times New Roman" w:hAnsi="Times New Roman" w:cs="Times New Roman"/>
          <w:lang w:eastAsia="pt-BR"/>
        </w:rPr>
        <w:t>– Professor;</w:t>
      </w:r>
    </w:p>
    <w:p w14:paraId="21772256" w14:textId="6182EB71" w:rsidR="00C6278D" w:rsidRPr="00310D4C" w:rsidRDefault="00C6278D" w:rsidP="00C6278D">
      <w:pPr>
        <w:pStyle w:val="PargrafodaLista"/>
        <w:numPr>
          <w:ilvl w:val="0"/>
          <w:numId w:val="42"/>
        </w:numPr>
        <w:tabs>
          <w:tab w:val="left" w:pos="1701"/>
        </w:tabs>
        <w:ind w:left="0" w:firstLine="1701"/>
        <w:jc w:val="both"/>
        <w:rPr>
          <w:rFonts w:ascii="Times New Roman" w:eastAsia="Batang" w:hAnsi="Times New Roman" w:cs="Times New Roman"/>
          <w:b/>
          <w:szCs w:val="24"/>
          <w:lang w:eastAsia="pt-BR" w:bidi="ar-SA"/>
        </w:rPr>
      </w:pPr>
      <w:r w:rsidRPr="00310D4C">
        <w:rPr>
          <w:rFonts w:ascii="Times New Roman" w:eastAsia="Times New Roman" w:hAnsi="Times New Roman" w:cs="Times New Roman"/>
          <w:b/>
          <w:lang w:eastAsia="pt-BR"/>
        </w:rPr>
        <w:t>CARLA ROBERTA SILVA SOUZA ANTÔNIO</w:t>
      </w:r>
      <w:r w:rsidR="00310D4C" w:rsidRPr="00310D4C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310D4C" w:rsidRPr="00310D4C">
        <w:rPr>
          <w:rFonts w:ascii="Times New Roman" w:eastAsia="Times New Roman" w:hAnsi="Times New Roman" w:cs="Times New Roman"/>
          <w:lang w:eastAsia="pt-BR"/>
        </w:rPr>
        <w:t>– Professora;</w:t>
      </w:r>
    </w:p>
    <w:p w14:paraId="496A1C87" w14:textId="5C6DAAD0" w:rsidR="00C6278D" w:rsidRPr="00310D4C" w:rsidRDefault="00C6278D" w:rsidP="00C6278D">
      <w:pPr>
        <w:pStyle w:val="PargrafodaLista"/>
        <w:numPr>
          <w:ilvl w:val="0"/>
          <w:numId w:val="42"/>
        </w:numPr>
        <w:tabs>
          <w:tab w:val="left" w:pos="1701"/>
        </w:tabs>
        <w:ind w:left="0" w:firstLine="1701"/>
        <w:jc w:val="both"/>
        <w:rPr>
          <w:rFonts w:ascii="Times New Roman" w:eastAsia="Batang" w:hAnsi="Times New Roman" w:cs="Times New Roman"/>
          <w:b/>
          <w:szCs w:val="24"/>
          <w:lang w:eastAsia="pt-BR" w:bidi="ar-SA"/>
        </w:rPr>
      </w:pPr>
      <w:r w:rsidRPr="00310D4C">
        <w:rPr>
          <w:rFonts w:ascii="Times New Roman" w:eastAsia="Times New Roman" w:hAnsi="Times New Roman" w:cs="Times New Roman"/>
          <w:b/>
          <w:lang w:eastAsia="pt-BR"/>
        </w:rPr>
        <w:t>NASCIANE CORRÊA DEVOTTE</w:t>
      </w:r>
      <w:r w:rsidR="00310D4C" w:rsidRPr="00310D4C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310D4C" w:rsidRPr="00310D4C">
        <w:rPr>
          <w:rFonts w:ascii="Times New Roman" w:eastAsia="Times New Roman" w:hAnsi="Times New Roman" w:cs="Times New Roman"/>
          <w:lang w:eastAsia="pt-BR"/>
        </w:rPr>
        <w:t>– Professora;</w:t>
      </w:r>
    </w:p>
    <w:p w14:paraId="17EED64E" w14:textId="7B66DF66" w:rsidR="00C6278D" w:rsidRPr="00310D4C" w:rsidRDefault="00C6278D" w:rsidP="00C6278D">
      <w:pPr>
        <w:pStyle w:val="PargrafodaLista"/>
        <w:numPr>
          <w:ilvl w:val="0"/>
          <w:numId w:val="42"/>
        </w:numPr>
        <w:tabs>
          <w:tab w:val="left" w:pos="1701"/>
        </w:tabs>
        <w:ind w:left="0" w:firstLine="1701"/>
        <w:jc w:val="both"/>
        <w:rPr>
          <w:rFonts w:ascii="Times New Roman" w:eastAsia="Batang" w:hAnsi="Times New Roman" w:cs="Times New Roman"/>
          <w:b/>
          <w:szCs w:val="24"/>
          <w:lang w:eastAsia="pt-BR" w:bidi="ar-SA"/>
        </w:rPr>
      </w:pPr>
      <w:r w:rsidRPr="00310D4C">
        <w:rPr>
          <w:rFonts w:ascii="Times New Roman" w:eastAsia="Times New Roman" w:hAnsi="Times New Roman" w:cs="Times New Roman"/>
          <w:b/>
          <w:lang w:eastAsia="pt-BR"/>
        </w:rPr>
        <w:t>MAGGIE ELAINE LIMA DA FONSECA</w:t>
      </w:r>
      <w:r w:rsidR="00310D4C" w:rsidRPr="00310D4C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310D4C" w:rsidRPr="00310D4C">
        <w:rPr>
          <w:rFonts w:ascii="Times New Roman" w:eastAsia="Times New Roman" w:hAnsi="Times New Roman" w:cs="Times New Roman"/>
          <w:lang w:eastAsia="pt-BR"/>
        </w:rPr>
        <w:t>– Professora;</w:t>
      </w:r>
    </w:p>
    <w:p w14:paraId="31EDEE6C" w14:textId="41C8E8CC" w:rsidR="00C6278D" w:rsidRPr="00310D4C" w:rsidRDefault="00C6278D" w:rsidP="00C6278D">
      <w:pPr>
        <w:pStyle w:val="PargrafodaLista"/>
        <w:numPr>
          <w:ilvl w:val="0"/>
          <w:numId w:val="42"/>
        </w:numPr>
        <w:tabs>
          <w:tab w:val="left" w:pos="1701"/>
        </w:tabs>
        <w:ind w:left="0" w:firstLine="1701"/>
        <w:jc w:val="both"/>
        <w:rPr>
          <w:rFonts w:ascii="Times New Roman" w:eastAsia="Batang" w:hAnsi="Times New Roman" w:cs="Times New Roman"/>
          <w:b/>
          <w:szCs w:val="24"/>
          <w:lang w:eastAsia="pt-BR" w:bidi="ar-SA"/>
        </w:rPr>
      </w:pPr>
      <w:r w:rsidRPr="00310D4C">
        <w:rPr>
          <w:rFonts w:ascii="Times New Roman" w:eastAsia="Times New Roman" w:hAnsi="Times New Roman" w:cs="Times New Roman"/>
          <w:b/>
          <w:lang w:eastAsia="pt-BR"/>
        </w:rPr>
        <w:t>JHEYNNY SOUSA ALVES</w:t>
      </w:r>
      <w:r w:rsidR="00310D4C" w:rsidRPr="00310D4C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310D4C" w:rsidRPr="00310D4C">
        <w:rPr>
          <w:rFonts w:ascii="Times New Roman" w:eastAsia="Times New Roman" w:hAnsi="Times New Roman" w:cs="Times New Roman"/>
          <w:lang w:eastAsia="pt-BR"/>
        </w:rPr>
        <w:t>– Professora;</w:t>
      </w:r>
    </w:p>
    <w:p w14:paraId="6F83A502" w14:textId="45692046" w:rsidR="00C6278D" w:rsidRPr="00310D4C" w:rsidRDefault="00C6278D" w:rsidP="00C6278D">
      <w:pPr>
        <w:pStyle w:val="PargrafodaLista"/>
        <w:numPr>
          <w:ilvl w:val="0"/>
          <w:numId w:val="42"/>
        </w:numPr>
        <w:tabs>
          <w:tab w:val="left" w:pos="1701"/>
        </w:tabs>
        <w:ind w:left="0"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  <w:r w:rsidRPr="00310D4C">
        <w:rPr>
          <w:rFonts w:ascii="Times New Roman" w:eastAsia="Times New Roman" w:hAnsi="Times New Roman" w:cs="Times New Roman"/>
          <w:b/>
          <w:lang w:eastAsia="pt-BR"/>
        </w:rPr>
        <w:t>MARIA AUXILIADORA TAVEIRA LOPES</w:t>
      </w:r>
      <w:r w:rsidR="00310D4C" w:rsidRPr="00310D4C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310D4C" w:rsidRPr="00310D4C">
        <w:rPr>
          <w:rFonts w:ascii="Times New Roman" w:eastAsia="Times New Roman" w:hAnsi="Times New Roman" w:cs="Times New Roman"/>
          <w:lang w:eastAsia="pt-BR"/>
        </w:rPr>
        <w:t>– Professora;</w:t>
      </w:r>
    </w:p>
    <w:p w14:paraId="4253F63E" w14:textId="439A29AC" w:rsidR="00C6278D" w:rsidRPr="00310D4C" w:rsidRDefault="00C6278D" w:rsidP="00C6278D">
      <w:pPr>
        <w:pStyle w:val="PargrafodaLista"/>
        <w:numPr>
          <w:ilvl w:val="0"/>
          <w:numId w:val="42"/>
        </w:numPr>
        <w:tabs>
          <w:tab w:val="left" w:pos="1701"/>
        </w:tabs>
        <w:ind w:left="0"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  <w:r w:rsidRPr="00310D4C">
        <w:rPr>
          <w:rFonts w:ascii="Times New Roman" w:hAnsi="Times New Roman" w:cs="Times New Roman"/>
          <w:b/>
        </w:rPr>
        <w:t>DIEGO ALVES PEÇANHA</w:t>
      </w:r>
      <w:r w:rsidR="00310D4C" w:rsidRPr="00310D4C">
        <w:rPr>
          <w:rFonts w:ascii="Times New Roman" w:hAnsi="Times New Roman" w:cs="Times New Roman"/>
        </w:rPr>
        <w:t xml:space="preserve"> </w:t>
      </w:r>
      <w:r w:rsidR="00310D4C" w:rsidRPr="00310D4C">
        <w:rPr>
          <w:rFonts w:ascii="Times New Roman" w:eastAsia="Times New Roman" w:hAnsi="Times New Roman" w:cs="Times New Roman"/>
          <w:lang w:eastAsia="pt-BR"/>
        </w:rPr>
        <w:t>– Professor;</w:t>
      </w:r>
    </w:p>
    <w:p w14:paraId="0C3D91EA" w14:textId="6B60E612" w:rsidR="00310D4C" w:rsidRPr="00310D4C" w:rsidRDefault="00310D4C" w:rsidP="00C6278D">
      <w:pPr>
        <w:pStyle w:val="PargrafodaLista"/>
        <w:numPr>
          <w:ilvl w:val="0"/>
          <w:numId w:val="42"/>
        </w:numPr>
        <w:tabs>
          <w:tab w:val="left" w:pos="1701"/>
        </w:tabs>
        <w:ind w:left="0"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  <w:r w:rsidRPr="00310D4C">
        <w:rPr>
          <w:rFonts w:ascii="Times New Roman" w:hAnsi="Times New Roman" w:cs="Times New Roman"/>
          <w:b/>
        </w:rPr>
        <w:t>DAIANNE QUEIROZ CAPISTRANO</w:t>
      </w:r>
      <w:r w:rsidRPr="00310D4C">
        <w:rPr>
          <w:rFonts w:ascii="Times New Roman" w:hAnsi="Times New Roman" w:cs="Times New Roman"/>
        </w:rPr>
        <w:t xml:space="preserve"> - Técnica de apoio Educacional;</w:t>
      </w:r>
    </w:p>
    <w:p w14:paraId="7F672C0F" w14:textId="0FCDD8A8" w:rsidR="00310D4C" w:rsidRPr="00310D4C" w:rsidRDefault="00310D4C" w:rsidP="00C6278D">
      <w:pPr>
        <w:pStyle w:val="PargrafodaLista"/>
        <w:numPr>
          <w:ilvl w:val="0"/>
          <w:numId w:val="42"/>
        </w:numPr>
        <w:tabs>
          <w:tab w:val="left" w:pos="1701"/>
        </w:tabs>
        <w:ind w:left="0"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  <w:r w:rsidRPr="00310D4C">
        <w:rPr>
          <w:rFonts w:ascii="Times New Roman" w:hAnsi="Times New Roman" w:cs="Times New Roman"/>
          <w:b/>
        </w:rPr>
        <w:t>GELCILENE VIEIRA DA CONCEIÇÃO</w:t>
      </w:r>
      <w:r w:rsidRPr="00310D4C">
        <w:rPr>
          <w:rFonts w:ascii="Times New Roman" w:hAnsi="Times New Roman" w:cs="Times New Roman"/>
        </w:rPr>
        <w:t xml:space="preserve"> - Técnica de apoio Educacional.</w:t>
      </w:r>
    </w:p>
    <w:p w14:paraId="231C03AA" w14:textId="77777777" w:rsidR="00310D4C" w:rsidRDefault="00310D4C" w:rsidP="007948C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32FA1DE" w14:textId="66FD6BC3" w:rsidR="007948C2" w:rsidRPr="007948C2" w:rsidRDefault="007948C2" w:rsidP="007948C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7948C2">
        <w:rPr>
          <w:rFonts w:ascii="Times New Roman" w:eastAsia="Batang" w:hAnsi="Times New Roman" w:cs="Times New Roman"/>
          <w:szCs w:val="24"/>
        </w:rPr>
        <w:t>Sala das Sessões da Câmara Municipal de Barra do Garças-MT., em 26 de maio de 2022.</w:t>
      </w:r>
    </w:p>
    <w:p w14:paraId="0561AB87" w14:textId="77777777" w:rsidR="007948C2" w:rsidRPr="007948C2" w:rsidRDefault="007948C2" w:rsidP="007948C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EFE007C" w14:textId="77777777" w:rsidR="007948C2" w:rsidRPr="007948C2" w:rsidRDefault="007948C2" w:rsidP="007948C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1654F7E" w14:textId="77777777" w:rsidR="007948C2" w:rsidRPr="007948C2" w:rsidRDefault="007948C2" w:rsidP="007948C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6A76252" w14:textId="77777777" w:rsidR="007948C2" w:rsidRPr="007948C2" w:rsidRDefault="007948C2" w:rsidP="007948C2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bCs/>
          <w:i/>
          <w:iCs/>
          <w:szCs w:val="24"/>
        </w:rPr>
      </w:pPr>
    </w:p>
    <w:p w14:paraId="3E73E3EB" w14:textId="77777777" w:rsidR="007948C2" w:rsidRPr="007948C2" w:rsidRDefault="007948C2" w:rsidP="007948C2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EFB7912" w14:textId="77777777" w:rsidR="007948C2" w:rsidRPr="007948C2" w:rsidRDefault="007948C2" w:rsidP="007948C2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 w:rsidRPr="007948C2">
        <w:rPr>
          <w:rFonts w:ascii="Times New Roman" w:hAnsi="Times New Roman" w:cs="Times New Roman"/>
          <w:b/>
          <w:szCs w:val="24"/>
          <w:lang w:eastAsia="pt-BR" w:bidi="ar-SA"/>
        </w:rPr>
        <w:t>VALDEI LEITE GUIMARÃES</w:t>
      </w:r>
    </w:p>
    <w:p w14:paraId="1060AB6B" w14:textId="77777777" w:rsidR="007948C2" w:rsidRPr="007948C2" w:rsidRDefault="007948C2" w:rsidP="007948C2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 w:rsidRPr="007948C2">
        <w:rPr>
          <w:rFonts w:ascii="Times New Roman" w:hAnsi="Times New Roman" w:cs="Times New Roman"/>
          <w:b/>
          <w:szCs w:val="24"/>
          <w:lang w:eastAsia="pt-BR" w:bidi="ar-SA"/>
        </w:rPr>
        <w:t>Vereador – MDB</w:t>
      </w:r>
    </w:p>
    <w:p w14:paraId="679CCF5B" w14:textId="77777777" w:rsidR="007948C2" w:rsidRPr="007948C2" w:rsidRDefault="007948C2" w:rsidP="007948C2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 w:rsidRPr="007948C2">
        <w:rPr>
          <w:rFonts w:ascii="Times New Roman" w:hAnsi="Times New Roman" w:cs="Times New Roman"/>
          <w:szCs w:val="24"/>
          <w:lang w:eastAsia="pt-BR" w:bidi="ar-SA"/>
        </w:rPr>
        <w:t>Vogal – Comissão de Educação, Cultura, Saúde, Assistência Social e Defesa da Mulher</w:t>
      </w:r>
    </w:p>
    <w:p w14:paraId="05CBCBB3" w14:textId="77777777" w:rsidR="007948C2" w:rsidRPr="007948C2" w:rsidRDefault="007948C2" w:rsidP="007948C2">
      <w:pPr>
        <w:rPr>
          <w:rFonts w:ascii="Times New Roman" w:hAnsi="Times New Roman" w:cs="Times New Roman"/>
          <w:szCs w:val="24"/>
          <w:lang w:eastAsia="pt-BR" w:bidi="ar-SA"/>
        </w:rPr>
      </w:pPr>
    </w:p>
    <w:p w14:paraId="76524C3E" w14:textId="77777777" w:rsidR="007948C2" w:rsidRPr="007948C2" w:rsidRDefault="007948C2" w:rsidP="007948C2">
      <w:pPr>
        <w:pStyle w:val="Recuodecorpodetexto"/>
        <w:tabs>
          <w:tab w:val="left" w:pos="5656"/>
          <w:tab w:val="left" w:pos="5977"/>
        </w:tabs>
        <w:jc w:val="center"/>
        <w:rPr>
          <w:rFonts w:ascii="Times New Roman" w:hAnsi="Times New Roman" w:cs="Times New Roman"/>
          <w:szCs w:val="24"/>
        </w:rPr>
      </w:pPr>
    </w:p>
    <w:p w14:paraId="4E43EBE5" w14:textId="77777777" w:rsidR="007948C2" w:rsidRPr="007948C2" w:rsidRDefault="007948C2" w:rsidP="007948C2">
      <w:pPr>
        <w:pStyle w:val="Recuodecorpodetexto"/>
        <w:tabs>
          <w:tab w:val="left" w:pos="5656"/>
          <w:tab w:val="left" w:pos="5977"/>
        </w:tabs>
        <w:jc w:val="center"/>
        <w:rPr>
          <w:rFonts w:ascii="Times New Roman" w:hAnsi="Times New Roman" w:cs="Times New Roman"/>
          <w:szCs w:val="24"/>
        </w:rPr>
      </w:pPr>
    </w:p>
    <w:p w14:paraId="1EBD9652" w14:textId="77777777" w:rsidR="007948C2" w:rsidRPr="007948C2" w:rsidRDefault="007948C2" w:rsidP="007948C2">
      <w:pPr>
        <w:pStyle w:val="Recuodecorpodetexto"/>
        <w:tabs>
          <w:tab w:val="left" w:pos="5656"/>
          <w:tab w:val="left" w:pos="5977"/>
        </w:tabs>
        <w:jc w:val="center"/>
        <w:rPr>
          <w:rFonts w:ascii="Times New Roman" w:hAnsi="Times New Roman" w:cs="Times New Roman"/>
          <w:szCs w:val="24"/>
        </w:rPr>
      </w:pPr>
    </w:p>
    <w:p w14:paraId="6A3C915E" w14:textId="77777777" w:rsidR="007948C2" w:rsidRPr="007948C2" w:rsidRDefault="007948C2" w:rsidP="007948C2">
      <w:pPr>
        <w:pStyle w:val="Recuodecorpodetexto"/>
        <w:tabs>
          <w:tab w:val="left" w:pos="5656"/>
          <w:tab w:val="left" w:pos="5977"/>
        </w:tabs>
        <w:jc w:val="center"/>
        <w:rPr>
          <w:rFonts w:ascii="Times New Roman" w:hAnsi="Times New Roman" w:cs="Times New Roman"/>
          <w:szCs w:val="24"/>
        </w:rPr>
      </w:pPr>
    </w:p>
    <w:p w14:paraId="30A1AB3A" w14:textId="77777777" w:rsidR="007948C2" w:rsidRPr="007948C2" w:rsidRDefault="007948C2" w:rsidP="007948C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5328F03" w14:textId="77777777" w:rsidR="007948C2" w:rsidRPr="007948C2" w:rsidRDefault="007948C2" w:rsidP="007948C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FA52FBF" w14:textId="77777777" w:rsidR="007948C2" w:rsidRPr="007948C2" w:rsidRDefault="007948C2" w:rsidP="007948C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F257B11" w14:textId="77777777" w:rsidR="007948C2" w:rsidRPr="007948C2" w:rsidRDefault="007948C2" w:rsidP="007948C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BEF1C5C" w14:textId="77777777" w:rsidR="007948C2" w:rsidRPr="007948C2" w:rsidRDefault="007948C2" w:rsidP="007948C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F1FBF74" w14:textId="77777777" w:rsidR="007948C2" w:rsidRPr="007948C2" w:rsidRDefault="007948C2" w:rsidP="007948C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0008A4D" w14:textId="77777777" w:rsidR="007948C2" w:rsidRPr="007948C2" w:rsidRDefault="007948C2" w:rsidP="007948C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FC6788C" w14:textId="77777777" w:rsidR="007948C2" w:rsidRPr="007948C2" w:rsidRDefault="007948C2" w:rsidP="007948C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C0B8520" w14:textId="77777777" w:rsidR="007948C2" w:rsidRPr="007948C2" w:rsidRDefault="007948C2" w:rsidP="007948C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0FEF69D" w14:textId="77777777" w:rsidR="007948C2" w:rsidRPr="007948C2" w:rsidRDefault="007948C2" w:rsidP="007948C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047C4A4" w14:textId="77777777" w:rsidR="007948C2" w:rsidRPr="007948C2" w:rsidRDefault="007948C2" w:rsidP="007948C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C4FBF17" w14:textId="77777777" w:rsidR="007948C2" w:rsidRPr="007948C2" w:rsidRDefault="007948C2" w:rsidP="007948C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A62A454" w14:textId="77777777" w:rsidR="007948C2" w:rsidRPr="007948C2" w:rsidRDefault="007948C2" w:rsidP="007948C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5471597" w14:textId="77777777" w:rsidR="007948C2" w:rsidRPr="007948C2" w:rsidRDefault="007948C2" w:rsidP="007948C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3140AFC" w14:textId="77777777" w:rsidR="007948C2" w:rsidRPr="007948C2" w:rsidRDefault="007948C2" w:rsidP="007948C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2F64A2E" w14:textId="77777777" w:rsidR="007948C2" w:rsidRPr="007948C2" w:rsidRDefault="007948C2" w:rsidP="007948C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D887804" w14:textId="77777777" w:rsidR="007948C2" w:rsidRPr="007948C2" w:rsidRDefault="007948C2" w:rsidP="007948C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FA4713A" w14:textId="77777777" w:rsidR="007948C2" w:rsidRPr="007948C2" w:rsidRDefault="007948C2" w:rsidP="007948C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 w:rsidRPr="007948C2"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4298AD7D" w14:textId="77777777" w:rsidR="007948C2" w:rsidRPr="007948C2" w:rsidRDefault="007948C2" w:rsidP="007948C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7948C2">
        <w:rPr>
          <w:rFonts w:ascii="Times New Roman" w:eastAsia="PMingLiU" w:hAnsi="Times New Roman" w:cs="Times New Roman"/>
          <w:szCs w:val="24"/>
        </w:rPr>
        <w:t>Senhor Presidente,</w:t>
      </w:r>
    </w:p>
    <w:p w14:paraId="76447211" w14:textId="77777777" w:rsidR="007948C2" w:rsidRPr="007948C2" w:rsidRDefault="007948C2" w:rsidP="007948C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7948C2">
        <w:rPr>
          <w:rFonts w:ascii="Times New Roman" w:eastAsia="PMingLiU" w:hAnsi="Times New Roman" w:cs="Times New Roman"/>
          <w:szCs w:val="24"/>
        </w:rPr>
        <w:t>Senhores Vereadores:</w:t>
      </w:r>
    </w:p>
    <w:p w14:paraId="3AD8F854" w14:textId="77777777" w:rsidR="007948C2" w:rsidRPr="007948C2" w:rsidRDefault="007948C2" w:rsidP="007948C2">
      <w:pPr>
        <w:tabs>
          <w:tab w:val="left" w:pos="5656"/>
        </w:tabs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30BB75A0" w14:textId="77777777" w:rsidR="007948C2" w:rsidRPr="007948C2" w:rsidRDefault="007948C2" w:rsidP="007948C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5153E012" w14:textId="4EF8760C" w:rsidR="002A1D6D" w:rsidRDefault="007948C2" w:rsidP="002A1D6D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  <w:r w:rsidRPr="007948C2">
        <w:rPr>
          <w:rFonts w:ascii="Times New Roman" w:hAnsi="Times New Roman" w:cs="Times New Roman"/>
          <w:szCs w:val="24"/>
        </w:rPr>
        <w:t xml:space="preserve"> Queremos manifestar nossos mais sinceros cumprimentos, aos Ilustres </w:t>
      </w:r>
      <w:r w:rsidR="002A1D6D">
        <w:rPr>
          <w:rFonts w:ascii="Times New Roman" w:hAnsi="Times New Roman" w:cs="Times New Roman"/>
          <w:szCs w:val="24"/>
        </w:rPr>
        <w:t xml:space="preserve">Colaboradores da Escola Técnica Estadual de Barra do Garças – SECITEC, </w:t>
      </w:r>
      <w:r w:rsidR="002A1D6D" w:rsidRPr="007948C2">
        <w:rPr>
          <w:rFonts w:ascii="Times New Roman" w:eastAsia="Batang" w:hAnsi="Times New Roman" w:cs="Times New Roman"/>
          <w:szCs w:val="24"/>
          <w:lang w:eastAsia="pt-BR" w:bidi="ar-SA"/>
        </w:rPr>
        <w:t xml:space="preserve">em reconhecimento pela atuação e dedicação de todos, no </w:t>
      </w:r>
      <w:r w:rsidR="002A1D6D">
        <w:rPr>
          <w:rFonts w:ascii="Times New Roman" w:eastAsia="Batang" w:hAnsi="Times New Roman" w:cs="Times New Roman"/>
          <w:szCs w:val="24"/>
          <w:lang w:eastAsia="pt-BR" w:bidi="ar-SA"/>
        </w:rPr>
        <w:t>compartilhamento</w:t>
      </w:r>
      <w:r w:rsidR="002A1D6D" w:rsidRPr="007948C2">
        <w:rPr>
          <w:rFonts w:ascii="Times New Roman" w:eastAsia="Batang" w:hAnsi="Times New Roman" w:cs="Times New Roman"/>
          <w:szCs w:val="24"/>
          <w:lang w:eastAsia="pt-BR" w:bidi="ar-SA"/>
        </w:rPr>
        <w:t xml:space="preserve"> de conhecimento e formação de pessoas/profissionais qualific</w:t>
      </w:r>
      <w:r w:rsidR="002A1D6D">
        <w:rPr>
          <w:rFonts w:ascii="Times New Roman" w:eastAsia="Batang" w:hAnsi="Times New Roman" w:cs="Times New Roman"/>
          <w:szCs w:val="24"/>
          <w:lang w:eastAsia="pt-BR" w:bidi="ar-SA"/>
        </w:rPr>
        <w:t>ados para o mercado de trabalho em nossa Cidade e região.</w:t>
      </w:r>
    </w:p>
    <w:p w14:paraId="2CD5845A" w14:textId="77777777" w:rsidR="002A1D6D" w:rsidRPr="007948C2" w:rsidRDefault="002A1D6D" w:rsidP="002A1D6D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</w:p>
    <w:p w14:paraId="7F03145D" w14:textId="552D0649" w:rsidR="002A1D6D" w:rsidRDefault="002A1D6D" w:rsidP="002A1D6D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 w:rsidRPr="002A1D6D">
        <w:rPr>
          <w:rFonts w:ascii="Times New Roman" w:hAnsi="Times New Roman" w:cs="Times New Roman"/>
          <w:szCs w:val="24"/>
        </w:rPr>
        <w:t xml:space="preserve"> SECITEC/BG tem sido urna referência no ensino profissionalizante em Barra do Garças, prestando um valoroso serviço à comunidade, oferecendo o</w:t>
      </w:r>
      <w:r>
        <w:rPr>
          <w:rFonts w:ascii="Times New Roman" w:hAnsi="Times New Roman" w:cs="Times New Roman"/>
          <w:szCs w:val="24"/>
        </w:rPr>
        <w:t>portunidade aos nossos jovens, d</w:t>
      </w:r>
      <w:r w:rsidRPr="002A1D6D">
        <w:rPr>
          <w:rFonts w:ascii="Times New Roman" w:hAnsi="Times New Roman" w:cs="Times New Roman"/>
          <w:szCs w:val="24"/>
        </w:rPr>
        <w:t>e a</w:t>
      </w:r>
      <w:r>
        <w:rPr>
          <w:rFonts w:ascii="Times New Roman" w:hAnsi="Times New Roman" w:cs="Times New Roman"/>
          <w:szCs w:val="24"/>
        </w:rPr>
        <w:t>cesso ao mercado de trabalho</w:t>
      </w:r>
      <w:r w:rsidRPr="002A1D6D">
        <w:rPr>
          <w:rFonts w:ascii="Times New Roman" w:hAnsi="Times New Roman" w:cs="Times New Roman"/>
          <w:szCs w:val="24"/>
        </w:rPr>
        <w:t>, que para nós é motivo de muita alegria.</w:t>
      </w:r>
    </w:p>
    <w:p w14:paraId="3B570D44" w14:textId="77777777" w:rsidR="002A1D6D" w:rsidRPr="002A1D6D" w:rsidRDefault="002A1D6D" w:rsidP="002A1D6D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2B979319" w14:textId="68945A8D" w:rsidR="007948C2" w:rsidRPr="007948C2" w:rsidRDefault="002A1D6D" w:rsidP="002A1D6D">
      <w:pPr>
        <w:ind w:firstLine="1701"/>
        <w:jc w:val="both"/>
        <w:rPr>
          <w:rFonts w:ascii="Times New Roman" w:hAnsi="Times New Roman" w:cs="Times New Roman"/>
          <w:szCs w:val="24"/>
        </w:rPr>
      </w:pPr>
      <w:r w:rsidRPr="002A1D6D">
        <w:rPr>
          <w:rFonts w:ascii="Times New Roman" w:hAnsi="Times New Roman" w:cs="Times New Roman"/>
          <w:szCs w:val="24"/>
        </w:rPr>
        <w:t>Na qualidade de representante da comunidade</w:t>
      </w:r>
      <w:r>
        <w:rPr>
          <w:rFonts w:ascii="Times New Roman" w:hAnsi="Times New Roman" w:cs="Times New Roman"/>
          <w:szCs w:val="24"/>
        </w:rPr>
        <w:t xml:space="preserve"> Barra-garcense</w:t>
      </w:r>
      <w:r w:rsidRPr="002A1D6D">
        <w:rPr>
          <w:rFonts w:ascii="Times New Roman" w:hAnsi="Times New Roman" w:cs="Times New Roman"/>
          <w:szCs w:val="24"/>
        </w:rPr>
        <w:t>, não podería</w:t>
      </w:r>
      <w:r>
        <w:rPr>
          <w:rFonts w:ascii="Times New Roman" w:hAnsi="Times New Roman" w:cs="Times New Roman"/>
          <w:szCs w:val="24"/>
        </w:rPr>
        <w:t>mos</w:t>
      </w:r>
      <w:r w:rsidRPr="002A1D6D">
        <w:rPr>
          <w:rFonts w:ascii="Times New Roman" w:hAnsi="Times New Roman" w:cs="Times New Roman"/>
          <w:szCs w:val="24"/>
        </w:rPr>
        <w:t xml:space="preserve"> deixar de fazer esse importante registro, manifestando através desta Moção, nossos sinceros cumprimentos e aplausos </w:t>
      </w:r>
      <w:r>
        <w:rPr>
          <w:rFonts w:ascii="Times New Roman" w:hAnsi="Times New Roman" w:cs="Times New Roman"/>
          <w:szCs w:val="24"/>
        </w:rPr>
        <w:t>aos Colaboradores da</w:t>
      </w:r>
      <w:r w:rsidRPr="002A1D6D">
        <w:rPr>
          <w:rFonts w:ascii="Times New Roman" w:hAnsi="Times New Roman" w:cs="Times New Roman"/>
          <w:szCs w:val="24"/>
        </w:rPr>
        <w:t xml:space="preserve"> SECITEC/BG, pel</w:t>
      </w:r>
      <w:r>
        <w:rPr>
          <w:rFonts w:ascii="Times New Roman" w:hAnsi="Times New Roman" w:cs="Times New Roman"/>
          <w:szCs w:val="24"/>
        </w:rPr>
        <w:t>o excelente trabalho realizado em prol de nossa comunidade</w:t>
      </w:r>
      <w:r w:rsidR="007948C2" w:rsidRPr="007948C2">
        <w:rPr>
          <w:rFonts w:ascii="Times New Roman" w:hAnsi="Times New Roman" w:cs="Times New Roman"/>
          <w:szCs w:val="24"/>
        </w:rPr>
        <w:t>.</w:t>
      </w:r>
    </w:p>
    <w:p w14:paraId="70F2E458" w14:textId="77777777" w:rsidR="007948C2" w:rsidRPr="007948C2" w:rsidRDefault="007948C2" w:rsidP="007948C2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szCs w:val="24"/>
        </w:rPr>
      </w:pPr>
    </w:p>
    <w:p w14:paraId="312F0200" w14:textId="3C03C8C9" w:rsidR="007948C2" w:rsidRPr="007948C2" w:rsidRDefault="007948C2" w:rsidP="007948C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7948C2">
        <w:rPr>
          <w:rFonts w:ascii="Times New Roman" w:eastAsia="Batang" w:hAnsi="Times New Roman" w:cs="Times New Roman"/>
          <w:szCs w:val="24"/>
        </w:rPr>
        <w:t xml:space="preserve">Sala das Sessões da Câmara Municipal de Barra do Garças-MT., em </w:t>
      </w:r>
      <w:r w:rsidR="002A1D6D">
        <w:rPr>
          <w:rFonts w:ascii="Times New Roman" w:eastAsia="Batang" w:hAnsi="Times New Roman" w:cs="Times New Roman"/>
          <w:szCs w:val="24"/>
        </w:rPr>
        <w:t>26</w:t>
      </w:r>
      <w:r w:rsidRPr="007948C2">
        <w:rPr>
          <w:rFonts w:ascii="Times New Roman" w:eastAsia="Batang" w:hAnsi="Times New Roman" w:cs="Times New Roman"/>
          <w:szCs w:val="24"/>
        </w:rPr>
        <w:t xml:space="preserve"> de maio de 2022.</w:t>
      </w:r>
    </w:p>
    <w:p w14:paraId="736C818E" w14:textId="77777777" w:rsidR="007948C2" w:rsidRPr="007948C2" w:rsidRDefault="007948C2" w:rsidP="007948C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4B31056" w14:textId="77777777" w:rsidR="007948C2" w:rsidRPr="007948C2" w:rsidRDefault="007948C2" w:rsidP="007948C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4866E84" w14:textId="77777777" w:rsidR="007948C2" w:rsidRPr="007948C2" w:rsidRDefault="007948C2" w:rsidP="007948C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44A6511" w14:textId="77777777" w:rsidR="007948C2" w:rsidRPr="007948C2" w:rsidRDefault="007948C2" w:rsidP="007948C2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bCs/>
          <w:i/>
          <w:iCs/>
          <w:szCs w:val="24"/>
        </w:rPr>
      </w:pPr>
    </w:p>
    <w:p w14:paraId="25140FF9" w14:textId="77777777" w:rsidR="007948C2" w:rsidRPr="007948C2" w:rsidRDefault="007948C2" w:rsidP="007948C2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DB59249" w14:textId="77777777" w:rsidR="007948C2" w:rsidRPr="007948C2" w:rsidRDefault="007948C2" w:rsidP="007948C2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 w:rsidRPr="007948C2">
        <w:rPr>
          <w:rFonts w:ascii="Times New Roman" w:hAnsi="Times New Roman" w:cs="Times New Roman"/>
          <w:b/>
          <w:szCs w:val="24"/>
          <w:lang w:eastAsia="pt-BR" w:bidi="ar-SA"/>
        </w:rPr>
        <w:t>VALDEI LEITE GUIMARÃES</w:t>
      </w:r>
    </w:p>
    <w:p w14:paraId="09B9B14C" w14:textId="77777777" w:rsidR="007948C2" w:rsidRPr="007948C2" w:rsidRDefault="007948C2" w:rsidP="007948C2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 w:rsidRPr="007948C2">
        <w:rPr>
          <w:rFonts w:ascii="Times New Roman" w:hAnsi="Times New Roman" w:cs="Times New Roman"/>
          <w:b/>
          <w:szCs w:val="24"/>
          <w:lang w:eastAsia="pt-BR" w:bidi="ar-SA"/>
        </w:rPr>
        <w:t>Vereador – MDB</w:t>
      </w:r>
    </w:p>
    <w:p w14:paraId="33D35B9F" w14:textId="77777777" w:rsidR="007948C2" w:rsidRPr="007948C2" w:rsidRDefault="007948C2" w:rsidP="007948C2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 w:rsidRPr="007948C2">
        <w:rPr>
          <w:rFonts w:ascii="Times New Roman" w:hAnsi="Times New Roman" w:cs="Times New Roman"/>
          <w:szCs w:val="24"/>
          <w:lang w:eastAsia="pt-BR" w:bidi="ar-SA"/>
        </w:rPr>
        <w:t>Vogal – Comissão de Educação, Cultura, Saúde, Assistência Social e Defesa da Mulher</w:t>
      </w:r>
    </w:p>
    <w:p w14:paraId="4E6EA047" w14:textId="77777777" w:rsidR="007948C2" w:rsidRPr="007948C2" w:rsidRDefault="007948C2" w:rsidP="007948C2">
      <w:pPr>
        <w:pStyle w:val="Recuodecorpodetexto"/>
        <w:tabs>
          <w:tab w:val="left" w:pos="5656"/>
          <w:tab w:val="left" w:pos="5977"/>
        </w:tabs>
        <w:jc w:val="center"/>
        <w:rPr>
          <w:rFonts w:ascii="Times New Roman" w:hAnsi="Times New Roman" w:cs="Times New Roman"/>
          <w:szCs w:val="24"/>
        </w:rPr>
      </w:pPr>
    </w:p>
    <w:p w14:paraId="0507A282" w14:textId="77777777" w:rsidR="007948C2" w:rsidRPr="007948C2" w:rsidRDefault="007948C2" w:rsidP="007948C2">
      <w:pPr>
        <w:rPr>
          <w:rFonts w:ascii="Times New Roman" w:hAnsi="Times New Roman" w:cs="Times New Roman"/>
        </w:rPr>
      </w:pPr>
    </w:p>
    <w:p w14:paraId="3FBBBDC9" w14:textId="77777777" w:rsidR="008A6F79" w:rsidRPr="007948C2" w:rsidRDefault="008A6F79" w:rsidP="007948C2">
      <w:pPr>
        <w:rPr>
          <w:rFonts w:ascii="Times New Roman" w:hAnsi="Times New Roman" w:cs="Times New Roman"/>
        </w:rPr>
      </w:pPr>
    </w:p>
    <w:sectPr w:rsidR="008A6F79" w:rsidRPr="007948C2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6AAF3" w14:textId="77777777" w:rsidR="009D45A9" w:rsidRDefault="009D45A9">
      <w:r>
        <w:separator/>
      </w:r>
    </w:p>
  </w:endnote>
  <w:endnote w:type="continuationSeparator" w:id="0">
    <w:p w14:paraId="3C44F2AC" w14:textId="77777777" w:rsidR="009D45A9" w:rsidRDefault="009D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033AD" w14:textId="77777777" w:rsidR="009D45A9" w:rsidRDefault="009D45A9">
      <w:r>
        <w:separator/>
      </w:r>
    </w:p>
  </w:footnote>
  <w:footnote w:type="continuationSeparator" w:id="0">
    <w:p w14:paraId="2DD53810" w14:textId="77777777" w:rsidR="009D45A9" w:rsidRDefault="009D4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38C6DD6"/>
    <w:multiLevelType w:val="hybridMultilevel"/>
    <w:tmpl w:val="D7CE776C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9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1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3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7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8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1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5"/>
  </w:num>
  <w:num w:numId="3">
    <w:abstractNumId w:val="29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2"/>
  </w:num>
  <w:num w:numId="22">
    <w:abstractNumId w:val="36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1"/>
  </w:num>
  <w:num w:numId="30">
    <w:abstractNumId w:val="33"/>
  </w:num>
  <w:num w:numId="31">
    <w:abstractNumId w:val="39"/>
  </w:num>
  <w:num w:numId="32">
    <w:abstractNumId w:val="38"/>
  </w:num>
  <w:num w:numId="33">
    <w:abstractNumId w:val="18"/>
  </w:num>
  <w:num w:numId="34">
    <w:abstractNumId w:val="34"/>
  </w:num>
  <w:num w:numId="35">
    <w:abstractNumId w:val="31"/>
  </w:num>
  <w:num w:numId="36">
    <w:abstractNumId w:val="37"/>
  </w:num>
  <w:num w:numId="37">
    <w:abstractNumId w:val="19"/>
  </w:num>
  <w:num w:numId="38">
    <w:abstractNumId w:val="40"/>
  </w:num>
  <w:num w:numId="39">
    <w:abstractNumId w:val="30"/>
  </w:num>
  <w:num w:numId="40">
    <w:abstractNumId w:val="17"/>
  </w:num>
  <w:num w:numId="41">
    <w:abstractNumId w:val="23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1D6D"/>
    <w:rsid w:val="002A3F5C"/>
    <w:rsid w:val="002B51B8"/>
    <w:rsid w:val="002C0A5D"/>
    <w:rsid w:val="002C4194"/>
    <w:rsid w:val="002D5210"/>
    <w:rsid w:val="00301D97"/>
    <w:rsid w:val="00302F98"/>
    <w:rsid w:val="00310D4C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2468D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34C3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948C2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D45A9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6278D"/>
    <w:rsid w:val="00C72E11"/>
    <w:rsid w:val="00C751F2"/>
    <w:rsid w:val="00C7695D"/>
    <w:rsid w:val="00C92277"/>
    <w:rsid w:val="00C9273B"/>
    <w:rsid w:val="00CA22DC"/>
    <w:rsid w:val="00CB21D1"/>
    <w:rsid w:val="00CB3C5D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5</cp:revision>
  <cp:lastPrinted>2022-03-17T20:09:00Z</cp:lastPrinted>
  <dcterms:created xsi:type="dcterms:W3CDTF">2022-05-26T21:21:00Z</dcterms:created>
  <dcterms:modified xsi:type="dcterms:W3CDTF">2022-05-30T18:31:00Z</dcterms:modified>
</cp:coreProperties>
</file>