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065345" w14:paraId="11904431" w14:textId="77777777" w:rsidTr="00065345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F3BA" w14:textId="4093F82D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Ano </w:t>
            </w:r>
            <w:r w:rsidR="00207CF6"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14:paraId="69A8F372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065345" w14:paraId="3D4A23F8" w14:textId="77777777" w:rsidTr="0006534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53A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76C51292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14:paraId="01665897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4E613B8C" w14:textId="1DDA53AD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207CF6">
              <w:rPr>
                <w:rFonts w:ascii="Times New Roman" w:eastAsia="Times New Roman" w:hAnsi="Times New Roman" w:cs="Times New Roman"/>
                <w:sz w:val="20"/>
                <w:lang w:eastAsia="pt-BR"/>
              </w:rPr>
              <w:t>503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        </w:t>
            </w:r>
            <w:r w:rsidR="00207CF6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Em </w:t>
            </w:r>
            <w:r w:rsidR="00207CF6">
              <w:rPr>
                <w:rFonts w:ascii="Times New Roman" w:eastAsia="Times New Roman" w:hAnsi="Times New Roman" w:cs="Times New Roman"/>
                <w:sz w:val="20"/>
                <w:lang w:eastAsia="pt-BR"/>
              </w:rPr>
              <w:t>30/05/2022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.</w:t>
            </w:r>
          </w:p>
          <w:p w14:paraId="03364786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14:paraId="5462A091" w14:textId="5B7A85C3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207CF6">
              <w:rPr>
                <w:rFonts w:ascii="Times New Roman" w:eastAsia="Times New Roman" w:hAnsi="Times New Roman" w:cs="Times New Roman"/>
                <w:sz w:val="20"/>
                <w:lang w:eastAsia="pt-BR"/>
              </w:rPr>
              <w:t>15:15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.</w:t>
            </w:r>
          </w:p>
          <w:p w14:paraId="66B6C00E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0BF2C0B7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AD7E7F8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7EB1DD6" w14:textId="77777777" w:rsidR="00065345" w:rsidRDefault="0006534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14:paraId="21E4879D" w14:textId="77777777" w:rsidR="00065345" w:rsidRDefault="0006534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8F3" w14:textId="77777777" w:rsidR="00065345" w:rsidRDefault="000653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A4E2717" w14:textId="77777777" w:rsidR="00065345" w:rsidRDefault="000653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14:paraId="533E7E03" w14:textId="77777777" w:rsidR="00065345" w:rsidRDefault="000653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F751F12" w14:textId="77777777" w:rsidR="00065345" w:rsidRDefault="000653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14:paraId="6B35B12E" w14:textId="77777777" w:rsidR="00065345" w:rsidRDefault="000653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14:paraId="05DB2208" w14:textId="77777777" w:rsidR="00065345" w:rsidRDefault="000653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Indicação</w:t>
            </w:r>
          </w:p>
          <w:p w14:paraId="42B54B2C" w14:textId="77777777" w:rsidR="00065345" w:rsidRDefault="000653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Moção de Aplausos</w:t>
            </w:r>
          </w:p>
          <w:p w14:paraId="4011AEA7" w14:textId="77777777" w:rsidR="00065345" w:rsidRDefault="0006534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Emenda</w:t>
            </w:r>
          </w:p>
          <w:p w14:paraId="01660414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AB6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2AEE71D8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89235BA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C23D445" w14:textId="77777777" w:rsidR="00065345" w:rsidRDefault="0006534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59341A5" w14:textId="4A328943" w:rsidR="00065345" w:rsidRDefault="00207CF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Nº. 084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/2022</w:t>
            </w:r>
          </w:p>
        </w:tc>
      </w:tr>
    </w:tbl>
    <w:p w14:paraId="6052B071" w14:textId="441109D8" w:rsidR="00065345" w:rsidRDefault="00065345" w:rsidP="00065345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 xml:space="preserve">Vereador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HADEILTON TANNER ARAÚJO – PSD (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5F47C69A" w14:textId="77777777" w:rsidR="00065345" w:rsidRDefault="00065345" w:rsidP="00065345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5F9ADCD5" w14:textId="77777777" w:rsidR="00065345" w:rsidRDefault="00065345" w:rsidP="00065345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</w:p>
    <w:p w14:paraId="5316BDE1" w14:textId="77777777" w:rsidR="00065345" w:rsidRDefault="00065345" w:rsidP="0006534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A7F4D29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70BFF15D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E9B63F7" w14:textId="60FA355E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color w:val="000000" w:themeColor="text1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Cs w:val="24"/>
        </w:rPr>
        <w:t xml:space="preserve"> MOÇÃO DE APLAUSOS e CONGRATULAÇÕES, </w:t>
      </w:r>
      <w:r>
        <w:rPr>
          <w:color w:val="000000" w:themeColor="text1"/>
          <w:szCs w:val="24"/>
        </w:rPr>
        <w:t>à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Ilustre Senhora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, SALETE TEREZINHA LAUERMANN – Coordenadora Geral da Secretaria Municipal de Saúde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, em reconhecimento aos relevantes serviços prestados a comunidade de Barra-garcense</w:t>
      </w:r>
      <w:r>
        <w:rPr>
          <w:rFonts w:ascii="Times New Roman" w:hAnsi="Times New Roman" w:cs="Times New Roman"/>
          <w:szCs w:val="24"/>
        </w:rPr>
        <w:t>, no desempenho de suas funções.</w:t>
      </w:r>
    </w:p>
    <w:p w14:paraId="7A56B2D9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szCs w:val="24"/>
        </w:rPr>
      </w:pPr>
    </w:p>
    <w:p w14:paraId="134C7A85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30 de maio de 2022.</w:t>
      </w:r>
    </w:p>
    <w:p w14:paraId="7804FD61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27973DD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85EC86B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73B7056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E516750" w14:textId="77777777" w:rsidR="00065345" w:rsidRDefault="00065345" w:rsidP="00065345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03F53A43" w14:textId="77777777" w:rsidR="00065345" w:rsidRDefault="00065345" w:rsidP="00065345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71C8D9C7" w14:textId="77777777" w:rsidR="00065345" w:rsidRDefault="00065345" w:rsidP="0006534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7D382255" w14:textId="77777777" w:rsidR="00065345" w:rsidRDefault="00065345" w:rsidP="00065345">
      <w:pPr>
        <w:jc w:val="center"/>
        <w:rPr>
          <w:rFonts w:ascii="Times New Roman" w:hAnsi="Times New Roman" w:cs="Times New Roman"/>
          <w:szCs w:val="24"/>
        </w:rPr>
      </w:pPr>
    </w:p>
    <w:p w14:paraId="6D8A089E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798B69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8E61848" w14:textId="77777777" w:rsidR="00065345" w:rsidRDefault="00065345" w:rsidP="00065345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14:paraId="3E3E5387" w14:textId="77777777" w:rsidR="00065345" w:rsidRDefault="00065345" w:rsidP="00065345">
      <w:pPr>
        <w:tabs>
          <w:tab w:val="left" w:pos="5656"/>
        </w:tabs>
        <w:ind w:firstLine="1701"/>
        <w:jc w:val="center"/>
        <w:rPr>
          <w:rFonts w:ascii="Times New Roman" w:eastAsia="PMingLiU" w:hAnsi="Times New Roman" w:cs="Times New Roman"/>
          <w:szCs w:val="24"/>
          <w:u w:val="single"/>
        </w:rPr>
      </w:pPr>
    </w:p>
    <w:p w14:paraId="781745EB" w14:textId="77777777" w:rsidR="00065345" w:rsidRDefault="00065345" w:rsidP="00065345">
      <w:pPr>
        <w:rPr>
          <w:rFonts w:ascii="Times New Roman" w:hAnsi="Times New Roman" w:cs="Times New Roman"/>
          <w:szCs w:val="24"/>
        </w:rPr>
      </w:pPr>
    </w:p>
    <w:p w14:paraId="2FE24D72" w14:textId="77777777" w:rsidR="00065345" w:rsidRDefault="00065345" w:rsidP="00065345">
      <w:pPr>
        <w:rPr>
          <w:rFonts w:ascii="Times New Roman" w:hAnsi="Times New Roman" w:cs="Times New Roman"/>
          <w:szCs w:val="24"/>
          <w:lang w:eastAsia="pt-BR" w:bidi="ar-SA"/>
        </w:rPr>
      </w:pPr>
    </w:p>
    <w:p w14:paraId="17C1D8AC" w14:textId="77777777" w:rsidR="00065345" w:rsidRDefault="00065345" w:rsidP="00065345">
      <w:pPr>
        <w:rPr>
          <w:rFonts w:ascii="Times New Roman" w:hAnsi="Times New Roman" w:cs="Times New Roman"/>
          <w:szCs w:val="24"/>
          <w:lang w:eastAsia="pt-BR" w:bidi="ar-SA"/>
        </w:rPr>
      </w:pPr>
    </w:p>
    <w:p w14:paraId="02A1F230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9D4DBA7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5FB62B3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8062D04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D162E6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4CBF7FC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3FF53DA3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E4A6DCE" w14:textId="77777777" w:rsidR="00065345" w:rsidRDefault="00065345" w:rsidP="00065345">
      <w:pPr>
        <w:tabs>
          <w:tab w:val="left" w:pos="5656"/>
        </w:tabs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8635EA3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2B85E9D" w14:textId="009CE2CF" w:rsidR="00B875C1" w:rsidRDefault="00065345" w:rsidP="00B875C1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Queremos cumprimentar com grande satisfação, a Senhora </w:t>
      </w:r>
      <w:r>
        <w:rPr>
          <w:rFonts w:ascii="Times New Roman" w:hAnsi="Times New Roman" w:cs="Times New Roman"/>
          <w:b/>
          <w:szCs w:val="24"/>
        </w:rPr>
        <w:t xml:space="preserve">Salete Terezinha </w:t>
      </w:r>
      <w:proofErr w:type="spellStart"/>
      <w:r>
        <w:rPr>
          <w:rFonts w:ascii="Times New Roman" w:hAnsi="Times New Roman" w:cs="Times New Roman"/>
          <w:b/>
          <w:szCs w:val="24"/>
        </w:rPr>
        <w:t>Lauermann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, </w:t>
      </w:r>
      <w:r w:rsidR="00B875C1">
        <w:t xml:space="preserve">em </w:t>
      </w:r>
      <w:r w:rsidR="00B875C1">
        <w:rPr>
          <w:rFonts w:ascii="Times New Roman" w:hAnsi="Times New Roman" w:cs="Times New Roman"/>
        </w:rPr>
        <w:t xml:space="preserve">reconhecimento, aos belíssimos </w:t>
      </w:r>
      <w:r w:rsidR="00B875C1" w:rsidRPr="00FD183E">
        <w:rPr>
          <w:rFonts w:ascii="Times New Roman" w:hAnsi="Times New Roman" w:cs="Times New Roman"/>
        </w:rPr>
        <w:t>e notáve</w:t>
      </w:r>
      <w:r w:rsidR="00B875C1">
        <w:rPr>
          <w:rFonts w:ascii="Times New Roman" w:hAnsi="Times New Roman" w:cs="Times New Roman"/>
        </w:rPr>
        <w:t>is</w:t>
      </w:r>
      <w:r w:rsidR="00B875C1" w:rsidRPr="00FD183E">
        <w:rPr>
          <w:rFonts w:ascii="Times New Roman" w:hAnsi="Times New Roman" w:cs="Times New Roman"/>
        </w:rPr>
        <w:t xml:space="preserve"> </w:t>
      </w:r>
      <w:r w:rsidR="00B875C1">
        <w:rPr>
          <w:rFonts w:ascii="Times New Roman" w:hAnsi="Times New Roman" w:cs="Times New Roman"/>
        </w:rPr>
        <w:t>trabalhos</w:t>
      </w:r>
      <w:r w:rsidR="00B875C1" w:rsidRPr="00FD183E">
        <w:rPr>
          <w:rFonts w:ascii="Times New Roman" w:hAnsi="Times New Roman" w:cs="Times New Roman"/>
        </w:rPr>
        <w:t xml:space="preserve"> que vem pres</w:t>
      </w:r>
      <w:r w:rsidR="00B875C1">
        <w:rPr>
          <w:rFonts w:ascii="Times New Roman" w:hAnsi="Times New Roman" w:cs="Times New Roman"/>
        </w:rPr>
        <w:t>tando, a população de B</w:t>
      </w:r>
      <w:r w:rsidR="00B875C1" w:rsidRPr="00FD183E">
        <w:rPr>
          <w:rFonts w:ascii="Times New Roman" w:hAnsi="Times New Roman" w:cs="Times New Roman"/>
        </w:rPr>
        <w:t>arra</w:t>
      </w:r>
      <w:r w:rsidR="00B875C1">
        <w:rPr>
          <w:rFonts w:ascii="Times New Roman" w:hAnsi="Times New Roman" w:cs="Times New Roman"/>
        </w:rPr>
        <w:t xml:space="preserve"> do Garças e Região do Vale do Araguaia</w:t>
      </w:r>
      <w:r w:rsidR="00B875C1" w:rsidRPr="00FD183E">
        <w:rPr>
          <w:rFonts w:ascii="Times New Roman" w:hAnsi="Times New Roman" w:cs="Times New Roman"/>
        </w:rPr>
        <w:t>,</w:t>
      </w:r>
      <w:r w:rsidR="00B875C1">
        <w:rPr>
          <w:rFonts w:ascii="Times New Roman" w:hAnsi="Times New Roman" w:cs="Times New Roman"/>
        </w:rPr>
        <w:t xml:space="preserve"> </w:t>
      </w:r>
      <w:r w:rsidR="00B875C1" w:rsidRPr="00FD183E">
        <w:rPr>
          <w:rFonts w:ascii="Times New Roman" w:hAnsi="Times New Roman" w:cs="Times New Roman"/>
        </w:rPr>
        <w:t xml:space="preserve">junto à </w:t>
      </w:r>
      <w:r w:rsidR="00B875C1">
        <w:rPr>
          <w:rFonts w:ascii="Times New Roman" w:hAnsi="Times New Roman" w:cs="Times New Roman"/>
        </w:rPr>
        <w:t xml:space="preserve">Coordenadoria Geral na </w:t>
      </w:r>
      <w:r w:rsidR="00B875C1" w:rsidRPr="00FD183E">
        <w:rPr>
          <w:rFonts w:ascii="Times New Roman" w:hAnsi="Times New Roman" w:cs="Times New Roman"/>
        </w:rPr>
        <w:t>Secretaria Municipal de Saúde.</w:t>
      </w:r>
    </w:p>
    <w:p w14:paraId="1DB5D9F2" w14:textId="77777777" w:rsidR="00B875C1" w:rsidRDefault="00B875C1" w:rsidP="00B875C1">
      <w:pPr>
        <w:ind w:firstLine="1701"/>
        <w:jc w:val="both"/>
        <w:rPr>
          <w:rFonts w:ascii="Times New Roman" w:hAnsi="Times New Roman" w:cs="Times New Roman"/>
        </w:rPr>
      </w:pPr>
    </w:p>
    <w:p w14:paraId="2612A273" w14:textId="43DD34B5" w:rsidR="00B875C1" w:rsidRDefault="00B875C1" w:rsidP="00B875C1">
      <w:pPr>
        <w:tabs>
          <w:tab w:val="left" w:pos="5656"/>
        </w:tabs>
        <w:ind w:firstLine="1701"/>
        <w:jc w:val="both"/>
      </w:pPr>
      <w:r>
        <w:t>Devemos destacar, que a Ilustre Coordenadora sempre se mostrou muito competente e responsável no desempenho de suas atribuições.</w:t>
      </w:r>
    </w:p>
    <w:p w14:paraId="33EEE188" w14:textId="77777777" w:rsidR="00B875C1" w:rsidRDefault="00B875C1" w:rsidP="00B875C1">
      <w:pPr>
        <w:tabs>
          <w:tab w:val="left" w:pos="5656"/>
        </w:tabs>
        <w:ind w:firstLine="1701"/>
        <w:jc w:val="both"/>
      </w:pPr>
    </w:p>
    <w:p w14:paraId="6E4EEA62" w14:textId="77777777" w:rsidR="00B875C1" w:rsidRDefault="00B875C1" w:rsidP="00B875C1">
      <w:pPr>
        <w:tabs>
          <w:tab w:val="left" w:pos="5656"/>
        </w:tabs>
        <w:ind w:firstLine="1701"/>
        <w:jc w:val="both"/>
      </w:pPr>
      <w:r>
        <w:t>Importante dizer ainda que é sempre bom lembrar a função nobre que têm aqueles que trabalham no serviço público e que lidam, não com o que é do governo, conceito muitas vezes entendido de forma distorcida, mas com o que é público e, portanto, de todas as pessoas. Sendo assim, a presente homenagem é fruto do reconhecimento, em valorizar todo empenho, brilhantismo, dedicação, competência e esmero deste exímio profissional, que não mede esforços em fazer o melhor, mesmo no meio de tantas adversidades, com o objetivo de atender às necessidades de nossa comunidade, sem distinção de toda e qualquer situação.</w:t>
      </w:r>
    </w:p>
    <w:p w14:paraId="6482927B" w14:textId="77777777" w:rsidR="00B875C1" w:rsidRDefault="00B875C1" w:rsidP="00B875C1">
      <w:pPr>
        <w:tabs>
          <w:tab w:val="left" w:pos="5656"/>
        </w:tabs>
        <w:ind w:firstLine="1701"/>
        <w:jc w:val="both"/>
      </w:pPr>
    </w:p>
    <w:p w14:paraId="377027A1" w14:textId="5E21C661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isso, na qualidade de representantes do povo Barra-garcense, gostaríamos de fazer esse importante registro nos anais desta Casa Legislativa, do valoroso trab</w:t>
      </w:r>
      <w:r w:rsidR="00B875C1">
        <w:rPr>
          <w:rFonts w:ascii="Times New Roman" w:hAnsi="Times New Roman" w:cs="Times New Roman"/>
        </w:rPr>
        <w:t>alho desenvolvido pela Ilustre S</w:t>
      </w:r>
      <w:r>
        <w:rPr>
          <w:rFonts w:ascii="Times New Roman" w:hAnsi="Times New Roman" w:cs="Times New Roman"/>
        </w:rPr>
        <w:t>enhora Salete Terez</w:t>
      </w:r>
      <w:r w:rsidR="00B875C1">
        <w:rPr>
          <w:rFonts w:ascii="Times New Roman" w:hAnsi="Times New Roman" w:cs="Times New Roman"/>
        </w:rPr>
        <w:t xml:space="preserve">inha </w:t>
      </w:r>
      <w:proofErr w:type="spellStart"/>
      <w:r w:rsidR="00B875C1">
        <w:rPr>
          <w:rFonts w:ascii="Times New Roman" w:hAnsi="Times New Roman" w:cs="Times New Roman"/>
        </w:rPr>
        <w:t>Lauermann</w:t>
      </w:r>
      <w:proofErr w:type="spellEnd"/>
      <w:r w:rsidR="00B875C1">
        <w:rPr>
          <w:rFonts w:ascii="Times New Roman" w:hAnsi="Times New Roman" w:cs="Times New Roman"/>
        </w:rPr>
        <w:t xml:space="preserve">, em prol da </w:t>
      </w:r>
      <w:r>
        <w:rPr>
          <w:rFonts w:ascii="Times New Roman" w:hAnsi="Times New Roman" w:cs="Times New Roman"/>
        </w:rPr>
        <w:t>comunidade</w:t>
      </w:r>
      <w:r w:rsidR="00B875C1">
        <w:rPr>
          <w:rFonts w:ascii="Times New Roman" w:hAnsi="Times New Roman" w:cs="Times New Roman"/>
        </w:rPr>
        <w:t xml:space="preserve"> Barra-garcense</w:t>
      </w:r>
      <w:r>
        <w:rPr>
          <w:rFonts w:ascii="Times New Roman" w:hAnsi="Times New Roman" w:cs="Times New Roman"/>
        </w:rPr>
        <w:t>, manifestando a ela, através desta Moção, nossos mais sinceros cumprimentos e nossos aplausos.</w:t>
      </w:r>
    </w:p>
    <w:p w14:paraId="64AD173D" w14:textId="77777777" w:rsidR="00065345" w:rsidRDefault="00065345" w:rsidP="0006534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4B3073FC" w14:textId="77777777" w:rsidR="00B875C1" w:rsidRDefault="00B875C1" w:rsidP="00B875C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30 de maio de 2022.</w:t>
      </w:r>
    </w:p>
    <w:p w14:paraId="1CDE7420" w14:textId="77777777" w:rsidR="00B875C1" w:rsidRDefault="00B875C1" w:rsidP="00B875C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D19A07B" w14:textId="77777777" w:rsidR="00B875C1" w:rsidRDefault="00B875C1" w:rsidP="00B875C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B2E52A4" w14:textId="77777777" w:rsidR="00B875C1" w:rsidRDefault="00B875C1" w:rsidP="00B875C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B25541E" w14:textId="77777777" w:rsidR="00B875C1" w:rsidRDefault="00B875C1" w:rsidP="00B875C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218C42A" w14:textId="77777777" w:rsidR="00B875C1" w:rsidRDefault="00B875C1" w:rsidP="00B875C1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2B2A3AC1" w14:textId="77777777" w:rsidR="00B875C1" w:rsidRDefault="00B875C1" w:rsidP="00B875C1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0E1CBA22" w14:textId="77777777" w:rsidR="00B875C1" w:rsidRDefault="00B875C1" w:rsidP="00B875C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6E40F922" w14:textId="77777777" w:rsidR="00065345" w:rsidRDefault="00065345" w:rsidP="00065345">
      <w:pPr>
        <w:tabs>
          <w:tab w:val="left" w:pos="5656"/>
        </w:tabs>
        <w:ind w:firstLine="1701"/>
        <w:jc w:val="center"/>
        <w:rPr>
          <w:sz w:val="20"/>
        </w:rPr>
      </w:pPr>
    </w:p>
    <w:p w14:paraId="4DA27CD8" w14:textId="77777777" w:rsidR="00065345" w:rsidRDefault="00065345" w:rsidP="00065345">
      <w:pPr>
        <w:jc w:val="center"/>
        <w:rPr>
          <w:sz w:val="20"/>
        </w:rPr>
      </w:pPr>
    </w:p>
    <w:p w14:paraId="6D9C4F18" w14:textId="77777777" w:rsidR="00065345" w:rsidRDefault="00065345" w:rsidP="00065345"/>
    <w:p w14:paraId="209349C0" w14:textId="77777777" w:rsidR="00065345" w:rsidRDefault="00065345" w:rsidP="00065345"/>
    <w:p w14:paraId="3FBBBDC9" w14:textId="77777777" w:rsidR="008A6F79" w:rsidRPr="00065345" w:rsidRDefault="008A6F79" w:rsidP="00065345"/>
    <w:sectPr w:rsidR="008A6F79" w:rsidRPr="00065345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13914" w14:textId="77777777" w:rsidR="00174325" w:rsidRDefault="00174325">
      <w:r>
        <w:separator/>
      </w:r>
    </w:p>
  </w:endnote>
  <w:endnote w:type="continuationSeparator" w:id="0">
    <w:p w14:paraId="79EBA744" w14:textId="77777777" w:rsidR="00174325" w:rsidRDefault="0017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4C2A4" w14:textId="77777777" w:rsidR="00174325" w:rsidRDefault="00174325">
      <w:r>
        <w:separator/>
      </w:r>
    </w:p>
  </w:footnote>
  <w:footnote w:type="continuationSeparator" w:id="0">
    <w:p w14:paraId="057C6F81" w14:textId="77777777" w:rsidR="00174325" w:rsidRDefault="0017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345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4325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07CF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75C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2022-05-30T12:25:00Z</dcterms:created>
  <dcterms:modified xsi:type="dcterms:W3CDTF">2022-05-30T18:29:00Z</dcterms:modified>
</cp:coreProperties>
</file>