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A119BE" w14:paraId="72CB986E" w14:textId="77777777" w:rsidTr="00A119BE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E716" w14:textId="77777777" w:rsidR="00A119BE" w:rsidRDefault="00A119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1FAE0A3D" w14:textId="77777777" w:rsidR="00A119BE" w:rsidRDefault="00A119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A119BE" w14:paraId="5A47ED15" w14:textId="77777777" w:rsidTr="00A119BE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9EBD" w14:textId="77777777" w:rsidR="00A119BE" w:rsidRDefault="00A119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2B0D65FE" w14:textId="77777777" w:rsidR="00A119BE" w:rsidRDefault="00A119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3C0E96FE" w14:textId="77777777" w:rsidR="00A119BE" w:rsidRDefault="00A119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16C36053" w14:textId="4DD4A7DA" w:rsidR="00A119BE" w:rsidRDefault="00A119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C424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7C424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6052FFA8" w14:textId="77777777" w:rsidR="00A119BE" w:rsidRDefault="00A119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26B003" w14:textId="3DB14FCE" w:rsidR="00A119BE" w:rsidRDefault="00A119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C424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15:13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463B5714" w14:textId="77777777" w:rsidR="00A119BE" w:rsidRDefault="00A119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D887AFF" w14:textId="77777777" w:rsidR="00A119BE" w:rsidRDefault="00A119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7E37596" w14:textId="77777777" w:rsidR="00A119BE" w:rsidRDefault="00A119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C22B32A" w14:textId="77777777" w:rsidR="00A119BE" w:rsidRDefault="00A119BE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3A402A86" w14:textId="77777777" w:rsidR="00A119BE" w:rsidRDefault="00A119BE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2F78" w14:textId="77777777" w:rsidR="00A119BE" w:rsidRDefault="00A119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AA5F1CC" w14:textId="77777777" w:rsidR="00A119BE" w:rsidRDefault="00A119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B3A0BD4" w14:textId="77777777" w:rsidR="00A119BE" w:rsidRDefault="00A119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CE4B35C" w14:textId="77777777" w:rsidR="00A119BE" w:rsidRDefault="00A119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4CC1A71D" w14:textId="77777777" w:rsidR="00A119BE" w:rsidRDefault="00A119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3C34E372" w14:textId="77777777" w:rsidR="00A119BE" w:rsidRDefault="00A119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54065312" w14:textId="77777777" w:rsidR="00A119BE" w:rsidRDefault="00A119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 Aplausos</w:t>
            </w:r>
          </w:p>
          <w:p w14:paraId="11ADBE65" w14:textId="77777777" w:rsidR="00A119BE" w:rsidRDefault="00A119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516DEEE6" w14:textId="77777777" w:rsidR="00A119BE" w:rsidRDefault="00A119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EF7" w14:textId="77777777" w:rsidR="00A119BE" w:rsidRDefault="00A119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C7A924E" w14:textId="77777777" w:rsidR="00A119BE" w:rsidRDefault="00A119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54B7321" w14:textId="77777777" w:rsidR="00A119BE" w:rsidRDefault="00A119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A8CB88D" w14:textId="77777777" w:rsidR="00A119BE" w:rsidRDefault="00A119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390EFAF" w14:textId="678389C9" w:rsidR="00A119BE" w:rsidRDefault="00A119BE" w:rsidP="007C42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7C424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082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145F16AC" w14:textId="77777777" w:rsidR="00A119BE" w:rsidRDefault="00A119BE" w:rsidP="00A119BE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Vereador HADEILTON TANNER ARAÚJO – PSD (</w:t>
      </w:r>
      <w:proofErr w:type="spellStart"/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Guinha</w:t>
      </w:r>
      <w:proofErr w:type="spellEnd"/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)</w:t>
      </w:r>
      <w:r>
        <w:rPr>
          <w:rFonts w:ascii="Times New Roman" w:hAnsi="Times New Roman" w:cs="Times New Roman"/>
          <w:b/>
          <w:szCs w:val="24"/>
          <w:u w:val="single"/>
        </w:rPr>
        <w:t>;</w:t>
      </w:r>
    </w:p>
    <w:p w14:paraId="1EF5885F" w14:textId="77777777" w:rsidR="00A119BE" w:rsidRDefault="00A119BE" w:rsidP="00A119BE">
      <w:pPr>
        <w:tabs>
          <w:tab w:val="left" w:pos="4340"/>
        </w:tabs>
        <w:rPr>
          <w:rFonts w:ascii="Times New Roman" w:eastAsia="Batang" w:hAnsi="Times New Roman" w:cs="Times New Roman"/>
          <w:szCs w:val="24"/>
        </w:rPr>
      </w:pPr>
    </w:p>
    <w:p w14:paraId="4C7D6DB7" w14:textId="77777777" w:rsidR="00A119BE" w:rsidRDefault="00A119BE" w:rsidP="00A119BE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02E6F115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70BB5FCF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F577658" w14:textId="68F29018" w:rsidR="00A119BE" w:rsidRDefault="00A119BE" w:rsidP="00A119BE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color w:val="000000" w:themeColor="text1"/>
          <w:sz w:val="24"/>
          <w:szCs w:val="24"/>
        </w:rPr>
        <w:t>Proponho à Mesa, após cumprimento das formalidades regimentais e deliberação do Plenário, seja enviada</w:t>
      </w:r>
      <w:r>
        <w:rPr>
          <w:b/>
          <w:color w:val="000000" w:themeColor="text1"/>
          <w:sz w:val="24"/>
          <w:szCs w:val="24"/>
        </w:rPr>
        <w:t xml:space="preserve"> MOÇÕES DE APLAUSOS e CONGRATULAÇÕES </w:t>
      </w:r>
      <w:r>
        <w:rPr>
          <w:color w:val="000000" w:themeColor="text1"/>
          <w:sz w:val="24"/>
          <w:szCs w:val="24"/>
        </w:rPr>
        <w:t xml:space="preserve">ao Ilustre Senhor </w:t>
      </w:r>
      <w:r>
        <w:rPr>
          <w:b/>
          <w:color w:val="000000" w:themeColor="text1"/>
          <w:sz w:val="24"/>
          <w:szCs w:val="24"/>
        </w:rPr>
        <w:t xml:space="preserve">ADILSON TAVARES LOPES – Secretário de Saúde, </w:t>
      </w:r>
      <w:r>
        <w:rPr>
          <w:rFonts w:eastAsia="Batang"/>
          <w:sz w:val="24"/>
          <w:szCs w:val="24"/>
        </w:rPr>
        <w:t>parabenizando-o pelos relevantes serviços prestados à Comunidade de Barra do Garças e Região, no exercício de suas atividades.</w:t>
      </w:r>
    </w:p>
    <w:p w14:paraId="3963FF56" w14:textId="77777777" w:rsidR="00A119BE" w:rsidRDefault="00A119BE" w:rsidP="00A119BE">
      <w:pPr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C475943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30 de maio de 2022.</w:t>
      </w:r>
    </w:p>
    <w:p w14:paraId="68384311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171DA50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7D10190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835A443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CEB8BF6" w14:textId="77777777" w:rsidR="00A119BE" w:rsidRDefault="00A119BE" w:rsidP="00A119BE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03652C3F" w14:textId="77777777" w:rsidR="00A119BE" w:rsidRDefault="00A119BE" w:rsidP="00A119BE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5B5F1220" w14:textId="77777777" w:rsidR="00A119BE" w:rsidRDefault="00A119BE" w:rsidP="00A119B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69473A07" w14:textId="77777777" w:rsidR="00A119BE" w:rsidRDefault="00A119BE" w:rsidP="00A119B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C8A07AA" w14:textId="77777777" w:rsidR="00A119BE" w:rsidRDefault="00A119BE" w:rsidP="00A119B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654FEE5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5C34DAB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30874E9F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1DFF7C3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30D10E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3D0B811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9321D93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A54920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9F3175C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DD3E9E1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5C04530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2B2438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E1953C2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CAF0408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13A767C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3AE022C7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43A2FAD2" w14:textId="77777777" w:rsidR="00A119BE" w:rsidRDefault="00A119BE" w:rsidP="00A119BE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42B55A5" w14:textId="7CC08CED" w:rsidR="00A119BE" w:rsidRDefault="00A119BE" w:rsidP="00A119BE">
      <w:pPr>
        <w:ind w:firstLine="1701"/>
        <w:jc w:val="both"/>
        <w:rPr>
          <w:rFonts w:ascii="Times New Roman" w:hAnsi="Times New Roman" w:cs="Times New Roman"/>
        </w:rPr>
      </w:pPr>
      <w:r>
        <w:t xml:space="preserve">Com grande satisfação, queremos parabenizar o Ilustre Secretário de Saúde – Adilson Tavares Lopes, em </w:t>
      </w:r>
      <w:r>
        <w:rPr>
          <w:rFonts w:ascii="Times New Roman" w:hAnsi="Times New Roman" w:cs="Times New Roman"/>
        </w:rPr>
        <w:t xml:space="preserve">reconhecimento, aos belíssimos </w:t>
      </w:r>
      <w:r w:rsidRPr="00FD183E">
        <w:rPr>
          <w:rFonts w:ascii="Times New Roman" w:hAnsi="Times New Roman" w:cs="Times New Roman"/>
        </w:rPr>
        <w:t>e notáve</w:t>
      </w:r>
      <w:r>
        <w:rPr>
          <w:rFonts w:ascii="Times New Roman" w:hAnsi="Times New Roman" w:cs="Times New Roman"/>
        </w:rPr>
        <w:t>is</w:t>
      </w:r>
      <w:r w:rsidRPr="00FD18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trabalhos</w:t>
      </w:r>
      <w:r w:rsidRPr="00FD183E">
        <w:rPr>
          <w:rFonts w:ascii="Times New Roman" w:hAnsi="Times New Roman" w:cs="Times New Roman"/>
        </w:rPr>
        <w:t xml:space="preserve"> que vem pres</w:t>
      </w:r>
      <w:r>
        <w:rPr>
          <w:rFonts w:ascii="Times New Roman" w:hAnsi="Times New Roman" w:cs="Times New Roman"/>
        </w:rPr>
        <w:t>tando, a população de B</w:t>
      </w:r>
      <w:r w:rsidRPr="00FD183E">
        <w:rPr>
          <w:rFonts w:ascii="Times New Roman" w:hAnsi="Times New Roman" w:cs="Times New Roman"/>
        </w:rPr>
        <w:t>arra</w:t>
      </w:r>
      <w:r>
        <w:rPr>
          <w:rFonts w:ascii="Times New Roman" w:hAnsi="Times New Roman" w:cs="Times New Roman"/>
        </w:rPr>
        <w:t xml:space="preserve"> do Garças e Região do Vale do Araguaia</w:t>
      </w:r>
      <w:r w:rsidRPr="00FD18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D183E">
        <w:rPr>
          <w:rFonts w:ascii="Times New Roman" w:hAnsi="Times New Roman" w:cs="Times New Roman"/>
        </w:rPr>
        <w:t>junto à Secretaria Municipal de Saúde.</w:t>
      </w:r>
      <w:r>
        <w:rPr>
          <w:rFonts w:ascii="Times New Roman" w:hAnsi="Times New Roman" w:cs="Times New Roman"/>
        </w:rPr>
        <w:t xml:space="preserve"> Pois, apesar de ter assumido o cargo em momento crítico, em decorrência da pandemia do Novo Corona Vírus, sempre buscou atender a todos da melhor maneira possível.</w:t>
      </w:r>
    </w:p>
    <w:p w14:paraId="3D0B4508" w14:textId="295AA628" w:rsidR="00A119BE" w:rsidRDefault="00A119BE" w:rsidP="00A119BE">
      <w:pPr>
        <w:tabs>
          <w:tab w:val="left" w:pos="5656"/>
        </w:tabs>
        <w:ind w:firstLine="1701"/>
        <w:jc w:val="both"/>
      </w:pPr>
      <w:r>
        <w:t xml:space="preserve">Devemos destacar, que o Ilustre Secretário, </w:t>
      </w:r>
      <w:r w:rsidR="001102C1">
        <w:t>sempre se mostrou muito competente e responsável no desempenho de suas atribuições.</w:t>
      </w:r>
    </w:p>
    <w:p w14:paraId="15A526E6" w14:textId="77777777" w:rsidR="001102C1" w:rsidRDefault="001102C1" w:rsidP="00A119BE">
      <w:pPr>
        <w:tabs>
          <w:tab w:val="left" w:pos="5656"/>
        </w:tabs>
        <w:ind w:firstLine="1701"/>
        <w:jc w:val="both"/>
      </w:pPr>
    </w:p>
    <w:p w14:paraId="04E0E4EA" w14:textId="01EB5AE9" w:rsidR="00A119BE" w:rsidRDefault="00A119BE" w:rsidP="00A119BE">
      <w:pPr>
        <w:tabs>
          <w:tab w:val="left" w:pos="5656"/>
        </w:tabs>
        <w:ind w:firstLine="1701"/>
        <w:jc w:val="both"/>
      </w:pPr>
      <w:r>
        <w:t>Importante dizer ainda que é sempre bom lembrar a função nobre que têm aqueles que trabalham no serviço público e que lidam, não com o que é do governo, conceito muitas vezes entendido de forma distorcida, mas com o que é público e, portanto, de todas as pessoas. Sendo assim, a presente homenagem é fruto do reconhecimento, em valorizar todo empenho, brilhantismo, dedicação, competência e esmero deste exímio profissional, que não mede esforços em fazer o melhor, mesmo no meio de tantas adversidades, com o objetivo de atender às necessidades de nossa comunidade, sem distinção de toda e qualquer situação.</w:t>
      </w:r>
    </w:p>
    <w:p w14:paraId="42BA9ACE" w14:textId="77777777" w:rsidR="00A119BE" w:rsidRDefault="00A119BE" w:rsidP="00A119BE">
      <w:pPr>
        <w:tabs>
          <w:tab w:val="left" w:pos="5656"/>
        </w:tabs>
        <w:ind w:firstLine="1701"/>
        <w:jc w:val="both"/>
      </w:pPr>
    </w:p>
    <w:p w14:paraId="0BD1BAB7" w14:textId="1AED02A6" w:rsidR="00A119BE" w:rsidRDefault="00A119BE" w:rsidP="00A119BE">
      <w:pPr>
        <w:tabs>
          <w:tab w:val="left" w:pos="5656"/>
        </w:tabs>
        <w:ind w:firstLine="1701"/>
        <w:jc w:val="both"/>
      </w:pPr>
      <w:r>
        <w:t>Assim, como representante do Povo de Barra-garcense, expresso o anse</w:t>
      </w:r>
      <w:r w:rsidR="001102C1">
        <w:t>io e o compromisso de agraciar o Homenageado</w:t>
      </w:r>
      <w:r>
        <w:t xml:space="preserve">, com esta Moção de Aplausos e Congratulações, destacando a magnitude dos esforços realizados para honrar o compromisso assumido com nossa </w:t>
      </w:r>
      <w:r w:rsidR="001102C1">
        <w:t>Comunidade Barra-garcense</w:t>
      </w:r>
      <w:r>
        <w:t>.</w:t>
      </w:r>
    </w:p>
    <w:p w14:paraId="07F4A4D9" w14:textId="77777777" w:rsidR="00A119BE" w:rsidRDefault="00A119BE" w:rsidP="00A119BE">
      <w:pPr>
        <w:tabs>
          <w:tab w:val="left" w:pos="5656"/>
        </w:tabs>
        <w:ind w:firstLine="1701"/>
        <w:jc w:val="both"/>
      </w:pPr>
    </w:p>
    <w:p w14:paraId="4F64CC4F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30 de maio de 2022.</w:t>
      </w:r>
    </w:p>
    <w:p w14:paraId="68FEC45E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0C049E8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BDFF125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932E432" w14:textId="77777777" w:rsidR="00A119BE" w:rsidRDefault="00A119BE" w:rsidP="00A119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0691E24" w14:textId="77777777" w:rsidR="00A119BE" w:rsidRDefault="00A119BE" w:rsidP="00A119BE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6BB62BF5" w14:textId="77777777" w:rsidR="00A119BE" w:rsidRDefault="00A119BE" w:rsidP="00A119BE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46C150E3" w14:textId="77777777" w:rsidR="00A119BE" w:rsidRDefault="00A119BE" w:rsidP="00A119B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0148EA1D" w14:textId="77777777" w:rsidR="00A119BE" w:rsidRDefault="00A119BE" w:rsidP="00A119B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549FF40" w14:textId="77777777" w:rsidR="00A119BE" w:rsidRDefault="00A119BE" w:rsidP="00A119BE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2D2143D" w14:textId="77777777" w:rsidR="00A119BE" w:rsidRDefault="00A119BE" w:rsidP="00A119BE"/>
    <w:p w14:paraId="3FBBBDC9" w14:textId="77777777" w:rsidR="008A6F79" w:rsidRPr="00A119BE" w:rsidRDefault="008A6F79" w:rsidP="00A119BE"/>
    <w:sectPr w:rsidR="008A6F79" w:rsidRPr="00A119BE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467E6" w14:textId="77777777" w:rsidR="0069021C" w:rsidRDefault="0069021C">
      <w:r>
        <w:separator/>
      </w:r>
    </w:p>
  </w:endnote>
  <w:endnote w:type="continuationSeparator" w:id="0">
    <w:p w14:paraId="173B32BF" w14:textId="77777777" w:rsidR="0069021C" w:rsidRDefault="0069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9D7BB" w14:textId="77777777" w:rsidR="0069021C" w:rsidRDefault="0069021C">
      <w:r>
        <w:separator/>
      </w:r>
    </w:p>
  </w:footnote>
  <w:footnote w:type="continuationSeparator" w:id="0">
    <w:p w14:paraId="70EFD359" w14:textId="77777777" w:rsidR="0069021C" w:rsidRDefault="0069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02C1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9021C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4245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119BE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2022-05-30T12:11:00Z</dcterms:created>
  <dcterms:modified xsi:type="dcterms:W3CDTF">2022-05-30T18:27:00Z</dcterms:modified>
</cp:coreProperties>
</file>