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0938BE" w14:paraId="14D23DB8" w14:textId="77777777" w:rsidTr="000938B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AB22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4921F94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0938BE" w14:paraId="48773E19" w14:textId="77777777" w:rsidTr="000938B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439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95B6A62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130CE5C1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0D6E0C5" w14:textId="26D52576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57D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E57D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E79E697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59026F8" w14:textId="352640B3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57D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633B22A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846C655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3372E3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6CB374B" w14:textId="77777777" w:rsidR="000938BE" w:rsidRDefault="000938B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D15275D" w14:textId="77777777" w:rsidR="000938BE" w:rsidRDefault="000938B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2F0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C417719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682BF9D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0FDD974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58C14CD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A06D842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03A34960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2A42A2D8" w14:textId="77777777" w:rsidR="000938BE" w:rsidRDefault="000938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96E106F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59A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D5E8A3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4A7A14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03A01F9" w14:textId="77777777" w:rsidR="000938BE" w:rsidRDefault="000938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6A637A" w14:textId="294C6FFE" w:rsidR="000938BE" w:rsidRDefault="000938BE" w:rsidP="00E57D6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57D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081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1962BD0" w14:textId="2B4352FB" w:rsidR="000938BE" w:rsidRDefault="000938BE" w:rsidP="000938BE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191B7F2A" w14:textId="77777777" w:rsidR="000938BE" w:rsidRDefault="000938BE" w:rsidP="000938BE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4EEA355D" w14:textId="77777777" w:rsidR="000938BE" w:rsidRDefault="000938BE" w:rsidP="000938BE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A0E1917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59E534D6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928D966" w14:textId="7C8C7B77" w:rsidR="000938BE" w:rsidRDefault="000938BE" w:rsidP="000938BE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 Ilustre Senhora </w:t>
      </w:r>
      <w:r>
        <w:rPr>
          <w:b/>
          <w:color w:val="000000" w:themeColor="text1"/>
          <w:sz w:val="24"/>
          <w:szCs w:val="24"/>
        </w:rPr>
        <w:t xml:space="preserve">MARCIA SILVA DE SOUSA – Atendente na Secretaria de Saúde, </w:t>
      </w:r>
      <w:r>
        <w:rPr>
          <w:rFonts w:eastAsia="Batang"/>
          <w:sz w:val="24"/>
          <w:szCs w:val="24"/>
        </w:rPr>
        <w:t>parabenizando-a pela revolução</w:t>
      </w:r>
      <w:r w:rsidR="007232B4">
        <w:rPr>
          <w:rFonts w:eastAsia="Batang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frente ao atendimento </w:t>
      </w:r>
      <w:r w:rsidR="007232B4">
        <w:rPr>
          <w:rFonts w:eastAsia="Batang"/>
          <w:sz w:val="24"/>
          <w:szCs w:val="24"/>
        </w:rPr>
        <w:t xml:space="preserve">na recepção </w:t>
      </w:r>
      <w:r>
        <w:rPr>
          <w:rFonts w:eastAsia="Batang"/>
          <w:sz w:val="24"/>
          <w:szCs w:val="24"/>
        </w:rPr>
        <w:t>daquela unidade de saúde.</w:t>
      </w:r>
    </w:p>
    <w:p w14:paraId="3F28E7DC" w14:textId="77777777" w:rsidR="000938BE" w:rsidRDefault="000938BE" w:rsidP="000938BE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F53B98B" w14:textId="77B3B424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30 de maio de 2022.</w:t>
      </w:r>
    </w:p>
    <w:p w14:paraId="6A01BC12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F98EFAE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2FCAB2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7FB209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2DDAC8F" w14:textId="77777777" w:rsidR="000938BE" w:rsidRDefault="000938BE" w:rsidP="000938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0D31A0A6" w14:textId="77777777" w:rsidR="000938BE" w:rsidRDefault="000938BE" w:rsidP="000938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43ECCAB6" w14:textId="77777777" w:rsidR="000938BE" w:rsidRDefault="000938BE" w:rsidP="000938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6E2980BF" w14:textId="77777777" w:rsidR="000938BE" w:rsidRDefault="000938BE" w:rsidP="000938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23A6ADF" w14:textId="77777777" w:rsidR="000938BE" w:rsidRDefault="000938BE" w:rsidP="000938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622DDA0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9D438E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56355EF3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8886B3D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86F0A2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CA38CA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E08D4C4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44EC5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A4DEB8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D587B0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DC621F0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3AD794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EAFB0A4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F1713B" w14:textId="136D2EF9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091A1B9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DF6265F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672B077D" w14:textId="77777777" w:rsidR="000938BE" w:rsidRDefault="000938BE" w:rsidP="000938BE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26BED93" w14:textId="77777777" w:rsidR="007F2AF2" w:rsidRDefault="000938BE" w:rsidP="000938BE">
      <w:pPr>
        <w:tabs>
          <w:tab w:val="left" w:pos="5656"/>
        </w:tabs>
        <w:ind w:firstLine="1701"/>
        <w:jc w:val="both"/>
      </w:pPr>
      <w:r>
        <w:t>Com grande satisfação, queremos parabenizar a Ilustre Atendente – Marcia Silva de Sousa, em reconhecimento aos relevantes serviços prestados no desempenho de suas funções frente ao atendimento na recepção da Secretaria Municipal de Saúde de nossos Município.</w:t>
      </w:r>
    </w:p>
    <w:p w14:paraId="78CB45B6" w14:textId="6E2F5AB7" w:rsidR="000938BE" w:rsidRDefault="007F2AF2" w:rsidP="000938BE">
      <w:pPr>
        <w:tabs>
          <w:tab w:val="left" w:pos="5656"/>
        </w:tabs>
        <w:ind w:firstLine="1701"/>
        <w:jc w:val="both"/>
      </w:pPr>
      <w:r>
        <w:t xml:space="preserve">Ademais, </w:t>
      </w:r>
      <w:r w:rsidR="000938BE">
        <w:t>temos recebido inúmeros comentários quanto ao bom atendimento ofertado tanto a</w:t>
      </w:r>
      <w:r>
        <w:t>os</w:t>
      </w:r>
      <w:r w:rsidR="000938BE">
        <w:t xml:space="preserve"> nossos munícipes como no trato para com</w:t>
      </w:r>
      <w:r>
        <w:t xml:space="preserve"> os demais servidores, pois, sempre muito humanitária e buscando atender a todos da melhor maneira possível.</w:t>
      </w:r>
    </w:p>
    <w:p w14:paraId="273AB16E" w14:textId="77777777" w:rsidR="000938BE" w:rsidRDefault="000938BE" w:rsidP="000938BE">
      <w:pPr>
        <w:tabs>
          <w:tab w:val="left" w:pos="5656"/>
        </w:tabs>
        <w:ind w:firstLine="1701"/>
        <w:jc w:val="both"/>
      </w:pPr>
    </w:p>
    <w:p w14:paraId="6ED4DB39" w14:textId="77777777" w:rsidR="000938BE" w:rsidRDefault="000938BE" w:rsidP="000938BE">
      <w:pPr>
        <w:tabs>
          <w:tab w:val="left" w:pos="5656"/>
        </w:tabs>
        <w:ind w:firstLine="1701"/>
        <w:jc w:val="both"/>
      </w:pPr>
      <w:r>
        <w:t>Importante dizer ainda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76EB1DE1" w14:textId="77777777" w:rsidR="000938BE" w:rsidRDefault="000938BE" w:rsidP="000938BE">
      <w:pPr>
        <w:tabs>
          <w:tab w:val="left" w:pos="5656"/>
        </w:tabs>
        <w:ind w:firstLine="1701"/>
        <w:jc w:val="both"/>
      </w:pPr>
    </w:p>
    <w:p w14:paraId="34E62A77" w14:textId="20CB9BBA" w:rsidR="000938BE" w:rsidRDefault="000938BE" w:rsidP="000938BE">
      <w:pPr>
        <w:tabs>
          <w:tab w:val="left" w:pos="5656"/>
        </w:tabs>
        <w:ind w:firstLine="1701"/>
        <w:jc w:val="both"/>
      </w:pPr>
      <w:r>
        <w:t>Assim, como representante do Povo de Barra-garcense, expresso o ansei</w:t>
      </w:r>
      <w:r w:rsidR="007F2AF2">
        <w:t>o e o compromisso de agraciar a Homenageada</w:t>
      </w:r>
      <w:r>
        <w:t>, com esta Moção de Aplausos e Congratulações, destacando a magnitude dos esforços realizados para honrar o compromisso assumido com nossa População.</w:t>
      </w:r>
    </w:p>
    <w:p w14:paraId="7CF7D618" w14:textId="77777777" w:rsidR="000938BE" w:rsidRDefault="000938BE" w:rsidP="000938BE">
      <w:pPr>
        <w:tabs>
          <w:tab w:val="left" w:pos="5656"/>
        </w:tabs>
        <w:ind w:firstLine="1701"/>
        <w:jc w:val="both"/>
      </w:pPr>
    </w:p>
    <w:p w14:paraId="4ADD3FC5" w14:textId="2DF14848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7F2AF2">
        <w:rPr>
          <w:rFonts w:ascii="Times New Roman" w:eastAsia="Batang" w:hAnsi="Times New Roman" w:cs="Times New Roman"/>
          <w:szCs w:val="24"/>
        </w:rPr>
        <w:t>30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24E43585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1E5F7B2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E5C5356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6F5E4C1" w14:textId="77777777" w:rsidR="000938BE" w:rsidRDefault="000938BE" w:rsidP="000938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55AA23" w14:textId="77777777" w:rsidR="000938BE" w:rsidRDefault="000938BE" w:rsidP="000938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0B6CDB62" w14:textId="77777777" w:rsidR="000938BE" w:rsidRDefault="000938BE" w:rsidP="000938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6A28E9D5" w14:textId="77777777" w:rsidR="000938BE" w:rsidRDefault="000938BE" w:rsidP="000938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5E617571" w14:textId="77777777" w:rsidR="000938BE" w:rsidRDefault="000938BE" w:rsidP="000938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BE36384" w14:textId="77777777" w:rsidR="000938BE" w:rsidRDefault="000938BE" w:rsidP="000938BE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5BD8FF4B" w:rsidR="008A6F79" w:rsidRPr="000938BE" w:rsidRDefault="008A6F79" w:rsidP="000938BE"/>
    <w:sectPr w:rsidR="008A6F79" w:rsidRPr="000938B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2555" w14:textId="77777777" w:rsidR="00C2649C" w:rsidRDefault="00C2649C">
      <w:r>
        <w:separator/>
      </w:r>
    </w:p>
  </w:endnote>
  <w:endnote w:type="continuationSeparator" w:id="0">
    <w:p w14:paraId="3CBB0F7A" w14:textId="77777777" w:rsidR="00C2649C" w:rsidRDefault="00C2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BCBD9" w14:textId="77777777" w:rsidR="00C2649C" w:rsidRDefault="00C2649C">
      <w:r>
        <w:separator/>
      </w:r>
    </w:p>
  </w:footnote>
  <w:footnote w:type="continuationSeparator" w:id="0">
    <w:p w14:paraId="468D8D30" w14:textId="77777777" w:rsidR="00C2649C" w:rsidRDefault="00C2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38BE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2B4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2AF2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649C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27712"/>
    <w:rsid w:val="00E30C4B"/>
    <w:rsid w:val="00E423D8"/>
    <w:rsid w:val="00E54819"/>
    <w:rsid w:val="00E55D03"/>
    <w:rsid w:val="00E57D6B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2022-05-30T11:59:00Z</dcterms:created>
  <dcterms:modified xsi:type="dcterms:W3CDTF">2022-05-30T18:25:00Z</dcterms:modified>
</cp:coreProperties>
</file>