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E635A" w14:paraId="2E22E109" w14:textId="77777777" w:rsidTr="007E6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0DF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1C3B7C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E635A" w14:paraId="17BCE7D3" w14:textId="77777777" w:rsidTr="007E6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9B5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EFBA83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AD3118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551F85" w14:textId="54D5FE9D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65DC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498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Em, </w:t>
            </w:r>
            <w:r w:rsidR="00D65DC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02A70E3B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D9A9E6" w14:textId="280B397C" w:rsidR="007E635A" w:rsidRDefault="00D65DC3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15:10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257CCC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8A2B2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678C8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473A4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50C09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40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71C0D1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FF07DD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9DD7F87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723A82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63B463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B02C17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3C5DA1C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4D4E1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EF4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262B9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B22541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4C047A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4C2AA" w14:textId="07C2B191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65DC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396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5164AFD" w14:textId="711A1627" w:rsidR="007E635A" w:rsidRDefault="007E635A" w:rsidP="007E635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="00FE1441">
        <w:rPr>
          <w:rFonts w:ascii="Times New Roman" w:hAnsi="Times New Roman" w:cs="Times New Roman"/>
          <w:b/>
          <w:szCs w:val="24"/>
          <w:u w:val="single"/>
        </w:rPr>
        <w:t>PAULO BENTO DE MORAIS – PL e</w:t>
      </w:r>
      <w:r>
        <w:rPr>
          <w:rFonts w:ascii="Times New Roman" w:hAnsi="Times New Roman" w:cs="Times New Roman"/>
          <w:b/>
          <w:szCs w:val="24"/>
          <w:u w:val="single"/>
        </w:rPr>
        <w:t xml:space="preserve"> Outro;</w:t>
      </w:r>
    </w:p>
    <w:p w14:paraId="0347B4BD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ED6E8E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72AC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0F037E9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9D9A8B" w14:textId="1FEFAD83" w:rsidR="007E635A" w:rsidRDefault="007E635A" w:rsidP="007E635A">
      <w:pPr>
        <w:pStyle w:val="SemEspaamento"/>
        <w:ind w:firstLine="1701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3332DC">
        <w:rPr>
          <w:rFonts w:eastAsia="Batang"/>
          <w:b/>
          <w:sz w:val="24"/>
          <w:szCs w:val="24"/>
        </w:rPr>
        <w:t xml:space="preserve">DEPUTADO </w:t>
      </w:r>
      <w:r w:rsidR="00C14826">
        <w:rPr>
          <w:rFonts w:eastAsia="Batang"/>
          <w:b/>
          <w:sz w:val="24"/>
          <w:szCs w:val="24"/>
        </w:rPr>
        <w:t>ESTADUAL – DELEGADO CLAUDINEI DE SOUZA LOPES</w:t>
      </w:r>
      <w:r>
        <w:t xml:space="preserve">, </w:t>
      </w:r>
      <w:r>
        <w:rPr>
          <w:rFonts w:eastAsia="Batang"/>
          <w:sz w:val="24"/>
          <w:szCs w:val="24"/>
        </w:rPr>
        <w:t xml:space="preserve">solicitando </w:t>
      </w:r>
      <w:r w:rsidR="003332DC">
        <w:rPr>
          <w:rFonts w:eastAsia="Batang"/>
          <w:sz w:val="24"/>
          <w:szCs w:val="24"/>
        </w:rPr>
        <w:t>a disponibilização de recursos financeiros por meio de uma Emenda Parlamentar, para</w:t>
      </w:r>
      <w:r w:rsidR="00C14826">
        <w:rPr>
          <w:rFonts w:eastAsia="Batang"/>
          <w:sz w:val="24"/>
          <w:szCs w:val="24"/>
        </w:rPr>
        <w:t xml:space="preserve"> aquisição de equipamentos e mobiliários para a Delegacia da </w:t>
      </w:r>
      <w:r w:rsidR="00FE1441">
        <w:rPr>
          <w:rFonts w:eastAsia="Batang"/>
          <w:sz w:val="24"/>
          <w:szCs w:val="24"/>
        </w:rPr>
        <w:t>Polícia</w:t>
      </w:r>
      <w:r w:rsidR="00C14826">
        <w:rPr>
          <w:rFonts w:eastAsia="Batang"/>
          <w:sz w:val="24"/>
          <w:szCs w:val="24"/>
        </w:rPr>
        <w:t xml:space="preserve"> </w:t>
      </w:r>
      <w:r w:rsidR="00FE1441">
        <w:rPr>
          <w:rFonts w:eastAsia="Batang"/>
          <w:sz w:val="24"/>
          <w:szCs w:val="24"/>
        </w:rPr>
        <w:t xml:space="preserve">Judiciária </w:t>
      </w:r>
      <w:r w:rsidR="00C14826">
        <w:rPr>
          <w:rFonts w:eastAsia="Batang"/>
          <w:sz w:val="24"/>
          <w:szCs w:val="24"/>
        </w:rPr>
        <w:t>Civil</w:t>
      </w:r>
      <w:r w:rsidR="003332DC">
        <w:rPr>
          <w:rFonts w:eastAsia="Batang"/>
          <w:sz w:val="24"/>
          <w:szCs w:val="24"/>
        </w:rPr>
        <w:t>, nesta Cidade de Barra do Garças/MT</w:t>
      </w:r>
      <w:r>
        <w:rPr>
          <w:rFonts w:eastAsia="Batang"/>
          <w:sz w:val="24"/>
          <w:szCs w:val="24"/>
        </w:rPr>
        <w:t>.</w:t>
      </w:r>
    </w:p>
    <w:p w14:paraId="3B3EA97A" w14:textId="77777777" w:rsidR="007E635A" w:rsidRDefault="007E635A" w:rsidP="007E635A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DF88522" w14:textId="76D4E5EE" w:rsidR="007E635A" w:rsidRDefault="007E635A" w:rsidP="007E635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Sala das Sessões da Câmara Municipal de Barra do Garças-MT., em </w:t>
      </w:r>
      <w:r w:rsidR="00C14826">
        <w:rPr>
          <w:rFonts w:eastAsia="Batang"/>
          <w:sz w:val="24"/>
          <w:szCs w:val="24"/>
        </w:rPr>
        <w:t>26</w:t>
      </w:r>
      <w:r>
        <w:rPr>
          <w:rFonts w:eastAsia="Batang"/>
          <w:sz w:val="24"/>
          <w:szCs w:val="24"/>
        </w:rPr>
        <w:t xml:space="preserve"> de maio de 2022.</w:t>
      </w:r>
    </w:p>
    <w:p w14:paraId="7218650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E9C61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F6151E0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8EB8F7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6BD1D4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145D6F76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5F89B33E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1AEBA7F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5D988D9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407DD824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36D9AC94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22949371" w14:textId="77777777" w:rsidR="00FE1441" w:rsidRDefault="00FE1441" w:rsidP="00FE144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8E9227A" w14:textId="77777777" w:rsidR="00FE1441" w:rsidRDefault="00FE1441" w:rsidP="00FE144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2DC86A6" w14:textId="77777777" w:rsidR="00FE1441" w:rsidRDefault="00FE1441" w:rsidP="00FE1441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41267076" w14:textId="77777777" w:rsidR="00FE1441" w:rsidRDefault="00FE1441" w:rsidP="00FE1441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AB536C1" w14:textId="77777777" w:rsidR="00FE1441" w:rsidRDefault="00FE1441" w:rsidP="00FE144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D718A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D8CF8C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216EB0" w14:textId="78CA520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F29D6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EE45FCD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A02A4F" w14:textId="3A7504EC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383E0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544C91B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3AE3C3AF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7C905EA" w14:textId="77777777" w:rsidR="00FE1441" w:rsidRDefault="00FE1441" w:rsidP="00FE1441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7A799B">
        <w:rPr>
          <w:rFonts w:ascii="Times New Roman" w:eastAsia="PMingLiU" w:hAnsi="Times New Roman" w:cs="Times New Roman"/>
          <w:szCs w:val="24"/>
          <w:lang w:eastAsia="pt-BR"/>
        </w:rPr>
        <w:t>A referida indic</w:t>
      </w:r>
      <w:r>
        <w:rPr>
          <w:rFonts w:ascii="Times New Roman" w:eastAsia="PMingLiU" w:hAnsi="Times New Roman" w:cs="Times New Roman"/>
          <w:szCs w:val="24"/>
          <w:lang w:eastAsia="pt-BR"/>
        </w:rPr>
        <w:t>ação, tem como objetivo atender à</w:t>
      </w:r>
      <w:r w:rsidRPr="007A799B">
        <w:rPr>
          <w:rFonts w:ascii="Times New Roman" w:eastAsia="PMingLiU" w:hAnsi="Times New Roman" w:cs="Times New Roman"/>
          <w:szCs w:val="24"/>
          <w:lang w:eastAsia="pt-BR"/>
        </w:rPr>
        <w:t xml:space="preserve"> solicitação dos </w:t>
      </w:r>
      <w:r>
        <w:rPr>
          <w:rFonts w:ascii="Times New Roman" w:eastAsia="PMingLiU" w:hAnsi="Times New Roman" w:cs="Times New Roman"/>
          <w:szCs w:val="24"/>
          <w:lang w:eastAsia="pt-BR"/>
        </w:rPr>
        <w:t>policiais lotado naquela Delegacia Especializada</w:t>
      </w:r>
      <w:r w:rsidRPr="007A799B">
        <w:rPr>
          <w:rFonts w:ascii="Times New Roman" w:eastAsia="PMingLiU" w:hAnsi="Times New Roman" w:cs="Times New Roman"/>
          <w:szCs w:val="24"/>
          <w:lang w:eastAsia="pt-BR"/>
        </w:rPr>
        <w:t>,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 a fim de</w:t>
      </w:r>
      <w:r w:rsidRPr="007A799B">
        <w:rPr>
          <w:rFonts w:ascii="Times New Roman" w:eastAsia="PMingLiU" w:hAnsi="Times New Roman" w:cs="Times New Roman"/>
          <w:szCs w:val="24"/>
          <w:lang w:eastAsia="pt-BR"/>
        </w:rPr>
        <w:t xml:space="preserve"> </w:t>
      </w:r>
      <w:r>
        <w:rPr>
          <w:rFonts w:ascii="Times New Roman" w:eastAsia="PMingLiU" w:hAnsi="Times New Roman" w:cs="Times New Roman"/>
          <w:szCs w:val="24"/>
          <w:lang w:eastAsia="pt-BR"/>
        </w:rPr>
        <w:t>melhorar as condições de trabalho destes profissionais como também oferecer mais conforto as pessoas que passam diariamente pela DERF de Barra do Garças, pois, os móveis e computadores necessitam urgentemente serem substituídos.</w:t>
      </w:r>
    </w:p>
    <w:p w14:paraId="45F48659" w14:textId="77777777" w:rsidR="00FE1441" w:rsidRDefault="00FE1441" w:rsidP="00FE1441">
      <w:pPr>
        <w:pStyle w:val="SemEspaamento"/>
        <w:ind w:firstLine="1701"/>
        <w:jc w:val="both"/>
        <w:rPr>
          <w:sz w:val="24"/>
          <w:szCs w:val="24"/>
        </w:rPr>
      </w:pPr>
      <w:r>
        <w:rPr>
          <w:sz w:val="22"/>
          <w:szCs w:val="22"/>
          <w:lang w:bidi="pt-PT"/>
        </w:rPr>
        <w:t xml:space="preserve">Na oportunidade, gostaríamos de solicitar do Nobre Parlamentar, que seja viabilizado recursos financeiros, através de uma Emenda Parlamentar </w:t>
      </w:r>
      <w:r>
        <w:rPr>
          <w:rFonts w:eastAsia="Batang"/>
          <w:sz w:val="24"/>
          <w:szCs w:val="24"/>
        </w:rPr>
        <w:t xml:space="preserve">para aquisição de mobílias, utensílios e equipamento para a </w:t>
      </w:r>
      <w:r w:rsidRPr="00D40E69">
        <w:rPr>
          <w:rFonts w:eastAsia="Batang"/>
          <w:sz w:val="24"/>
          <w:szCs w:val="24"/>
        </w:rPr>
        <w:t>Delegacia Especializada de Roubos e Furtos</w:t>
      </w:r>
      <w:r>
        <w:rPr>
          <w:rFonts w:eastAsia="Batang"/>
          <w:sz w:val="24"/>
          <w:szCs w:val="24"/>
        </w:rPr>
        <w:t xml:space="preserve"> - DERF, nesta Cidade de Barra do Garças/MT.</w:t>
      </w:r>
    </w:p>
    <w:p w14:paraId="50D2E1D8" w14:textId="77777777" w:rsidR="00FE1441" w:rsidRDefault="00FE1441" w:rsidP="00FE1441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52EE952" w14:textId="77777777" w:rsidR="00FE1441" w:rsidRDefault="00FE1441" w:rsidP="00FE1441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</w:rPr>
        <w:t xml:space="preserve">Na </w:t>
      </w:r>
      <w:r>
        <w:rPr>
          <w:rFonts w:ascii="Times New Roman" w:hAnsi="Times New Roman" w:cs="Times New Roman"/>
          <w:szCs w:val="24"/>
          <w:lang w:bidi="pt-PT"/>
        </w:rPr>
        <w:t>certeza de contar com vosso pronto atendimento, desde já agradecemos e colocamo-nos a disposição para trabalharmos juntos em prol ao desenvolvimento do município de Barra do Garças – MT.</w:t>
      </w:r>
    </w:p>
    <w:p w14:paraId="7C1D65A0" w14:textId="77777777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5346702" w14:textId="34CBAB73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C14826">
        <w:rPr>
          <w:rFonts w:ascii="Times New Roman" w:eastAsia="Batang" w:hAnsi="Times New Roman" w:cs="Times New Roman"/>
          <w:szCs w:val="24"/>
        </w:rPr>
        <w:t>26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6609FF3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3E52097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45D1CC33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21C120E7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0917FC43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78354E9C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7FBF9789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42568F7" w14:textId="0ED0A6FC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5A2CEC3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15028CCB" w14:textId="77777777" w:rsidR="00FE1441" w:rsidRDefault="00FE1441" w:rsidP="00FE144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DDFF2D5" w14:textId="77777777" w:rsidR="00FE1441" w:rsidRDefault="00FE1441" w:rsidP="00FE144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37399DD" w14:textId="77777777" w:rsidR="00FE1441" w:rsidRDefault="00FE1441" w:rsidP="00FE1441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74E28DDF" w14:textId="77777777" w:rsidR="00FE1441" w:rsidRDefault="00FE1441" w:rsidP="00FE1441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32699501" w14:textId="77777777" w:rsidR="00FE1441" w:rsidRDefault="00FE1441" w:rsidP="00FE144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F6AB709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FBBBDC9" w14:textId="77777777" w:rsidR="008A6F79" w:rsidRPr="007E635A" w:rsidRDefault="008A6F79" w:rsidP="007E635A"/>
    <w:sectPr w:rsidR="008A6F79" w:rsidRPr="007E63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3987" w14:textId="77777777" w:rsidR="00C20DCB" w:rsidRDefault="00C20DCB">
      <w:r>
        <w:separator/>
      </w:r>
    </w:p>
  </w:endnote>
  <w:endnote w:type="continuationSeparator" w:id="0">
    <w:p w14:paraId="7B4E63D8" w14:textId="77777777" w:rsidR="00C20DCB" w:rsidRDefault="00C2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9A43" w14:textId="77777777" w:rsidR="00C20DCB" w:rsidRDefault="00C20DCB">
      <w:r>
        <w:separator/>
      </w:r>
    </w:p>
  </w:footnote>
  <w:footnote w:type="continuationSeparator" w:id="0">
    <w:p w14:paraId="793EA212" w14:textId="77777777" w:rsidR="00C20DCB" w:rsidRDefault="00C2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2DC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635A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C27E2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14826"/>
    <w:rsid w:val="00C20DCB"/>
    <w:rsid w:val="00C26339"/>
    <w:rsid w:val="00C2710D"/>
    <w:rsid w:val="00C27374"/>
    <w:rsid w:val="00C44AAF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65DC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1441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2022-05-28T17:14:00Z</dcterms:created>
  <dcterms:modified xsi:type="dcterms:W3CDTF">2022-05-30T18:23:00Z</dcterms:modified>
</cp:coreProperties>
</file>