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3148"/>
        <w:gridCol w:w="1871"/>
        <w:gridCol w:w="39"/>
      </w:tblGrid>
      <w:tr w:rsidR="00A9198E" w:rsidRPr="00DE200C" w14:paraId="1B117FA2" w14:textId="77777777" w:rsidTr="002440A8">
        <w:trPr>
          <w:gridAfter w:val="1"/>
          <w:wAfter w:w="39" w:type="dxa"/>
          <w:trHeight w:val="47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6E70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86663D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9198E" w:rsidRPr="00DE200C" w14:paraId="09B52424" w14:textId="77777777" w:rsidTr="002440A8">
        <w:trPr>
          <w:trHeight w:val="263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0BD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40C6FB1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C25B982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4A92C1" w14:textId="1BD095A1" w:rsidR="00A9198E" w:rsidRPr="00DE200C" w:rsidRDefault="00494F36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496</w:t>
            </w:r>
            <w:r w:rsidR="00A9198E"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 w:rsidR="00A9198E"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DECF0D8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E07C8A" w14:textId="510088CE" w:rsidR="00A9198E" w:rsidRPr="00DE200C" w:rsidRDefault="00494F36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Às 15:08 </w:t>
            </w:r>
            <w:proofErr w:type="spellStart"/>
            <w:r w:rsidR="00A9198E"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="00A9198E"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AECFDC8" w14:textId="77777777" w:rsidR="00A9198E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B8094C" w14:textId="77777777" w:rsidR="002440A8" w:rsidRPr="00DE200C" w:rsidRDefault="002440A8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D0C3BE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3F1FA9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339ED9" w14:textId="2FA78E5D" w:rsidR="00A9198E" w:rsidRPr="00DE200C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="00A9198E" w:rsidRPr="00D11BD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3861D12F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BA2D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10E07A9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2248C4D3" w14:textId="3B5434F1" w:rsidR="00A9198E" w:rsidRPr="00D11BDD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X </w:t>
            </w:r>
            <w:r w:rsidR="00A9198E"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Indicação</w:t>
            </w:r>
          </w:p>
          <w:p w14:paraId="5CB391BE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FEAFD9D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51056D7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AC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DE7CD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67E034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11093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9BC3DA" w14:textId="55E12EDB" w:rsidR="00A9198E" w:rsidRPr="00DE200C" w:rsidRDefault="00494F36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394</w:t>
            </w:r>
            <w:bookmarkStart w:id="0" w:name="_GoBack"/>
            <w:bookmarkEnd w:id="0"/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2C87A17" w14:textId="27EC886E" w:rsidR="00F26A5A" w:rsidRDefault="00A9198E" w:rsidP="00D57EC4">
      <w:pPr>
        <w:rPr>
          <w:rFonts w:ascii="Times New Roman" w:hAnsi="Times New Roman" w:cs="Times New Roman"/>
          <w:b/>
          <w:szCs w:val="24"/>
          <w:u w:val="single"/>
        </w:rPr>
      </w:pPr>
      <w:r w:rsidRPr="00DE200C">
        <w:rPr>
          <w:rFonts w:ascii="Times New Roman" w:eastAsia="Times New Roman" w:hAnsi="Times New Roman" w:cs="Times New Roman"/>
          <w:szCs w:val="24"/>
          <w:lang w:eastAsia="pt-BR"/>
        </w:rPr>
        <w:t>Autor</w:t>
      </w:r>
      <w:r w:rsidR="004B723B">
        <w:rPr>
          <w:rFonts w:ascii="Times New Roman" w:eastAsia="Times New Roman" w:hAnsi="Times New Roman" w:cs="Times New Roman"/>
          <w:szCs w:val="24"/>
          <w:lang w:eastAsia="pt-BR"/>
        </w:rPr>
        <w:t>es</w:t>
      </w:r>
      <w:r w:rsidRPr="00DE200C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  <w:r w:rsidRPr="00DE200C">
        <w:rPr>
          <w:rFonts w:ascii="Times New Roman" w:hAnsi="Times New Roman" w:cs="Times New Roman"/>
          <w:b/>
          <w:szCs w:val="24"/>
          <w:u w:val="single"/>
        </w:rPr>
        <w:t>Vereador</w:t>
      </w:r>
      <w:r w:rsidR="005C6BAB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A9198E">
        <w:rPr>
          <w:rFonts w:ascii="Times New Roman" w:hAnsi="Times New Roman" w:cs="Times New Roman"/>
          <w:b/>
          <w:szCs w:val="24"/>
          <w:u w:val="single"/>
        </w:rPr>
        <w:t>PAULO BENTO DE MORAIS</w:t>
      </w:r>
      <w:r w:rsidR="00ED1861">
        <w:rPr>
          <w:rFonts w:ascii="Times New Roman" w:hAnsi="Times New Roman" w:cs="Times New Roman"/>
          <w:b/>
          <w:szCs w:val="24"/>
          <w:u w:val="single"/>
        </w:rPr>
        <w:t xml:space="preserve"> e</w:t>
      </w:r>
      <w:r w:rsidR="005C6BAB">
        <w:rPr>
          <w:rFonts w:ascii="Times New Roman" w:hAnsi="Times New Roman" w:cs="Times New Roman"/>
          <w:b/>
          <w:szCs w:val="24"/>
          <w:u w:val="single"/>
        </w:rPr>
        <w:t xml:space="preserve"> Outros;</w:t>
      </w:r>
    </w:p>
    <w:p w14:paraId="425FFA3C" w14:textId="770F9BD9" w:rsidR="00F26A5A" w:rsidRDefault="00F26A5A" w:rsidP="00D57EC4">
      <w:pPr>
        <w:rPr>
          <w:rFonts w:ascii="Times New Roman" w:hAnsi="Times New Roman" w:cs="Times New Roman"/>
          <w:b/>
          <w:szCs w:val="24"/>
          <w:u w:val="single"/>
        </w:rPr>
      </w:pPr>
    </w:p>
    <w:p w14:paraId="2CDABBAF" w14:textId="77777777" w:rsidR="00F26A5A" w:rsidRPr="00D57EC4" w:rsidRDefault="00F26A5A" w:rsidP="00D57EC4">
      <w:pPr>
        <w:rPr>
          <w:rFonts w:ascii="Times New Roman" w:hAnsi="Times New Roman" w:cs="Times New Roman"/>
          <w:b/>
          <w:szCs w:val="24"/>
          <w:u w:val="single"/>
        </w:rPr>
      </w:pPr>
    </w:p>
    <w:p w14:paraId="125877C7" w14:textId="075CAD63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>Senhor Presidente,</w:t>
      </w:r>
    </w:p>
    <w:p w14:paraId="66F7CD21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F32EA8D" w14:textId="4F4C4495" w:rsidR="001D4150" w:rsidRDefault="005C6BAB" w:rsidP="00A9198E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Indicamos</w:t>
      </w:r>
      <w:r w:rsidR="00A9198E" w:rsidRPr="00DE200C">
        <w:rPr>
          <w:rFonts w:ascii="Times New Roman" w:hAnsi="Times New Roman" w:cs="Times New Roman"/>
        </w:rPr>
        <w:t xml:space="preserve"> à Mesa, após cumprimento das formalidades regimentais e deliberação do Plenário, que seja encaminhado expediente ao</w:t>
      </w:r>
      <w:r w:rsidR="001D4150">
        <w:rPr>
          <w:rFonts w:ascii="Times New Roman" w:hAnsi="Times New Roman" w:cs="Times New Roman"/>
        </w:rPr>
        <w:t>s</w:t>
      </w:r>
      <w:r w:rsidR="00A9198E" w:rsidRPr="00DE200C">
        <w:rPr>
          <w:rFonts w:ascii="Times New Roman" w:hAnsi="Times New Roman" w:cs="Times New Roman"/>
        </w:rPr>
        <w:t xml:space="preserve"> </w:t>
      </w:r>
      <w:r w:rsidR="00F70FDC">
        <w:rPr>
          <w:rFonts w:ascii="Times New Roman" w:hAnsi="Times New Roman" w:cs="Times New Roman"/>
          <w:b/>
        </w:rPr>
        <w:t>SECRETARIO</w:t>
      </w:r>
      <w:r w:rsidR="001D4150">
        <w:rPr>
          <w:rFonts w:ascii="Times New Roman" w:hAnsi="Times New Roman" w:cs="Times New Roman"/>
          <w:b/>
        </w:rPr>
        <w:t>S/AS MUNICIPAIS:</w:t>
      </w:r>
    </w:p>
    <w:p w14:paraId="2964100A" w14:textId="77777777" w:rsidR="001D4150" w:rsidRDefault="001D4150" w:rsidP="00A9198E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EDUCAÇÃO;</w:t>
      </w:r>
    </w:p>
    <w:p w14:paraId="570BBAF8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SAÚDE;</w:t>
      </w:r>
    </w:p>
    <w:p w14:paraId="02613C87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ASSISTÊNCIA SOCIAL;</w:t>
      </w:r>
    </w:p>
    <w:p w14:paraId="051F2BD9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URBANISMO E PAISAGISMO;</w:t>
      </w:r>
    </w:p>
    <w:p w14:paraId="7EEA9AA8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ADMINISTRAÇÃO;</w:t>
      </w:r>
    </w:p>
    <w:p w14:paraId="1AB1F239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FINANÇAS;</w:t>
      </w:r>
    </w:p>
    <w:p w14:paraId="6589E4A3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INDUSTRIA E COMÉRCIO EXTERIOR/ DESENVOLVIMENTO RURAL/ PESCA E AQUICULTURA;</w:t>
      </w:r>
    </w:p>
    <w:p w14:paraId="6B2FB507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MEIO AMBIENTE;</w:t>
      </w:r>
    </w:p>
    <w:p w14:paraId="3832293A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PLANEJAMENTO;</w:t>
      </w:r>
    </w:p>
    <w:p w14:paraId="39D7EA79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PLANEJAMENTO URBANO E OBRAS;</w:t>
      </w:r>
    </w:p>
    <w:p w14:paraId="76A6FC7B" w14:textId="6BAE33E6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TRANSPORTE SERVIÇOS PÚBLICOS;</w:t>
      </w:r>
    </w:p>
    <w:p w14:paraId="5E17701B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TURISMO;</w:t>
      </w:r>
    </w:p>
    <w:p w14:paraId="649445E4" w14:textId="77777777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ESPORTES;</w:t>
      </w:r>
    </w:p>
    <w:p w14:paraId="12359D82" w14:textId="76BAA1D1" w:rsidR="001D4150" w:rsidRDefault="001D4150" w:rsidP="001D4150">
      <w:pPr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CULTURA; e</w:t>
      </w:r>
    </w:p>
    <w:p w14:paraId="4B8561E6" w14:textId="5CDECFAA" w:rsidR="00A9198E" w:rsidRPr="00F26A5A" w:rsidRDefault="001D4150" w:rsidP="001D4150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COMUNICAÇÃO SOCIAL</w:t>
      </w:r>
      <w:r w:rsidR="00A9198E" w:rsidRPr="00DE200C">
        <w:rPr>
          <w:rFonts w:ascii="Times New Roman" w:hAnsi="Times New Roman" w:cs="Times New Roman"/>
        </w:rPr>
        <w:t xml:space="preserve">, com cópias ao </w:t>
      </w:r>
      <w:r w:rsidR="00A9198E" w:rsidRPr="00DE200C">
        <w:rPr>
          <w:rFonts w:ascii="Times New Roman" w:hAnsi="Times New Roman" w:cs="Times New Roman"/>
          <w:b/>
        </w:rPr>
        <w:t>CHEFE DO PODER EXECUTIVO,</w:t>
      </w:r>
      <w:r w:rsidR="00A9198E" w:rsidRPr="00DE200C">
        <w:rPr>
          <w:rFonts w:ascii="Times New Roman" w:hAnsi="Times New Roman" w:cs="Times New Roman"/>
        </w:rPr>
        <w:t xml:space="preserve"> solicitando que providencie </w:t>
      </w:r>
      <w:r>
        <w:rPr>
          <w:rFonts w:ascii="Times New Roman" w:hAnsi="Times New Roman" w:cs="Times New Roman"/>
        </w:rPr>
        <w:t>o atendimento na</w:t>
      </w:r>
      <w:r w:rsidR="00F70F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REALIZAÇÃO DE MULTIRÃO</w:t>
      </w:r>
      <w:r w:rsidR="00BD56C0">
        <w:rPr>
          <w:rFonts w:ascii="Times New Roman" w:hAnsi="Times New Roman" w:cs="Times New Roman"/>
          <w:b/>
        </w:rPr>
        <w:t xml:space="preserve"> NO DISTRITO DE TO</w:t>
      </w:r>
      <w:r w:rsidR="00F26A5A">
        <w:rPr>
          <w:rFonts w:ascii="Times New Roman" w:hAnsi="Times New Roman" w:cs="Times New Roman"/>
          <w:b/>
        </w:rPr>
        <w:t>RICUE</w:t>
      </w:r>
      <w:r w:rsidR="00BD56C0">
        <w:rPr>
          <w:rFonts w:ascii="Times New Roman" w:hAnsi="Times New Roman" w:cs="Times New Roman"/>
          <w:b/>
        </w:rPr>
        <w:t>I</w:t>
      </w:r>
      <w:r w:rsidR="00F26A5A">
        <w:rPr>
          <w:rFonts w:ascii="Times New Roman" w:hAnsi="Times New Roman" w:cs="Times New Roman"/>
          <w:b/>
        </w:rPr>
        <w:t xml:space="preserve">JE NO MÊS DE AGOSTO EM UMA DAS DATAS 12, 13 E 14 DE AGOSTO </w:t>
      </w:r>
      <w:r w:rsidR="00F26A5A" w:rsidRPr="00F26A5A">
        <w:rPr>
          <w:rFonts w:ascii="Times New Roman" w:hAnsi="Times New Roman" w:cs="Times New Roman"/>
        </w:rPr>
        <w:t>onde acontecerá o Festival da Padroeira do Distrito.</w:t>
      </w:r>
    </w:p>
    <w:p w14:paraId="552DF765" w14:textId="77777777" w:rsidR="00E96A05" w:rsidRDefault="00E96A05" w:rsidP="00A9198E">
      <w:pPr>
        <w:ind w:firstLine="1701"/>
        <w:jc w:val="both"/>
        <w:rPr>
          <w:rFonts w:ascii="Times New Roman" w:hAnsi="Times New Roman" w:cs="Times New Roman"/>
        </w:rPr>
      </w:pPr>
    </w:p>
    <w:p w14:paraId="720D9FAA" w14:textId="77777777" w:rsidR="00C9200E" w:rsidRPr="00DE200C" w:rsidRDefault="00C9200E" w:rsidP="00A9198E">
      <w:pPr>
        <w:ind w:firstLine="1701"/>
        <w:jc w:val="both"/>
        <w:rPr>
          <w:rFonts w:ascii="Times New Roman" w:hAnsi="Times New Roman" w:cs="Times New Roman"/>
          <w:b/>
        </w:rPr>
      </w:pPr>
    </w:p>
    <w:p w14:paraId="44912152" w14:textId="6A916E64" w:rsidR="00A9198E" w:rsidRDefault="00A9198E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ED1861">
        <w:rPr>
          <w:rFonts w:ascii="Times New Roman" w:eastAsia="Batang" w:hAnsi="Times New Roman" w:cs="Times New Roman"/>
          <w:szCs w:val="24"/>
        </w:rPr>
        <w:t>27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1C037C1A" w14:textId="77777777" w:rsidR="002440A8" w:rsidRDefault="002440A8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2D295C1" w14:textId="0FCC50DB" w:rsidR="00A9198E" w:rsidRDefault="00A9198E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7CBAF9E4" w14:textId="69A9E405" w:rsidR="00433172" w:rsidRDefault="00433172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889036F" w14:textId="77777777" w:rsidR="00433172" w:rsidRPr="00DE200C" w:rsidRDefault="00433172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3F49B82" w14:textId="35324958" w:rsidR="00C64D84" w:rsidRDefault="00C64D84" w:rsidP="00433172">
      <w:pPr>
        <w:pStyle w:val="SemEspaamento"/>
        <w:jc w:val="center"/>
        <w:rPr>
          <w:b/>
        </w:rPr>
      </w:pPr>
    </w:p>
    <w:p w14:paraId="65349267" w14:textId="77777777" w:rsidR="005C6BAB" w:rsidRPr="005C6BAB" w:rsidRDefault="005C6BAB" w:rsidP="005C6BAB">
      <w:pPr>
        <w:rPr>
          <w:lang w:eastAsia="pt-BR" w:bidi="ar-SA"/>
        </w:rPr>
      </w:pPr>
    </w:p>
    <w:p w14:paraId="5255C9DC" w14:textId="77777777" w:rsidR="005C6BAB" w:rsidRPr="005947E4" w:rsidRDefault="005C6BAB" w:rsidP="005C6BAB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402DE17A" w14:textId="77777777" w:rsidR="005C6BAB" w:rsidRPr="005947E4" w:rsidRDefault="005C6BAB" w:rsidP="005C6BAB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3B2FD605" w14:textId="436BDE4A" w:rsidR="005C6BAB" w:rsidRDefault="005C6BAB" w:rsidP="005C6BAB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1C3B863D" w14:textId="3299A555" w:rsidR="005C6BAB" w:rsidRDefault="005C6BAB" w:rsidP="005C6BAB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4B68792E" w14:textId="0558EB6A" w:rsidR="005C6BAB" w:rsidRDefault="005C6BAB" w:rsidP="005C6BAB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3F4BF1FD" w14:textId="77777777" w:rsidR="005C6BAB" w:rsidRDefault="005C6BAB" w:rsidP="005C6BAB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0005B58F" w14:textId="7612DADB" w:rsidR="005C6BAB" w:rsidRDefault="005C6BAB" w:rsidP="005C6BAB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0DD047A7" w14:textId="77777777" w:rsidR="005C6BAB" w:rsidRDefault="005C6BAB" w:rsidP="005C6BA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DR. JOSÉ MARIA ALVES VILAR</w:t>
      </w:r>
    </w:p>
    <w:p w14:paraId="0A5986DF" w14:textId="77777777" w:rsidR="005C6BAB" w:rsidRDefault="005C6BAB" w:rsidP="005C6BA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- DC</w:t>
      </w:r>
    </w:p>
    <w:p w14:paraId="2797CB24" w14:textId="77777777" w:rsidR="005C6BAB" w:rsidRDefault="005C6BAB" w:rsidP="005C6BA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4C630554" w14:textId="0C3047FF" w:rsidR="005C6BAB" w:rsidRDefault="005C6BAB" w:rsidP="005C6BAB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3346BF3B" w14:textId="77777777" w:rsidR="005C6BAB" w:rsidRDefault="005C6BAB" w:rsidP="005C6BAB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59454051" w14:textId="50C15790" w:rsidR="005C6BAB" w:rsidRDefault="005C6BAB" w:rsidP="005C6BAB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24491DFC" w14:textId="24100AE4" w:rsidR="005C6BAB" w:rsidRDefault="005C6BAB" w:rsidP="005C6BAB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0EC4F9BC" w14:textId="77777777" w:rsidR="005C6BAB" w:rsidRDefault="005C6BAB" w:rsidP="005C6BA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JAIRO MARQUES FERREIRA</w:t>
      </w:r>
    </w:p>
    <w:p w14:paraId="35AD591F" w14:textId="77777777" w:rsidR="005C6BAB" w:rsidRPr="005C6BAB" w:rsidRDefault="005C6BAB" w:rsidP="005C6BAB">
      <w:pPr>
        <w:jc w:val="center"/>
        <w:rPr>
          <w:rFonts w:ascii="Times New Roman" w:hAnsi="Times New Roman" w:cs="Times New Roman"/>
          <w:szCs w:val="24"/>
        </w:rPr>
      </w:pPr>
      <w:r w:rsidRPr="005C6BAB">
        <w:rPr>
          <w:rFonts w:ascii="Times New Roman" w:hAnsi="Times New Roman" w:cs="Times New Roman"/>
          <w:szCs w:val="24"/>
        </w:rPr>
        <w:t>Vereador - REPUBLICANOS</w:t>
      </w:r>
    </w:p>
    <w:p w14:paraId="5640BA19" w14:textId="77777777" w:rsidR="005C6BAB" w:rsidRDefault="005C6BAB" w:rsidP="005C6BA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da Comissão de Obras Públicas, Transporte, Comunicação e Meio Ambiente</w:t>
      </w:r>
    </w:p>
    <w:p w14:paraId="167E851A" w14:textId="77777777" w:rsidR="005C6BAB" w:rsidRPr="005947E4" w:rsidRDefault="005C6BAB" w:rsidP="005C6BAB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5B7DA219" w14:textId="7DC06E6C" w:rsidR="00C64D84" w:rsidRDefault="00C64D84" w:rsidP="00C64D84">
      <w:pPr>
        <w:rPr>
          <w:lang w:eastAsia="pt-BR" w:bidi="ar-SA"/>
        </w:rPr>
      </w:pPr>
    </w:p>
    <w:p w14:paraId="5A59212A" w14:textId="359D84BC" w:rsidR="00C64D84" w:rsidRDefault="00C64D84" w:rsidP="00ED1861">
      <w:pPr>
        <w:jc w:val="center"/>
        <w:rPr>
          <w:lang w:eastAsia="pt-BR" w:bidi="ar-SA"/>
        </w:rPr>
      </w:pPr>
    </w:p>
    <w:p w14:paraId="76F9EFDE" w14:textId="6D74141A" w:rsidR="00ED1861" w:rsidRDefault="00ED1861" w:rsidP="00ED1861">
      <w:pPr>
        <w:jc w:val="center"/>
        <w:rPr>
          <w:lang w:eastAsia="pt-BR" w:bidi="ar-SA"/>
        </w:rPr>
      </w:pPr>
    </w:p>
    <w:p w14:paraId="301D2752" w14:textId="77777777" w:rsidR="00ED1861" w:rsidRDefault="00ED1861" w:rsidP="00ED1861">
      <w:pPr>
        <w:jc w:val="center"/>
        <w:rPr>
          <w:lang w:eastAsia="pt-BR" w:bidi="ar-SA"/>
        </w:rPr>
      </w:pPr>
    </w:p>
    <w:p w14:paraId="19341E69" w14:textId="77777777" w:rsidR="00ED1861" w:rsidRDefault="00ED1861" w:rsidP="00ED1861">
      <w:pPr>
        <w:jc w:val="center"/>
        <w:rPr>
          <w:lang w:eastAsia="pt-BR" w:bidi="ar-SA"/>
        </w:rPr>
      </w:pPr>
    </w:p>
    <w:p w14:paraId="275ECDC9" w14:textId="77777777" w:rsidR="00C64D84" w:rsidRPr="00C64D84" w:rsidRDefault="00C64D84" w:rsidP="00C64D84">
      <w:pPr>
        <w:rPr>
          <w:lang w:eastAsia="pt-BR" w:bidi="ar-SA"/>
        </w:rPr>
      </w:pPr>
    </w:p>
    <w:p w14:paraId="35804A1C" w14:textId="15A7E6AC" w:rsidR="00C64D84" w:rsidRDefault="00C64D84" w:rsidP="00C64D84">
      <w:pPr>
        <w:rPr>
          <w:lang w:eastAsia="pt-BR" w:bidi="ar-SA"/>
        </w:rPr>
      </w:pPr>
    </w:p>
    <w:p w14:paraId="7B47B475" w14:textId="77777777" w:rsidR="00C64D84" w:rsidRDefault="00C64D84" w:rsidP="00C64D84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8DF7C3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755B2C7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5D0D11" w14:textId="5E5EF91F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C87FE36" w14:textId="083069A9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523E9A" w14:textId="22387B5B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E10AA1" w14:textId="3361A1A6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832B28" w14:textId="1A1B6CCF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929FB6C" w14:textId="4A9F16E1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43D9BDD" w14:textId="5A915D3A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5B26226" w14:textId="776C0ABE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6E50B0C" w14:textId="1BE56DC1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BB046E6" w14:textId="449CD1D3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A778C" w14:textId="2B392548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7F274" w14:textId="2AFD27EE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F19C7E" w14:textId="6C0D6F1A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6C36C6" w14:textId="047E2D5D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79EFDAE" w14:textId="2977058E" w:rsidR="00F26A5A" w:rsidRDefault="00F26A5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82A930" w14:textId="03CB25D6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E200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8FC3162" w14:textId="77777777" w:rsidR="00F768EA" w:rsidRDefault="00F768E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1A1828F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 Presidente,</w:t>
      </w:r>
    </w:p>
    <w:p w14:paraId="0C1A85EA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Senhores Vereadores:</w:t>
      </w:r>
    </w:p>
    <w:p w14:paraId="70900CF0" w14:textId="77777777" w:rsidR="00A9198E" w:rsidRPr="00DE200C" w:rsidRDefault="00A9198E" w:rsidP="00A9198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DFF7E13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4D949A4F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40F2871C" w14:textId="6AA537F0" w:rsidR="00256D6F" w:rsidRDefault="00A9198E" w:rsidP="00A9198E">
      <w:pPr>
        <w:ind w:firstLine="1701"/>
        <w:jc w:val="both"/>
        <w:rPr>
          <w:rFonts w:ascii="Times New Roman" w:hAnsi="Times New Roman" w:cs="Times New Roman"/>
        </w:rPr>
      </w:pPr>
      <w:r w:rsidRPr="00DE200C">
        <w:rPr>
          <w:rFonts w:ascii="Times New Roman" w:hAnsi="Times New Roman" w:cs="Times New Roman"/>
        </w:rPr>
        <w:t>É fundamental</w:t>
      </w:r>
      <w:r w:rsidR="00256D6F">
        <w:rPr>
          <w:rFonts w:ascii="Times New Roman" w:hAnsi="Times New Roman" w:cs="Times New Roman"/>
        </w:rPr>
        <w:t xml:space="preserve"> que se </w:t>
      </w:r>
      <w:r w:rsidR="00ED1861">
        <w:rPr>
          <w:rFonts w:ascii="Times New Roman" w:hAnsi="Times New Roman" w:cs="Times New Roman"/>
        </w:rPr>
        <w:t>garanta o atendimento a dema</w:t>
      </w:r>
      <w:r w:rsidR="00BD56C0">
        <w:rPr>
          <w:rFonts w:ascii="Times New Roman" w:hAnsi="Times New Roman" w:cs="Times New Roman"/>
        </w:rPr>
        <w:t xml:space="preserve">nda levantada no Distrito de </w:t>
      </w:r>
      <w:proofErr w:type="spellStart"/>
      <w:r w:rsidR="00BD56C0">
        <w:rPr>
          <w:rFonts w:ascii="Times New Roman" w:hAnsi="Times New Roman" w:cs="Times New Roman"/>
        </w:rPr>
        <w:t>To</w:t>
      </w:r>
      <w:r w:rsidR="00ED1861">
        <w:rPr>
          <w:rFonts w:ascii="Times New Roman" w:hAnsi="Times New Roman" w:cs="Times New Roman"/>
        </w:rPr>
        <w:t>ricue</w:t>
      </w:r>
      <w:r w:rsidR="00BD56C0">
        <w:rPr>
          <w:rFonts w:ascii="Times New Roman" w:hAnsi="Times New Roman" w:cs="Times New Roman"/>
        </w:rPr>
        <w:t>i</w:t>
      </w:r>
      <w:r w:rsidR="00ED1861">
        <w:rPr>
          <w:rFonts w:ascii="Times New Roman" w:hAnsi="Times New Roman" w:cs="Times New Roman"/>
        </w:rPr>
        <w:t>je</w:t>
      </w:r>
      <w:proofErr w:type="spellEnd"/>
      <w:r w:rsidR="00ED1861">
        <w:rPr>
          <w:rFonts w:ascii="Times New Roman" w:hAnsi="Times New Roman" w:cs="Times New Roman"/>
          <w:b/>
        </w:rPr>
        <w:t xml:space="preserve"> </w:t>
      </w:r>
      <w:r w:rsidR="00BD56C0">
        <w:rPr>
          <w:rFonts w:ascii="Times New Roman" w:hAnsi="Times New Roman" w:cs="Times New Roman"/>
        </w:rPr>
        <w:t>na realização do Mu</w:t>
      </w:r>
      <w:r w:rsidR="00F26A5A">
        <w:rPr>
          <w:rFonts w:ascii="Times New Roman" w:hAnsi="Times New Roman" w:cs="Times New Roman"/>
        </w:rPr>
        <w:t>tirão</w:t>
      </w:r>
      <w:r w:rsidR="00ED1861" w:rsidRPr="00ED1861">
        <w:rPr>
          <w:rFonts w:ascii="Times New Roman" w:hAnsi="Times New Roman" w:cs="Times New Roman"/>
        </w:rPr>
        <w:t xml:space="preserve"> devido ao Festival da Padroeira no Distrito</w:t>
      </w:r>
      <w:r w:rsidR="00256D6F" w:rsidRPr="00ED1861">
        <w:rPr>
          <w:rFonts w:ascii="Times New Roman" w:hAnsi="Times New Roman" w:cs="Times New Roman"/>
        </w:rPr>
        <w:t>.</w:t>
      </w:r>
      <w:r w:rsidRPr="00DE200C">
        <w:rPr>
          <w:rFonts w:ascii="Times New Roman" w:hAnsi="Times New Roman" w:cs="Times New Roman"/>
        </w:rPr>
        <w:t xml:space="preserve"> Desta forma se faz necessária a realização </w:t>
      </w:r>
      <w:r w:rsidR="00C64D84">
        <w:rPr>
          <w:rFonts w:ascii="Times New Roman" w:hAnsi="Times New Roman" w:cs="Times New Roman"/>
        </w:rPr>
        <w:t xml:space="preserve">para </w:t>
      </w:r>
      <w:r w:rsidR="00297D76">
        <w:rPr>
          <w:rFonts w:ascii="Times New Roman" w:hAnsi="Times New Roman" w:cs="Times New Roman"/>
        </w:rPr>
        <w:t>o bom e fiel comodidade e l</w:t>
      </w:r>
      <w:r w:rsidR="00ED1861">
        <w:rPr>
          <w:rFonts w:ascii="Times New Roman" w:hAnsi="Times New Roman" w:cs="Times New Roman"/>
        </w:rPr>
        <w:t>aser da população que ali habita e visitantes</w:t>
      </w:r>
      <w:r w:rsidR="00C64D84">
        <w:rPr>
          <w:rFonts w:ascii="Times New Roman" w:hAnsi="Times New Roman" w:cs="Times New Roman"/>
        </w:rPr>
        <w:t>.</w:t>
      </w:r>
    </w:p>
    <w:p w14:paraId="29533A9C" w14:textId="77777777" w:rsidR="00F768EA" w:rsidRPr="00DE200C" w:rsidRDefault="00F768EA" w:rsidP="00ED3ED4">
      <w:pPr>
        <w:jc w:val="both"/>
        <w:rPr>
          <w:rFonts w:ascii="Times New Roman" w:hAnsi="Times New Roman" w:cs="Times New Roman"/>
        </w:rPr>
      </w:pPr>
    </w:p>
    <w:p w14:paraId="26FECFE9" w14:textId="637815DE" w:rsidR="00A9198E" w:rsidRDefault="00ED1861" w:rsidP="00A9198E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feita, solicito</w:t>
      </w:r>
      <w:r w:rsidR="00A9198E" w:rsidRPr="00DE200C">
        <w:rPr>
          <w:rFonts w:ascii="Times New Roman" w:hAnsi="Times New Roman" w:cs="Times New Roman"/>
        </w:rPr>
        <w:t xml:space="preserve"> o atendimento desta indicação, em regime de urg</w:t>
      </w:r>
      <w:r w:rsidR="00ED3ED4">
        <w:rPr>
          <w:rFonts w:ascii="Times New Roman" w:hAnsi="Times New Roman" w:cs="Times New Roman"/>
        </w:rPr>
        <w:t>ência, a fim de que essa</w:t>
      </w:r>
      <w:r>
        <w:rPr>
          <w:rFonts w:ascii="Times New Roman" w:hAnsi="Times New Roman" w:cs="Times New Roman"/>
        </w:rPr>
        <w:t xml:space="preserve"> indicação seja atendida</w:t>
      </w:r>
      <w:r w:rsidR="00ED3E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Assim, através do presente instrumento</w:t>
      </w:r>
      <w:r w:rsidR="00A9198E" w:rsidRPr="00DE200C">
        <w:rPr>
          <w:rFonts w:ascii="Times New Roman" w:hAnsi="Times New Roman" w:cs="Times New Roman"/>
        </w:rPr>
        <w:t xml:space="preserve">, </w:t>
      </w:r>
      <w:r w:rsidR="00C64D84">
        <w:rPr>
          <w:rFonts w:ascii="Times New Roman" w:hAnsi="Times New Roman" w:cs="Times New Roman"/>
        </w:rPr>
        <w:t>o Poder Público poderá atender os princípios que regem a Administração Pública ao fiel cumprimento e desenvolvimento ao nosso município, sempre levando solução as demandas levantadas.</w:t>
      </w:r>
    </w:p>
    <w:p w14:paraId="119C9D47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187AD505" w14:textId="773143A1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ED1861">
        <w:rPr>
          <w:rFonts w:ascii="Times New Roman" w:eastAsia="Batang" w:hAnsi="Times New Roman" w:cs="Times New Roman"/>
          <w:szCs w:val="24"/>
        </w:rPr>
        <w:t>27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3B4ADD36" w14:textId="37423E74" w:rsidR="00A9198E" w:rsidRDefault="00A9198E" w:rsidP="00A9198E">
      <w:pPr>
        <w:ind w:firstLine="1701"/>
        <w:jc w:val="both"/>
        <w:rPr>
          <w:rFonts w:ascii="Times New Roman" w:hAnsi="Times New Roman" w:cs="Times New Roman"/>
        </w:rPr>
      </w:pPr>
    </w:p>
    <w:p w14:paraId="065E63D5" w14:textId="480A8042" w:rsidR="00297D76" w:rsidRDefault="00297D76" w:rsidP="00ED1861">
      <w:pPr>
        <w:jc w:val="both"/>
        <w:rPr>
          <w:rFonts w:ascii="Times New Roman" w:hAnsi="Times New Roman" w:cs="Times New Roman"/>
        </w:rPr>
      </w:pPr>
    </w:p>
    <w:p w14:paraId="5B654332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56CFB419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27A915EC" w14:textId="77777777" w:rsidR="00D93687" w:rsidRPr="005947E4" w:rsidRDefault="00D93687" w:rsidP="00D93687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1CBAB9DB" w14:textId="77777777" w:rsidR="00D93687" w:rsidRPr="005947E4" w:rsidRDefault="00D93687" w:rsidP="00D93687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4278C619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2E54881F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7BF6DB55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4849566C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40854187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532FBF25" w14:textId="77777777" w:rsidR="00D93687" w:rsidRDefault="00D93687" w:rsidP="00D9368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DR. JOSÉ MARIA ALVES VILAR</w:t>
      </w:r>
    </w:p>
    <w:p w14:paraId="69C4C5E1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- DC</w:t>
      </w:r>
    </w:p>
    <w:p w14:paraId="3CE847F8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361DB8E8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2D4B5E85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3F75DDAC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27C5E2A8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6D951255" w14:textId="77777777" w:rsidR="00D93687" w:rsidRDefault="00D93687" w:rsidP="00D9368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JAIRO MARQUES FERREIRA</w:t>
      </w:r>
    </w:p>
    <w:p w14:paraId="0AED35C7" w14:textId="77777777" w:rsidR="00D93687" w:rsidRPr="005C6BAB" w:rsidRDefault="00D93687" w:rsidP="00D93687">
      <w:pPr>
        <w:jc w:val="center"/>
        <w:rPr>
          <w:rFonts w:ascii="Times New Roman" w:hAnsi="Times New Roman" w:cs="Times New Roman"/>
          <w:szCs w:val="24"/>
        </w:rPr>
      </w:pPr>
      <w:r w:rsidRPr="005C6BAB">
        <w:rPr>
          <w:rFonts w:ascii="Times New Roman" w:hAnsi="Times New Roman" w:cs="Times New Roman"/>
          <w:szCs w:val="24"/>
        </w:rPr>
        <w:t>Vereador - REPUBLICANOS</w:t>
      </w:r>
    </w:p>
    <w:p w14:paraId="4934C02D" w14:textId="77777777" w:rsidR="00D93687" w:rsidRDefault="00D93687" w:rsidP="00D93687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da Comissão de Obras Públicas, Transporte, Comunicação e Meio Ambiente</w:t>
      </w:r>
    </w:p>
    <w:p w14:paraId="415B4EA3" w14:textId="77777777" w:rsidR="00C64D84" w:rsidRPr="00C64D84" w:rsidRDefault="00C64D84" w:rsidP="00C64D84">
      <w:pPr>
        <w:rPr>
          <w:lang w:eastAsia="pt-BR" w:bidi="ar-SA"/>
        </w:rPr>
      </w:pPr>
    </w:p>
    <w:p w14:paraId="66E49975" w14:textId="77777777" w:rsidR="00C64D84" w:rsidRDefault="00C64D84" w:rsidP="00C64D84">
      <w:pPr>
        <w:rPr>
          <w:lang w:eastAsia="pt-BR" w:bidi="ar-SA"/>
        </w:rPr>
      </w:pPr>
    </w:p>
    <w:p w14:paraId="793D023D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7F4DAEE8" w14:textId="1A4B3C1C" w:rsidR="003F1384" w:rsidRPr="00A9198E" w:rsidRDefault="003F1384" w:rsidP="00ED1861"/>
    <w:sectPr w:rsidR="003F1384" w:rsidRPr="00A9198E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67883" w14:textId="77777777" w:rsidR="00071B8C" w:rsidRDefault="00071B8C">
      <w:r>
        <w:separator/>
      </w:r>
    </w:p>
  </w:endnote>
  <w:endnote w:type="continuationSeparator" w:id="0">
    <w:p w14:paraId="717C17A9" w14:textId="77777777" w:rsidR="00071B8C" w:rsidRDefault="0007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069B6" w14:textId="77777777" w:rsidR="00071B8C" w:rsidRDefault="00071B8C">
      <w:r>
        <w:separator/>
      </w:r>
    </w:p>
  </w:footnote>
  <w:footnote w:type="continuationSeparator" w:id="0">
    <w:p w14:paraId="3EE31216" w14:textId="77777777" w:rsidR="00071B8C" w:rsidRDefault="0007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71B8C"/>
    <w:rsid w:val="00080EDE"/>
    <w:rsid w:val="000845EA"/>
    <w:rsid w:val="000850DD"/>
    <w:rsid w:val="00090237"/>
    <w:rsid w:val="0009425B"/>
    <w:rsid w:val="000B0273"/>
    <w:rsid w:val="000B34FC"/>
    <w:rsid w:val="000E2C29"/>
    <w:rsid w:val="000E2D17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642C4"/>
    <w:rsid w:val="00164C03"/>
    <w:rsid w:val="00167BA6"/>
    <w:rsid w:val="00170237"/>
    <w:rsid w:val="00173298"/>
    <w:rsid w:val="00181CC9"/>
    <w:rsid w:val="001A2F89"/>
    <w:rsid w:val="001B10BB"/>
    <w:rsid w:val="001B1A60"/>
    <w:rsid w:val="001B1BC3"/>
    <w:rsid w:val="001C00D9"/>
    <w:rsid w:val="001C2C05"/>
    <w:rsid w:val="001C6E20"/>
    <w:rsid w:val="001C74DA"/>
    <w:rsid w:val="001C7BC4"/>
    <w:rsid w:val="001D260F"/>
    <w:rsid w:val="001D4150"/>
    <w:rsid w:val="001D48C2"/>
    <w:rsid w:val="001E7E9C"/>
    <w:rsid w:val="001F0306"/>
    <w:rsid w:val="0021450D"/>
    <w:rsid w:val="00221312"/>
    <w:rsid w:val="00241F56"/>
    <w:rsid w:val="0024402F"/>
    <w:rsid w:val="002440A8"/>
    <w:rsid w:val="00252969"/>
    <w:rsid w:val="00253DF9"/>
    <w:rsid w:val="00254713"/>
    <w:rsid w:val="00256D6F"/>
    <w:rsid w:val="002573F0"/>
    <w:rsid w:val="002667A6"/>
    <w:rsid w:val="0027113E"/>
    <w:rsid w:val="002741BA"/>
    <w:rsid w:val="00286CF2"/>
    <w:rsid w:val="002952E5"/>
    <w:rsid w:val="00296389"/>
    <w:rsid w:val="00297D76"/>
    <w:rsid w:val="002A3F5C"/>
    <w:rsid w:val="002B51B8"/>
    <w:rsid w:val="002C0A5D"/>
    <w:rsid w:val="002C4194"/>
    <w:rsid w:val="002D5210"/>
    <w:rsid w:val="00301D97"/>
    <w:rsid w:val="00302F98"/>
    <w:rsid w:val="00322747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16F9"/>
    <w:rsid w:val="00416712"/>
    <w:rsid w:val="0041755E"/>
    <w:rsid w:val="00433172"/>
    <w:rsid w:val="004432A9"/>
    <w:rsid w:val="004564B4"/>
    <w:rsid w:val="00474588"/>
    <w:rsid w:val="004749E2"/>
    <w:rsid w:val="0048091E"/>
    <w:rsid w:val="0048255F"/>
    <w:rsid w:val="00484F71"/>
    <w:rsid w:val="0048503F"/>
    <w:rsid w:val="00494F36"/>
    <w:rsid w:val="004A1609"/>
    <w:rsid w:val="004A2866"/>
    <w:rsid w:val="004A701A"/>
    <w:rsid w:val="004B723B"/>
    <w:rsid w:val="004C0CFB"/>
    <w:rsid w:val="004E2575"/>
    <w:rsid w:val="004E3AA6"/>
    <w:rsid w:val="004E665E"/>
    <w:rsid w:val="004F03D8"/>
    <w:rsid w:val="00506A7F"/>
    <w:rsid w:val="00507392"/>
    <w:rsid w:val="00507FDA"/>
    <w:rsid w:val="0051124D"/>
    <w:rsid w:val="00511C11"/>
    <w:rsid w:val="00514E30"/>
    <w:rsid w:val="00516D82"/>
    <w:rsid w:val="00516E95"/>
    <w:rsid w:val="00523575"/>
    <w:rsid w:val="00542577"/>
    <w:rsid w:val="005437D1"/>
    <w:rsid w:val="0056087C"/>
    <w:rsid w:val="00577DEF"/>
    <w:rsid w:val="00581BDE"/>
    <w:rsid w:val="005832D7"/>
    <w:rsid w:val="005926D1"/>
    <w:rsid w:val="005A77C8"/>
    <w:rsid w:val="005C6BAB"/>
    <w:rsid w:val="005C72DD"/>
    <w:rsid w:val="005D2846"/>
    <w:rsid w:val="005F228E"/>
    <w:rsid w:val="00606BD8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24D1"/>
    <w:rsid w:val="00674F95"/>
    <w:rsid w:val="006866EF"/>
    <w:rsid w:val="006A36B7"/>
    <w:rsid w:val="006A5FD1"/>
    <w:rsid w:val="006B4581"/>
    <w:rsid w:val="006C7F40"/>
    <w:rsid w:val="006D72F6"/>
    <w:rsid w:val="006F35A7"/>
    <w:rsid w:val="00736D8F"/>
    <w:rsid w:val="00747122"/>
    <w:rsid w:val="007537E7"/>
    <w:rsid w:val="007647CB"/>
    <w:rsid w:val="00772268"/>
    <w:rsid w:val="00787D9B"/>
    <w:rsid w:val="00793BED"/>
    <w:rsid w:val="0079411B"/>
    <w:rsid w:val="007A5FC8"/>
    <w:rsid w:val="007B1029"/>
    <w:rsid w:val="007C0CC7"/>
    <w:rsid w:val="007C11C4"/>
    <w:rsid w:val="007C2736"/>
    <w:rsid w:val="007C5748"/>
    <w:rsid w:val="007C67F3"/>
    <w:rsid w:val="007E2227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A5755"/>
    <w:rsid w:val="008B6BB2"/>
    <w:rsid w:val="008C0288"/>
    <w:rsid w:val="008C25FC"/>
    <w:rsid w:val="008C5CEB"/>
    <w:rsid w:val="008C5F92"/>
    <w:rsid w:val="008E0112"/>
    <w:rsid w:val="008E0198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83ACE"/>
    <w:rsid w:val="0099354D"/>
    <w:rsid w:val="00994B41"/>
    <w:rsid w:val="00996639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9198E"/>
    <w:rsid w:val="00AB3BAB"/>
    <w:rsid w:val="00AB73E4"/>
    <w:rsid w:val="00AE171F"/>
    <w:rsid w:val="00AE60F3"/>
    <w:rsid w:val="00AF1F32"/>
    <w:rsid w:val="00AF7B22"/>
    <w:rsid w:val="00B034C5"/>
    <w:rsid w:val="00B059E8"/>
    <w:rsid w:val="00B11CC0"/>
    <w:rsid w:val="00B13052"/>
    <w:rsid w:val="00B1539D"/>
    <w:rsid w:val="00B15A94"/>
    <w:rsid w:val="00B15B73"/>
    <w:rsid w:val="00B20320"/>
    <w:rsid w:val="00B21E0B"/>
    <w:rsid w:val="00B2218B"/>
    <w:rsid w:val="00B261CB"/>
    <w:rsid w:val="00B33F5A"/>
    <w:rsid w:val="00B37F8F"/>
    <w:rsid w:val="00B5058F"/>
    <w:rsid w:val="00B51127"/>
    <w:rsid w:val="00B5238A"/>
    <w:rsid w:val="00B5294E"/>
    <w:rsid w:val="00B53521"/>
    <w:rsid w:val="00B57056"/>
    <w:rsid w:val="00B633BA"/>
    <w:rsid w:val="00B709BC"/>
    <w:rsid w:val="00B84AD1"/>
    <w:rsid w:val="00B8730F"/>
    <w:rsid w:val="00BA14FF"/>
    <w:rsid w:val="00BA3578"/>
    <w:rsid w:val="00BA51F9"/>
    <w:rsid w:val="00BA7B3C"/>
    <w:rsid w:val="00BB1386"/>
    <w:rsid w:val="00BB3687"/>
    <w:rsid w:val="00BC07C5"/>
    <w:rsid w:val="00BC6824"/>
    <w:rsid w:val="00BD1F3A"/>
    <w:rsid w:val="00BD56C0"/>
    <w:rsid w:val="00BE1763"/>
    <w:rsid w:val="00BE59FF"/>
    <w:rsid w:val="00BF015A"/>
    <w:rsid w:val="00C01192"/>
    <w:rsid w:val="00C11477"/>
    <w:rsid w:val="00C26339"/>
    <w:rsid w:val="00C27374"/>
    <w:rsid w:val="00C64D84"/>
    <w:rsid w:val="00C72E11"/>
    <w:rsid w:val="00C751F2"/>
    <w:rsid w:val="00C9200E"/>
    <w:rsid w:val="00C9273B"/>
    <w:rsid w:val="00CA22DC"/>
    <w:rsid w:val="00CB21D1"/>
    <w:rsid w:val="00CB3C5D"/>
    <w:rsid w:val="00CC66A3"/>
    <w:rsid w:val="00CD42F8"/>
    <w:rsid w:val="00D065D9"/>
    <w:rsid w:val="00D11BDD"/>
    <w:rsid w:val="00D229AB"/>
    <w:rsid w:val="00D22B7B"/>
    <w:rsid w:val="00D240EA"/>
    <w:rsid w:val="00D371A5"/>
    <w:rsid w:val="00D41E86"/>
    <w:rsid w:val="00D46EC4"/>
    <w:rsid w:val="00D55484"/>
    <w:rsid w:val="00D57EC4"/>
    <w:rsid w:val="00D63C83"/>
    <w:rsid w:val="00D80B2E"/>
    <w:rsid w:val="00D82826"/>
    <w:rsid w:val="00D83333"/>
    <w:rsid w:val="00D84D0D"/>
    <w:rsid w:val="00D9117B"/>
    <w:rsid w:val="00D93687"/>
    <w:rsid w:val="00D9406D"/>
    <w:rsid w:val="00D97D54"/>
    <w:rsid w:val="00DA05D5"/>
    <w:rsid w:val="00DA0804"/>
    <w:rsid w:val="00DA46D7"/>
    <w:rsid w:val="00DB0E8D"/>
    <w:rsid w:val="00DB2CE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30C4B"/>
    <w:rsid w:val="00E423D8"/>
    <w:rsid w:val="00E54819"/>
    <w:rsid w:val="00E55D03"/>
    <w:rsid w:val="00E66C9F"/>
    <w:rsid w:val="00E84E6A"/>
    <w:rsid w:val="00E879AA"/>
    <w:rsid w:val="00E96A05"/>
    <w:rsid w:val="00EA1530"/>
    <w:rsid w:val="00EA2D57"/>
    <w:rsid w:val="00EB1730"/>
    <w:rsid w:val="00EB4204"/>
    <w:rsid w:val="00EC17A0"/>
    <w:rsid w:val="00EC7470"/>
    <w:rsid w:val="00ED1861"/>
    <w:rsid w:val="00ED2BC0"/>
    <w:rsid w:val="00ED3ED4"/>
    <w:rsid w:val="00EE4B20"/>
    <w:rsid w:val="00EF6F97"/>
    <w:rsid w:val="00F26A5A"/>
    <w:rsid w:val="00F26B79"/>
    <w:rsid w:val="00F31D58"/>
    <w:rsid w:val="00F3747C"/>
    <w:rsid w:val="00F45E61"/>
    <w:rsid w:val="00F464B7"/>
    <w:rsid w:val="00F537F4"/>
    <w:rsid w:val="00F5491E"/>
    <w:rsid w:val="00F55929"/>
    <w:rsid w:val="00F70FDC"/>
    <w:rsid w:val="00F768EA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1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1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D6AE-5B18-4791-B3B0-56E2E036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4</cp:revision>
  <cp:lastPrinted>2021-12-02T19:11:00Z</cp:lastPrinted>
  <dcterms:created xsi:type="dcterms:W3CDTF">2022-05-30T14:32:00Z</dcterms:created>
  <dcterms:modified xsi:type="dcterms:W3CDTF">2022-05-30T18:21:00Z</dcterms:modified>
</cp:coreProperties>
</file>