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3148"/>
        <w:gridCol w:w="1871"/>
        <w:gridCol w:w="39"/>
      </w:tblGrid>
      <w:tr w:rsidR="00A9198E" w:rsidRPr="00DE200C" w14:paraId="1B117FA2" w14:textId="77777777" w:rsidTr="002440A8">
        <w:trPr>
          <w:gridAfter w:val="1"/>
          <w:wAfter w:w="39" w:type="dxa"/>
          <w:trHeight w:val="475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70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86663D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9198E" w:rsidRPr="00DE200C" w14:paraId="09B52424" w14:textId="77777777" w:rsidTr="002440A8">
        <w:trPr>
          <w:trHeight w:val="263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0BD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40C6FB1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C25B982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4A92C1" w14:textId="6E75CB92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D59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495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0D59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DECF0D8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E07C8A" w14:textId="55C343C5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D593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15:07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4AECFDC8" w14:textId="77777777" w:rsidR="00A9198E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B8094C" w14:textId="77777777" w:rsidR="002440A8" w:rsidRPr="00DE200C" w:rsidRDefault="002440A8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D0C3BE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3F1FA9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339ED9" w14:textId="2FA78E5D" w:rsidR="00A9198E" w:rsidRPr="00DE200C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="00A9198E" w:rsidRPr="00D11BD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3861D12F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A2D690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10E07A9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2248C4D3" w14:textId="3B5434F1" w:rsidR="00A9198E" w:rsidRPr="00D11BDD" w:rsidRDefault="00D11BDD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X </w:t>
            </w:r>
            <w:r w:rsidR="00A9198E" w:rsidRPr="00D11B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Indicação</w:t>
            </w:r>
          </w:p>
          <w:p w14:paraId="5CB391BE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FEAFD9D" w14:textId="77777777" w:rsidR="00A9198E" w:rsidRPr="00DE200C" w:rsidRDefault="00A9198E" w:rsidP="00F03BC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DE200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51056D7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1AC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9DE7CD5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67E034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11093A" w14:textId="77777777" w:rsidR="00A9198E" w:rsidRPr="00DE200C" w:rsidRDefault="00A9198E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9BC3DA" w14:textId="45C09829" w:rsidR="00A9198E" w:rsidRPr="00DE200C" w:rsidRDefault="000D593D" w:rsidP="00F03BC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393</w:t>
            </w:r>
            <w:bookmarkStart w:id="0" w:name="_GoBack"/>
            <w:bookmarkEnd w:id="0"/>
            <w:r w:rsidR="00A9198E" w:rsidRPr="00DE200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FAF49BE" w14:textId="1A1F270B" w:rsidR="00F70FDC" w:rsidRPr="00642595" w:rsidRDefault="00A9198E" w:rsidP="00642595">
      <w:pPr>
        <w:rPr>
          <w:rFonts w:ascii="Times New Roman" w:hAnsi="Times New Roman" w:cs="Times New Roman"/>
          <w:b/>
          <w:szCs w:val="24"/>
          <w:u w:val="single"/>
        </w:rPr>
      </w:pPr>
      <w:r w:rsidRPr="00DE200C">
        <w:rPr>
          <w:rFonts w:ascii="Times New Roman" w:eastAsia="Times New Roman" w:hAnsi="Times New Roman" w:cs="Times New Roman"/>
          <w:szCs w:val="24"/>
          <w:lang w:eastAsia="pt-BR"/>
        </w:rPr>
        <w:t>Autor</w:t>
      </w:r>
      <w:r w:rsidR="004B723B">
        <w:rPr>
          <w:rFonts w:ascii="Times New Roman" w:eastAsia="Times New Roman" w:hAnsi="Times New Roman" w:cs="Times New Roman"/>
          <w:szCs w:val="24"/>
          <w:lang w:eastAsia="pt-BR"/>
        </w:rPr>
        <w:t>es</w:t>
      </w:r>
      <w:r w:rsidRPr="00DE200C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r w:rsidRPr="00DE200C">
        <w:rPr>
          <w:rFonts w:ascii="Times New Roman" w:hAnsi="Times New Roman" w:cs="Times New Roman"/>
          <w:b/>
          <w:szCs w:val="24"/>
          <w:u w:val="single"/>
        </w:rPr>
        <w:t>Vereador</w:t>
      </w:r>
      <w:r w:rsidR="00DD296B">
        <w:rPr>
          <w:rFonts w:ascii="Times New Roman" w:hAnsi="Times New Roman" w:cs="Times New Roman"/>
          <w:b/>
          <w:szCs w:val="24"/>
          <w:u w:val="single"/>
        </w:rPr>
        <w:t xml:space="preserve">: </w:t>
      </w:r>
      <w:r w:rsidRPr="00A9198E">
        <w:rPr>
          <w:rFonts w:ascii="Times New Roman" w:hAnsi="Times New Roman" w:cs="Times New Roman"/>
          <w:b/>
          <w:szCs w:val="24"/>
          <w:u w:val="single"/>
        </w:rPr>
        <w:t>PAULO BENTO DE MORAIS</w:t>
      </w:r>
      <w:r w:rsidR="00ED1861">
        <w:rPr>
          <w:rFonts w:ascii="Times New Roman" w:hAnsi="Times New Roman" w:cs="Times New Roman"/>
          <w:b/>
          <w:szCs w:val="24"/>
          <w:u w:val="single"/>
        </w:rPr>
        <w:t xml:space="preserve"> e</w:t>
      </w:r>
      <w:r w:rsidR="00642595">
        <w:rPr>
          <w:rFonts w:ascii="Times New Roman" w:hAnsi="Times New Roman" w:cs="Times New Roman"/>
          <w:b/>
          <w:szCs w:val="24"/>
          <w:u w:val="single"/>
        </w:rPr>
        <w:t xml:space="preserve"> Outro;</w:t>
      </w:r>
    </w:p>
    <w:p w14:paraId="3045F88B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46DFC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25877C7" w14:textId="075CAD63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>Senhor Presidente,</w:t>
      </w:r>
    </w:p>
    <w:p w14:paraId="66F7CD21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8561E6" w14:textId="5B0820B6" w:rsidR="00A9198E" w:rsidRDefault="00433172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Indico</w:t>
      </w:r>
      <w:r w:rsidR="00A9198E" w:rsidRPr="00DE200C">
        <w:rPr>
          <w:rFonts w:ascii="Times New Roman" w:hAnsi="Times New Roman" w:cs="Times New Roman"/>
        </w:rPr>
        <w:t xml:space="preserve"> à Mesa, após cumprimento das formalidades regimentais e deliberação do Plenário, que seja encaminhado expediente ao </w:t>
      </w:r>
      <w:r w:rsidR="00F70FDC">
        <w:rPr>
          <w:rFonts w:ascii="Times New Roman" w:hAnsi="Times New Roman" w:cs="Times New Roman"/>
          <w:b/>
        </w:rPr>
        <w:t>SECRET</w:t>
      </w:r>
      <w:r w:rsidR="001A67D1">
        <w:rPr>
          <w:rFonts w:ascii="Times New Roman" w:hAnsi="Times New Roman" w:cs="Times New Roman"/>
          <w:b/>
        </w:rPr>
        <w:t>Á</w:t>
      </w:r>
      <w:r w:rsidR="00F70FDC">
        <w:rPr>
          <w:rFonts w:ascii="Times New Roman" w:hAnsi="Times New Roman" w:cs="Times New Roman"/>
          <w:b/>
        </w:rPr>
        <w:t>RIO MUNICIPAL DE URBANISMO E PAISAGISMO</w:t>
      </w:r>
      <w:r w:rsidR="00ED1861">
        <w:rPr>
          <w:rFonts w:ascii="Times New Roman" w:hAnsi="Times New Roman" w:cs="Times New Roman"/>
          <w:b/>
        </w:rPr>
        <w:t xml:space="preserve"> E CLEAN MASTER</w:t>
      </w:r>
      <w:r w:rsidR="00A9198E" w:rsidRPr="00DE200C">
        <w:rPr>
          <w:rFonts w:ascii="Times New Roman" w:hAnsi="Times New Roman" w:cs="Times New Roman"/>
        </w:rPr>
        <w:t xml:space="preserve">, com cópias ao </w:t>
      </w:r>
      <w:r w:rsidR="00A9198E" w:rsidRPr="00DE200C">
        <w:rPr>
          <w:rFonts w:ascii="Times New Roman" w:hAnsi="Times New Roman" w:cs="Times New Roman"/>
          <w:b/>
        </w:rPr>
        <w:t>CHEFE DO PODER EXECUTIVO,</w:t>
      </w:r>
      <w:r w:rsidR="00A9198E" w:rsidRPr="00DE200C">
        <w:rPr>
          <w:rFonts w:ascii="Times New Roman" w:hAnsi="Times New Roman" w:cs="Times New Roman"/>
        </w:rPr>
        <w:t xml:space="preserve"> solicitando que providencie </w:t>
      </w:r>
      <w:r w:rsidR="00256D6F">
        <w:rPr>
          <w:rFonts w:ascii="Times New Roman" w:hAnsi="Times New Roman" w:cs="Times New Roman"/>
        </w:rPr>
        <w:t xml:space="preserve">o atendimento com </w:t>
      </w:r>
      <w:r w:rsidR="00F70FDC">
        <w:rPr>
          <w:rFonts w:ascii="Times New Roman" w:hAnsi="Times New Roman" w:cs="Times New Roman"/>
        </w:rPr>
        <w:t xml:space="preserve">regime de urgência, </w:t>
      </w:r>
      <w:r w:rsidR="00642595">
        <w:rPr>
          <w:rFonts w:ascii="Times New Roman" w:hAnsi="Times New Roman" w:cs="Times New Roman"/>
          <w:b/>
        </w:rPr>
        <w:t xml:space="preserve">limpeza do Distrito de </w:t>
      </w:r>
      <w:proofErr w:type="spellStart"/>
      <w:r w:rsidR="00642595">
        <w:rPr>
          <w:rFonts w:ascii="Times New Roman" w:hAnsi="Times New Roman" w:cs="Times New Roman"/>
          <w:b/>
        </w:rPr>
        <w:t>To</w:t>
      </w:r>
      <w:r w:rsidR="00ED1861">
        <w:rPr>
          <w:rFonts w:ascii="Times New Roman" w:hAnsi="Times New Roman" w:cs="Times New Roman"/>
          <w:b/>
        </w:rPr>
        <w:t>ricue</w:t>
      </w:r>
      <w:r w:rsidR="00642595">
        <w:rPr>
          <w:rFonts w:ascii="Times New Roman" w:hAnsi="Times New Roman" w:cs="Times New Roman"/>
          <w:b/>
        </w:rPr>
        <w:t>i</w:t>
      </w:r>
      <w:r w:rsidR="00ED1861">
        <w:rPr>
          <w:rFonts w:ascii="Times New Roman" w:hAnsi="Times New Roman" w:cs="Times New Roman"/>
          <w:b/>
        </w:rPr>
        <w:t>je</w:t>
      </w:r>
      <w:proofErr w:type="spellEnd"/>
      <w:r w:rsidR="00642595">
        <w:rPr>
          <w:rFonts w:ascii="Times New Roman" w:hAnsi="Times New Roman" w:cs="Times New Roman"/>
        </w:rPr>
        <w:t>, no mês de a</w:t>
      </w:r>
      <w:r w:rsidR="00ED1861">
        <w:rPr>
          <w:rFonts w:ascii="Times New Roman" w:hAnsi="Times New Roman" w:cs="Times New Roman"/>
        </w:rPr>
        <w:t>gosto devido ao Festival que ocorrerá no Distrito</w:t>
      </w:r>
      <w:r w:rsidR="00F70FDC">
        <w:rPr>
          <w:rFonts w:ascii="Times New Roman" w:hAnsi="Times New Roman" w:cs="Times New Roman"/>
          <w:b/>
        </w:rPr>
        <w:t>.</w:t>
      </w:r>
    </w:p>
    <w:p w14:paraId="552DF765" w14:textId="77777777" w:rsidR="00E96A05" w:rsidRDefault="00E96A05" w:rsidP="00A9198E">
      <w:pPr>
        <w:ind w:firstLine="1701"/>
        <w:jc w:val="both"/>
        <w:rPr>
          <w:rFonts w:ascii="Times New Roman" w:hAnsi="Times New Roman" w:cs="Times New Roman"/>
        </w:rPr>
      </w:pPr>
    </w:p>
    <w:p w14:paraId="44912152" w14:textId="6A916E64" w:rsidR="00A9198E" w:rsidRDefault="00A9198E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1C037C1A" w14:textId="77777777" w:rsidR="002440A8" w:rsidRDefault="002440A8" w:rsidP="002440A8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D295C1" w14:textId="0FCC50DB" w:rsidR="00A9198E" w:rsidRDefault="00A9198E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7CBAF9E4" w14:textId="69A9E405" w:rsidR="00433172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889036F" w14:textId="77777777" w:rsidR="00433172" w:rsidRPr="00DE200C" w:rsidRDefault="00433172" w:rsidP="00D57EC4">
      <w:pPr>
        <w:rPr>
          <w:rFonts w:ascii="Times New Roman" w:hAnsi="Times New Roman" w:cs="Times New Roman"/>
          <w:sz w:val="22"/>
          <w:szCs w:val="22"/>
          <w:lang w:eastAsia="pt-BR" w:bidi="ar-SA"/>
        </w:rPr>
      </w:pPr>
    </w:p>
    <w:p w14:paraId="33F49B82" w14:textId="7DD774AA" w:rsidR="00C64D84" w:rsidRDefault="00C64D84" w:rsidP="00433172">
      <w:pPr>
        <w:pStyle w:val="SemEspaamento"/>
        <w:jc w:val="center"/>
        <w:rPr>
          <w:b/>
        </w:rPr>
      </w:pPr>
    </w:p>
    <w:p w14:paraId="51774B50" w14:textId="195453AA" w:rsidR="00A9198E" w:rsidRPr="00297D76" w:rsidRDefault="00A9198E" w:rsidP="00433172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689111B4" w14:textId="37854C49" w:rsidR="00A9198E" w:rsidRPr="00297D76" w:rsidRDefault="00A9198E" w:rsidP="00433172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5B7DA219" w14:textId="7DC06E6C" w:rsidR="00C64D84" w:rsidRDefault="00C64D84" w:rsidP="00C64D84">
      <w:pPr>
        <w:rPr>
          <w:lang w:eastAsia="pt-BR" w:bidi="ar-SA"/>
        </w:rPr>
      </w:pPr>
    </w:p>
    <w:p w14:paraId="5A59212A" w14:textId="359D84BC" w:rsidR="00C64D84" w:rsidRDefault="00C64D84" w:rsidP="00ED1861">
      <w:pPr>
        <w:jc w:val="center"/>
        <w:rPr>
          <w:lang w:eastAsia="pt-BR" w:bidi="ar-SA"/>
        </w:rPr>
      </w:pPr>
    </w:p>
    <w:p w14:paraId="76F9EFDE" w14:textId="6D74141A" w:rsidR="00ED1861" w:rsidRDefault="00ED1861" w:rsidP="00ED1861">
      <w:pPr>
        <w:jc w:val="center"/>
        <w:rPr>
          <w:lang w:eastAsia="pt-BR" w:bidi="ar-SA"/>
        </w:rPr>
      </w:pPr>
    </w:p>
    <w:p w14:paraId="7F7F6A72" w14:textId="305AF320" w:rsidR="00ED1861" w:rsidRPr="00ED1861" w:rsidRDefault="00DD296B" w:rsidP="00ED1861">
      <w:pPr>
        <w:jc w:val="center"/>
        <w:rPr>
          <w:b/>
          <w:lang w:eastAsia="pt-BR" w:bidi="ar-SA"/>
        </w:rPr>
      </w:pPr>
      <w:r>
        <w:rPr>
          <w:b/>
          <w:lang w:eastAsia="pt-BR" w:bidi="ar-SA"/>
        </w:rPr>
        <w:t xml:space="preserve">DR JOSE MARIA ALVES </w:t>
      </w:r>
      <w:r w:rsidR="00ED1861" w:rsidRPr="00ED1861">
        <w:rPr>
          <w:b/>
          <w:lang w:eastAsia="pt-BR" w:bidi="ar-SA"/>
        </w:rPr>
        <w:t>VILAR</w:t>
      </w:r>
    </w:p>
    <w:p w14:paraId="5623A27B" w14:textId="567174D9" w:rsidR="00ED1861" w:rsidRPr="00ED1861" w:rsidRDefault="00ED1861" w:rsidP="00ED1861">
      <w:pPr>
        <w:jc w:val="center"/>
        <w:rPr>
          <w:lang w:eastAsia="pt-BR" w:bidi="ar-SA"/>
        </w:rPr>
      </w:pPr>
      <w:r>
        <w:rPr>
          <w:lang w:eastAsia="pt-BR" w:bidi="ar-SA"/>
        </w:rPr>
        <w:t xml:space="preserve">Vereador- </w:t>
      </w:r>
      <w:r w:rsidR="00E86633">
        <w:rPr>
          <w:lang w:eastAsia="pt-BR" w:bidi="ar-SA"/>
        </w:rPr>
        <w:t>DC</w:t>
      </w:r>
    </w:p>
    <w:p w14:paraId="301D2752" w14:textId="77777777" w:rsidR="00ED1861" w:rsidRDefault="00ED1861" w:rsidP="00ED1861">
      <w:pPr>
        <w:jc w:val="center"/>
        <w:rPr>
          <w:lang w:eastAsia="pt-BR" w:bidi="ar-SA"/>
        </w:rPr>
      </w:pPr>
    </w:p>
    <w:p w14:paraId="19341E69" w14:textId="77777777" w:rsidR="00ED1861" w:rsidRDefault="00ED1861" w:rsidP="00ED1861">
      <w:pPr>
        <w:jc w:val="center"/>
        <w:rPr>
          <w:lang w:eastAsia="pt-BR" w:bidi="ar-SA"/>
        </w:rPr>
      </w:pPr>
    </w:p>
    <w:p w14:paraId="275ECDC9" w14:textId="77777777" w:rsidR="00C64D84" w:rsidRPr="00C64D84" w:rsidRDefault="00C64D84" w:rsidP="00C64D84">
      <w:pPr>
        <w:rPr>
          <w:lang w:eastAsia="pt-BR" w:bidi="ar-SA"/>
        </w:rPr>
      </w:pPr>
    </w:p>
    <w:p w14:paraId="35804A1C" w14:textId="15A7E6AC" w:rsidR="00C64D84" w:rsidRDefault="00C64D84" w:rsidP="00C64D84">
      <w:pPr>
        <w:rPr>
          <w:lang w:eastAsia="pt-BR" w:bidi="ar-SA"/>
        </w:rPr>
      </w:pPr>
    </w:p>
    <w:p w14:paraId="7B47B475" w14:textId="77777777" w:rsidR="00C64D84" w:rsidRDefault="00C64D84" w:rsidP="00C64D84">
      <w:pPr>
        <w:tabs>
          <w:tab w:val="left" w:pos="5656"/>
        </w:tabs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8DF7C3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55B2C7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5D0D11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77425C" w14:textId="77777777" w:rsidR="00F70FDC" w:rsidRDefault="00F70FDC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9B9F5D" w14:textId="77777777" w:rsidR="00642595" w:rsidRDefault="00642595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82A930" w14:textId="23FB1D3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8FC3162" w14:textId="77777777" w:rsidR="00F768EA" w:rsidRDefault="00F768EA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A1828F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0C1A85EA" w14:textId="77777777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70900CF0" w14:textId="77777777" w:rsidR="00A9198E" w:rsidRPr="00DE200C" w:rsidRDefault="00A9198E" w:rsidP="00A9198E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0F2871C" w14:textId="1047FA93" w:rsidR="00256D6F" w:rsidRDefault="00A9198E" w:rsidP="00A9198E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 w:rsidR="00256D6F">
        <w:rPr>
          <w:rFonts w:ascii="Times New Roman" w:hAnsi="Times New Roman" w:cs="Times New Roman"/>
        </w:rPr>
        <w:t xml:space="preserve"> que se </w:t>
      </w:r>
      <w:r w:rsidR="00ED1861">
        <w:rPr>
          <w:rFonts w:ascii="Times New Roman" w:hAnsi="Times New Roman" w:cs="Times New Roman"/>
        </w:rPr>
        <w:t>garanta o atendimento a dema</w:t>
      </w:r>
      <w:r w:rsidR="00642595">
        <w:rPr>
          <w:rFonts w:ascii="Times New Roman" w:hAnsi="Times New Roman" w:cs="Times New Roman"/>
        </w:rPr>
        <w:t xml:space="preserve">nda levantada no Distrito de </w:t>
      </w:r>
      <w:proofErr w:type="spellStart"/>
      <w:r w:rsidR="00642595">
        <w:rPr>
          <w:rFonts w:ascii="Times New Roman" w:hAnsi="Times New Roman" w:cs="Times New Roman"/>
        </w:rPr>
        <w:t>To</w:t>
      </w:r>
      <w:r w:rsidR="00ED1861">
        <w:rPr>
          <w:rFonts w:ascii="Times New Roman" w:hAnsi="Times New Roman" w:cs="Times New Roman"/>
        </w:rPr>
        <w:t>ricue</w:t>
      </w:r>
      <w:r w:rsidR="00642595">
        <w:rPr>
          <w:rFonts w:ascii="Times New Roman" w:hAnsi="Times New Roman" w:cs="Times New Roman"/>
        </w:rPr>
        <w:t>i</w:t>
      </w:r>
      <w:r w:rsidR="00ED1861">
        <w:rPr>
          <w:rFonts w:ascii="Times New Roman" w:hAnsi="Times New Roman" w:cs="Times New Roman"/>
        </w:rPr>
        <w:t>je</w:t>
      </w:r>
      <w:proofErr w:type="spellEnd"/>
      <w:r w:rsidR="00ED1861">
        <w:rPr>
          <w:rFonts w:ascii="Times New Roman" w:hAnsi="Times New Roman" w:cs="Times New Roman"/>
          <w:b/>
        </w:rPr>
        <w:t xml:space="preserve"> </w:t>
      </w:r>
      <w:r w:rsidR="00642595">
        <w:rPr>
          <w:rFonts w:ascii="Times New Roman" w:hAnsi="Times New Roman" w:cs="Times New Roman"/>
        </w:rPr>
        <w:t>na realização da l</w:t>
      </w:r>
      <w:r w:rsidR="00ED1861" w:rsidRPr="00ED1861">
        <w:rPr>
          <w:rFonts w:ascii="Times New Roman" w:hAnsi="Times New Roman" w:cs="Times New Roman"/>
        </w:rPr>
        <w:t>impeza devido ao Festival da Padroeira no Distrito</w:t>
      </w:r>
      <w:r w:rsidR="00256D6F" w:rsidRPr="00ED1861">
        <w:rPr>
          <w:rFonts w:ascii="Times New Roman" w:hAnsi="Times New Roman" w:cs="Times New Roman"/>
        </w:rPr>
        <w:t>.</w:t>
      </w:r>
      <w:r w:rsidRPr="00DE200C">
        <w:rPr>
          <w:rFonts w:ascii="Times New Roman" w:hAnsi="Times New Roman" w:cs="Times New Roman"/>
        </w:rPr>
        <w:t xml:space="preserve"> Desta forma se faz necessária a realização </w:t>
      </w:r>
      <w:r w:rsidR="00C64D84">
        <w:rPr>
          <w:rFonts w:ascii="Times New Roman" w:hAnsi="Times New Roman" w:cs="Times New Roman"/>
        </w:rPr>
        <w:t xml:space="preserve">para </w:t>
      </w:r>
      <w:r w:rsidR="00297D76">
        <w:rPr>
          <w:rFonts w:ascii="Times New Roman" w:hAnsi="Times New Roman" w:cs="Times New Roman"/>
        </w:rPr>
        <w:t>o bom e fiel comodidade e l</w:t>
      </w:r>
      <w:r w:rsidR="00642595">
        <w:rPr>
          <w:rFonts w:ascii="Times New Roman" w:hAnsi="Times New Roman" w:cs="Times New Roman"/>
        </w:rPr>
        <w:t>az</w:t>
      </w:r>
      <w:r w:rsidR="00ED1861">
        <w:rPr>
          <w:rFonts w:ascii="Times New Roman" w:hAnsi="Times New Roman" w:cs="Times New Roman"/>
        </w:rPr>
        <w:t>er da população que ali habita e visitantes</w:t>
      </w:r>
      <w:r w:rsidR="00C64D84">
        <w:rPr>
          <w:rFonts w:ascii="Times New Roman" w:hAnsi="Times New Roman" w:cs="Times New Roman"/>
        </w:rPr>
        <w:t>.</w:t>
      </w:r>
    </w:p>
    <w:p w14:paraId="26FECFE9" w14:textId="637815DE" w:rsidR="00A9198E" w:rsidRDefault="00ED1861" w:rsidP="00A9198E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="00A9198E" w:rsidRPr="00DE200C">
        <w:rPr>
          <w:rFonts w:ascii="Times New Roman" w:hAnsi="Times New Roman" w:cs="Times New Roman"/>
        </w:rPr>
        <w:t xml:space="preserve"> o atendimento desta indicação, em regime de urg</w:t>
      </w:r>
      <w:r w:rsidR="00ED3ED4">
        <w:rPr>
          <w:rFonts w:ascii="Times New Roman" w:hAnsi="Times New Roman" w:cs="Times New Roman"/>
        </w:rPr>
        <w:t>ência, a fim de que essa</w:t>
      </w:r>
      <w:r>
        <w:rPr>
          <w:rFonts w:ascii="Times New Roman" w:hAnsi="Times New Roman" w:cs="Times New Roman"/>
        </w:rPr>
        <w:t xml:space="preserve"> indicação seja atendida</w:t>
      </w:r>
      <w:r w:rsidR="00ED3E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Assim, através do presente instrumento</w:t>
      </w:r>
      <w:r w:rsidR="00A9198E" w:rsidRPr="00DE200C">
        <w:rPr>
          <w:rFonts w:ascii="Times New Roman" w:hAnsi="Times New Roman" w:cs="Times New Roman"/>
        </w:rPr>
        <w:t xml:space="preserve">, </w:t>
      </w:r>
      <w:r w:rsidR="00C64D84"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119C9D47" w14:textId="77777777" w:rsidR="00F768EA" w:rsidRDefault="00F768EA" w:rsidP="00A9198E">
      <w:pPr>
        <w:ind w:firstLine="1701"/>
        <w:jc w:val="both"/>
        <w:rPr>
          <w:rFonts w:ascii="Times New Roman" w:hAnsi="Times New Roman" w:cs="Times New Roman"/>
        </w:rPr>
      </w:pPr>
    </w:p>
    <w:p w14:paraId="187AD505" w14:textId="773143A1" w:rsidR="00A9198E" w:rsidRPr="00DE200C" w:rsidRDefault="00A9198E" w:rsidP="00A9198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E200C"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</w:t>
      </w:r>
      <w:r w:rsidR="00ED1861">
        <w:rPr>
          <w:rFonts w:ascii="Times New Roman" w:eastAsia="Batang" w:hAnsi="Times New Roman" w:cs="Times New Roman"/>
          <w:szCs w:val="24"/>
        </w:rPr>
        <w:t>27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B4ADD36" w14:textId="37423E74" w:rsidR="00A9198E" w:rsidRDefault="00A9198E" w:rsidP="00A9198E">
      <w:pPr>
        <w:ind w:firstLine="1701"/>
        <w:jc w:val="both"/>
        <w:rPr>
          <w:rFonts w:ascii="Times New Roman" w:hAnsi="Times New Roman" w:cs="Times New Roman"/>
        </w:rPr>
      </w:pPr>
    </w:p>
    <w:p w14:paraId="065E63D5" w14:textId="480A8042" w:rsidR="00297D76" w:rsidRDefault="00297D76" w:rsidP="00ED1861">
      <w:pPr>
        <w:jc w:val="both"/>
        <w:rPr>
          <w:rFonts w:ascii="Times New Roman" w:hAnsi="Times New Roman" w:cs="Times New Roman"/>
        </w:rPr>
      </w:pPr>
    </w:p>
    <w:p w14:paraId="139EC354" w14:textId="77777777" w:rsidR="00A9198E" w:rsidRDefault="00A9198E" w:rsidP="00ED3ED4">
      <w:pPr>
        <w:jc w:val="both"/>
        <w:rPr>
          <w:rFonts w:ascii="Times New Roman" w:hAnsi="Times New Roman" w:cs="Times New Roman"/>
        </w:rPr>
      </w:pPr>
    </w:p>
    <w:p w14:paraId="56CFB419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A3CDD91" w14:textId="65082766" w:rsidR="00C64D84" w:rsidRPr="00297D76" w:rsidRDefault="00C64D84" w:rsidP="00297D76">
      <w:pPr>
        <w:pStyle w:val="SemEspaamento"/>
        <w:jc w:val="center"/>
        <w:rPr>
          <w:b/>
          <w:sz w:val="24"/>
          <w:szCs w:val="24"/>
        </w:rPr>
      </w:pPr>
      <w:r w:rsidRPr="00297D76">
        <w:rPr>
          <w:b/>
          <w:sz w:val="24"/>
          <w:szCs w:val="24"/>
        </w:rPr>
        <w:t>PAULO BENTO DE MORAIS</w:t>
      </w:r>
    </w:p>
    <w:p w14:paraId="0C0CFD23" w14:textId="55E74BD3" w:rsidR="00C64D84" w:rsidRDefault="00C64D84" w:rsidP="00297D76">
      <w:pPr>
        <w:pStyle w:val="SemEspaamento"/>
        <w:jc w:val="center"/>
        <w:rPr>
          <w:sz w:val="24"/>
          <w:szCs w:val="24"/>
        </w:rPr>
      </w:pPr>
      <w:r w:rsidRPr="00297D76">
        <w:rPr>
          <w:sz w:val="24"/>
          <w:szCs w:val="24"/>
        </w:rPr>
        <w:t>Vereador – PL</w:t>
      </w:r>
    </w:p>
    <w:p w14:paraId="2554D46A" w14:textId="4265BC87" w:rsidR="00ED1861" w:rsidRDefault="00ED1861" w:rsidP="00ED1861">
      <w:pPr>
        <w:rPr>
          <w:lang w:eastAsia="pt-BR" w:bidi="ar-SA"/>
        </w:rPr>
      </w:pPr>
    </w:p>
    <w:p w14:paraId="53FE4E99" w14:textId="5E1A2F54" w:rsidR="00ED1861" w:rsidRDefault="00ED1861" w:rsidP="00ED1861">
      <w:pPr>
        <w:rPr>
          <w:lang w:eastAsia="pt-BR" w:bidi="ar-SA"/>
        </w:rPr>
      </w:pPr>
    </w:p>
    <w:p w14:paraId="2D968B00" w14:textId="15330917" w:rsidR="00ED1861" w:rsidRDefault="00ED1861" w:rsidP="00ED1861">
      <w:pPr>
        <w:jc w:val="center"/>
        <w:rPr>
          <w:lang w:eastAsia="pt-BR" w:bidi="ar-SA"/>
        </w:rPr>
      </w:pPr>
    </w:p>
    <w:p w14:paraId="61F063B6" w14:textId="5E2E2B56" w:rsidR="00ED1861" w:rsidRDefault="00ED1861" w:rsidP="00ED1861">
      <w:pPr>
        <w:jc w:val="center"/>
        <w:rPr>
          <w:lang w:eastAsia="pt-BR" w:bidi="ar-SA"/>
        </w:rPr>
      </w:pPr>
    </w:p>
    <w:p w14:paraId="2C416380" w14:textId="77777777" w:rsidR="00ED1861" w:rsidRDefault="00ED1861" w:rsidP="00ED1861">
      <w:pPr>
        <w:jc w:val="center"/>
        <w:rPr>
          <w:lang w:eastAsia="pt-BR" w:bidi="ar-SA"/>
        </w:rPr>
      </w:pPr>
    </w:p>
    <w:p w14:paraId="77EF0F2B" w14:textId="753D8C49" w:rsidR="00ED1861" w:rsidRPr="00ED1861" w:rsidRDefault="00DD296B" w:rsidP="00ED1861">
      <w:pPr>
        <w:jc w:val="center"/>
        <w:rPr>
          <w:b/>
          <w:lang w:eastAsia="pt-BR" w:bidi="ar-SA"/>
        </w:rPr>
      </w:pPr>
      <w:r>
        <w:rPr>
          <w:b/>
          <w:lang w:eastAsia="pt-BR" w:bidi="ar-SA"/>
        </w:rPr>
        <w:t xml:space="preserve">DR JOSE MARIA ALVES </w:t>
      </w:r>
      <w:r w:rsidR="00ED1861" w:rsidRPr="00ED1861">
        <w:rPr>
          <w:b/>
          <w:lang w:eastAsia="pt-BR" w:bidi="ar-SA"/>
        </w:rPr>
        <w:t>VILAR</w:t>
      </w:r>
    </w:p>
    <w:p w14:paraId="2B58BCEB" w14:textId="5C140484" w:rsidR="00ED1861" w:rsidRPr="00ED1861" w:rsidRDefault="00ED1861" w:rsidP="00ED1861">
      <w:pPr>
        <w:jc w:val="center"/>
        <w:rPr>
          <w:lang w:eastAsia="pt-BR" w:bidi="ar-SA"/>
        </w:rPr>
      </w:pPr>
      <w:r>
        <w:rPr>
          <w:lang w:eastAsia="pt-BR" w:bidi="ar-SA"/>
        </w:rPr>
        <w:t>Vereador</w:t>
      </w:r>
      <w:r w:rsidR="00E86633">
        <w:rPr>
          <w:lang w:eastAsia="pt-BR" w:bidi="ar-SA"/>
        </w:rPr>
        <w:t xml:space="preserve"> </w:t>
      </w:r>
      <w:r>
        <w:rPr>
          <w:lang w:eastAsia="pt-BR" w:bidi="ar-SA"/>
        </w:rPr>
        <w:t xml:space="preserve">- </w:t>
      </w:r>
      <w:r w:rsidR="00E86633">
        <w:rPr>
          <w:lang w:eastAsia="pt-BR" w:bidi="ar-SA"/>
        </w:rPr>
        <w:t>DC</w:t>
      </w:r>
    </w:p>
    <w:p w14:paraId="6957EC1F" w14:textId="77777777" w:rsidR="00C64D84" w:rsidRDefault="00C64D84" w:rsidP="00297D76">
      <w:pPr>
        <w:jc w:val="center"/>
        <w:rPr>
          <w:lang w:eastAsia="pt-BR" w:bidi="ar-SA"/>
        </w:rPr>
      </w:pPr>
    </w:p>
    <w:p w14:paraId="6D0A5B3E" w14:textId="77777777" w:rsidR="00C64D84" w:rsidRDefault="00C64D84" w:rsidP="00C64D84">
      <w:pPr>
        <w:rPr>
          <w:lang w:eastAsia="pt-BR" w:bidi="ar-SA"/>
        </w:rPr>
      </w:pPr>
    </w:p>
    <w:p w14:paraId="415B4EA3" w14:textId="77777777" w:rsidR="00C64D84" w:rsidRPr="00C64D84" w:rsidRDefault="00C64D84" w:rsidP="00C64D84">
      <w:pPr>
        <w:rPr>
          <w:lang w:eastAsia="pt-BR" w:bidi="ar-SA"/>
        </w:rPr>
      </w:pPr>
    </w:p>
    <w:p w14:paraId="66E49975" w14:textId="77777777" w:rsidR="00C64D84" w:rsidRDefault="00C64D84" w:rsidP="00C64D84">
      <w:pPr>
        <w:rPr>
          <w:lang w:eastAsia="pt-BR" w:bidi="ar-SA"/>
        </w:rPr>
      </w:pPr>
    </w:p>
    <w:p w14:paraId="793D023D" w14:textId="77777777" w:rsidR="00ED3ED4" w:rsidRDefault="00ED3ED4" w:rsidP="00ED3ED4">
      <w:pPr>
        <w:jc w:val="both"/>
        <w:rPr>
          <w:rFonts w:ascii="Times New Roman" w:hAnsi="Times New Roman" w:cs="Times New Roman"/>
        </w:rPr>
      </w:pPr>
    </w:p>
    <w:p w14:paraId="7F4DAEE8" w14:textId="1A4B3C1C" w:rsidR="003F1384" w:rsidRPr="00A9198E" w:rsidRDefault="003F1384" w:rsidP="00ED1861"/>
    <w:sectPr w:rsidR="003F1384" w:rsidRPr="00A9198E" w:rsidSect="004E3AA6">
      <w:headerReference w:type="default" r:id="rId8"/>
      <w:footerReference w:type="default" r:id="rId9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4F283" w14:textId="77777777" w:rsidR="00354377" w:rsidRDefault="00354377">
      <w:r>
        <w:separator/>
      </w:r>
    </w:p>
  </w:endnote>
  <w:endnote w:type="continuationSeparator" w:id="0">
    <w:p w14:paraId="79037E1D" w14:textId="77777777" w:rsidR="00354377" w:rsidRDefault="0035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3629F" w14:textId="77777777" w:rsidR="00354377" w:rsidRDefault="00354377">
      <w:r>
        <w:separator/>
      </w:r>
    </w:p>
  </w:footnote>
  <w:footnote w:type="continuationSeparator" w:id="0">
    <w:p w14:paraId="67D19D04" w14:textId="77777777" w:rsidR="00354377" w:rsidRDefault="0035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7"/>
  </w:num>
  <w:num w:numId="7">
    <w:abstractNumId w:val="12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45EA"/>
    <w:rsid w:val="000850DD"/>
    <w:rsid w:val="00090237"/>
    <w:rsid w:val="0009425B"/>
    <w:rsid w:val="000B0273"/>
    <w:rsid w:val="000B34FC"/>
    <w:rsid w:val="000D593D"/>
    <w:rsid w:val="000E2C29"/>
    <w:rsid w:val="000E2D17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642C4"/>
    <w:rsid w:val="00164C03"/>
    <w:rsid w:val="00167BA6"/>
    <w:rsid w:val="00170237"/>
    <w:rsid w:val="00173298"/>
    <w:rsid w:val="00181CC9"/>
    <w:rsid w:val="001A2F89"/>
    <w:rsid w:val="001A67D1"/>
    <w:rsid w:val="001B10BB"/>
    <w:rsid w:val="001B1A60"/>
    <w:rsid w:val="001B1BC3"/>
    <w:rsid w:val="001C00D9"/>
    <w:rsid w:val="001C2C05"/>
    <w:rsid w:val="001C6E20"/>
    <w:rsid w:val="001C74DA"/>
    <w:rsid w:val="001C7BC4"/>
    <w:rsid w:val="001D260F"/>
    <w:rsid w:val="001D48C2"/>
    <w:rsid w:val="001E7E9C"/>
    <w:rsid w:val="001F0306"/>
    <w:rsid w:val="0021450D"/>
    <w:rsid w:val="00221312"/>
    <w:rsid w:val="00241F56"/>
    <w:rsid w:val="0024402F"/>
    <w:rsid w:val="002440A8"/>
    <w:rsid w:val="00252969"/>
    <w:rsid w:val="00253DF9"/>
    <w:rsid w:val="00254713"/>
    <w:rsid w:val="00256D6F"/>
    <w:rsid w:val="002573F0"/>
    <w:rsid w:val="002667A6"/>
    <w:rsid w:val="0027113E"/>
    <w:rsid w:val="002741BA"/>
    <w:rsid w:val="00286CF2"/>
    <w:rsid w:val="002952E5"/>
    <w:rsid w:val="00296389"/>
    <w:rsid w:val="00297D76"/>
    <w:rsid w:val="002A3F5C"/>
    <w:rsid w:val="002B51B8"/>
    <w:rsid w:val="002C0A5D"/>
    <w:rsid w:val="002C4194"/>
    <w:rsid w:val="002D5210"/>
    <w:rsid w:val="00301D97"/>
    <w:rsid w:val="00302F98"/>
    <w:rsid w:val="00322747"/>
    <w:rsid w:val="00335724"/>
    <w:rsid w:val="00335AED"/>
    <w:rsid w:val="0034003B"/>
    <w:rsid w:val="00354377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3F4CE2"/>
    <w:rsid w:val="00401A06"/>
    <w:rsid w:val="0040768D"/>
    <w:rsid w:val="004116F9"/>
    <w:rsid w:val="00416712"/>
    <w:rsid w:val="0041755E"/>
    <w:rsid w:val="00433172"/>
    <w:rsid w:val="004432A9"/>
    <w:rsid w:val="004564B4"/>
    <w:rsid w:val="00474588"/>
    <w:rsid w:val="004749E2"/>
    <w:rsid w:val="0048091E"/>
    <w:rsid w:val="0048255F"/>
    <w:rsid w:val="00484F71"/>
    <w:rsid w:val="0048503F"/>
    <w:rsid w:val="004A1609"/>
    <w:rsid w:val="004A2866"/>
    <w:rsid w:val="004A701A"/>
    <w:rsid w:val="004B723B"/>
    <w:rsid w:val="004C0CFB"/>
    <w:rsid w:val="004E2575"/>
    <w:rsid w:val="004E3AA6"/>
    <w:rsid w:val="004E665E"/>
    <w:rsid w:val="004F03D8"/>
    <w:rsid w:val="00506A7F"/>
    <w:rsid w:val="00507392"/>
    <w:rsid w:val="00507FDA"/>
    <w:rsid w:val="0051124D"/>
    <w:rsid w:val="00511C11"/>
    <w:rsid w:val="00514E30"/>
    <w:rsid w:val="00516D82"/>
    <w:rsid w:val="00516E95"/>
    <w:rsid w:val="00523575"/>
    <w:rsid w:val="00542577"/>
    <w:rsid w:val="005437D1"/>
    <w:rsid w:val="0056087C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467C"/>
    <w:rsid w:val="00625DFF"/>
    <w:rsid w:val="006307E3"/>
    <w:rsid w:val="00642595"/>
    <w:rsid w:val="00653678"/>
    <w:rsid w:val="00653B0F"/>
    <w:rsid w:val="006564FE"/>
    <w:rsid w:val="0066226F"/>
    <w:rsid w:val="00664D7B"/>
    <w:rsid w:val="00671244"/>
    <w:rsid w:val="00671569"/>
    <w:rsid w:val="006724D1"/>
    <w:rsid w:val="00674F95"/>
    <w:rsid w:val="006866EF"/>
    <w:rsid w:val="006A36B7"/>
    <w:rsid w:val="006A5FD1"/>
    <w:rsid w:val="006B4581"/>
    <w:rsid w:val="006C7F40"/>
    <w:rsid w:val="006D72F6"/>
    <w:rsid w:val="006F35A7"/>
    <w:rsid w:val="00736D8F"/>
    <w:rsid w:val="00747122"/>
    <w:rsid w:val="007537E7"/>
    <w:rsid w:val="007647CB"/>
    <w:rsid w:val="00772268"/>
    <w:rsid w:val="00787D9B"/>
    <w:rsid w:val="00793BED"/>
    <w:rsid w:val="0079411B"/>
    <w:rsid w:val="007A5FC8"/>
    <w:rsid w:val="007B1029"/>
    <w:rsid w:val="007C0CC7"/>
    <w:rsid w:val="007C11C4"/>
    <w:rsid w:val="007C5748"/>
    <w:rsid w:val="007C67F3"/>
    <w:rsid w:val="007E2227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A5755"/>
    <w:rsid w:val="008B6BB2"/>
    <w:rsid w:val="008C0288"/>
    <w:rsid w:val="008C25FC"/>
    <w:rsid w:val="008C5CEB"/>
    <w:rsid w:val="008C5F92"/>
    <w:rsid w:val="008E0112"/>
    <w:rsid w:val="008E0198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257D4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83ACE"/>
    <w:rsid w:val="0099354D"/>
    <w:rsid w:val="00994B41"/>
    <w:rsid w:val="00996639"/>
    <w:rsid w:val="009B7920"/>
    <w:rsid w:val="009C1DE3"/>
    <w:rsid w:val="009C3BB3"/>
    <w:rsid w:val="009E233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9198E"/>
    <w:rsid w:val="00AB3BAB"/>
    <w:rsid w:val="00AB73E4"/>
    <w:rsid w:val="00AE171F"/>
    <w:rsid w:val="00AE60F3"/>
    <w:rsid w:val="00AF1F32"/>
    <w:rsid w:val="00AF7B22"/>
    <w:rsid w:val="00B034C5"/>
    <w:rsid w:val="00B059E8"/>
    <w:rsid w:val="00B11CC0"/>
    <w:rsid w:val="00B13052"/>
    <w:rsid w:val="00B1539D"/>
    <w:rsid w:val="00B15A94"/>
    <w:rsid w:val="00B15B73"/>
    <w:rsid w:val="00B20320"/>
    <w:rsid w:val="00B21E0B"/>
    <w:rsid w:val="00B2218B"/>
    <w:rsid w:val="00B261CB"/>
    <w:rsid w:val="00B33F5A"/>
    <w:rsid w:val="00B37F8F"/>
    <w:rsid w:val="00B5058F"/>
    <w:rsid w:val="00B51127"/>
    <w:rsid w:val="00B5238A"/>
    <w:rsid w:val="00B5294E"/>
    <w:rsid w:val="00B53521"/>
    <w:rsid w:val="00B57056"/>
    <w:rsid w:val="00B633BA"/>
    <w:rsid w:val="00B709BC"/>
    <w:rsid w:val="00B84AD1"/>
    <w:rsid w:val="00B8730F"/>
    <w:rsid w:val="00BA14FF"/>
    <w:rsid w:val="00BA3578"/>
    <w:rsid w:val="00BA51F9"/>
    <w:rsid w:val="00BA7B3C"/>
    <w:rsid w:val="00BB1386"/>
    <w:rsid w:val="00BB3687"/>
    <w:rsid w:val="00BC07C5"/>
    <w:rsid w:val="00BC6824"/>
    <w:rsid w:val="00BD1F3A"/>
    <w:rsid w:val="00BE1763"/>
    <w:rsid w:val="00BE59FF"/>
    <w:rsid w:val="00BF015A"/>
    <w:rsid w:val="00C01192"/>
    <w:rsid w:val="00C11477"/>
    <w:rsid w:val="00C26339"/>
    <w:rsid w:val="00C27374"/>
    <w:rsid w:val="00C64D84"/>
    <w:rsid w:val="00C72E11"/>
    <w:rsid w:val="00C751F2"/>
    <w:rsid w:val="00C9200E"/>
    <w:rsid w:val="00C9273B"/>
    <w:rsid w:val="00CA22DC"/>
    <w:rsid w:val="00CB21D1"/>
    <w:rsid w:val="00CB3C5D"/>
    <w:rsid w:val="00CC66A3"/>
    <w:rsid w:val="00CD42F8"/>
    <w:rsid w:val="00D065D9"/>
    <w:rsid w:val="00D11BDD"/>
    <w:rsid w:val="00D229AB"/>
    <w:rsid w:val="00D22B7B"/>
    <w:rsid w:val="00D240EA"/>
    <w:rsid w:val="00D371A5"/>
    <w:rsid w:val="00D41E86"/>
    <w:rsid w:val="00D46EC4"/>
    <w:rsid w:val="00D55484"/>
    <w:rsid w:val="00D57EC4"/>
    <w:rsid w:val="00D63C83"/>
    <w:rsid w:val="00D80B2E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540D"/>
    <w:rsid w:val="00DD296B"/>
    <w:rsid w:val="00DE03BF"/>
    <w:rsid w:val="00DE655F"/>
    <w:rsid w:val="00DF2676"/>
    <w:rsid w:val="00E02045"/>
    <w:rsid w:val="00E05BC0"/>
    <w:rsid w:val="00E1317A"/>
    <w:rsid w:val="00E17DBD"/>
    <w:rsid w:val="00E26D82"/>
    <w:rsid w:val="00E30C4B"/>
    <w:rsid w:val="00E423D8"/>
    <w:rsid w:val="00E54819"/>
    <w:rsid w:val="00E55D03"/>
    <w:rsid w:val="00E66C9F"/>
    <w:rsid w:val="00E84E6A"/>
    <w:rsid w:val="00E86633"/>
    <w:rsid w:val="00E879AA"/>
    <w:rsid w:val="00E96A05"/>
    <w:rsid w:val="00EA1530"/>
    <w:rsid w:val="00EA2D57"/>
    <w:rsid w:val="00EB1730"/>
    <w:rsid w:val="00EB4204"/>
    <w:rsid w:val="00EC17A0"/>
    <w:rsid w:val="00EC7470"/>
    <w:rsid w:val="00ED1861"/>
    <w:rsid w:val="00ED2BC0"/>
    <w:rsid w:val="00ED3ED4"/>
    <w:rsid w:val="00EE4B20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70FDC"/>
    <w:rsid w:val="00F768EA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1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uiPriority w:val="99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1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46F4-CEFD-44FF-AC4D-626B72D1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9</cp:revision>
  <cp:lastPrinted>2021-12-02T19:11:00Z</cp:lastPrinted>
  <dcterms:created xsi:type="dcterms:W3CDTF">2022-05-28T15:44:00Z</dcterms:created>
  <dcterms:modified xsi:type="dcterms:W3CDTF">2022-05-30T18:19:00Z</dcterms:modified>
</cp:coreProperties>
</file>