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16"/>
        <w:gridCol w:w="2953"/>
        <w:gridCol w:w="1754"/>
        <w:gridCol w:w="38"/>
      </w:tblGrid>
      <w:tr w:rsidR="007E635A" w14:paraId="2E22E109" w14:textId="77777777" w:rsidTr="007E635A">
        <w:trPr>
          <w:gridAfter w:val="1"/>
          <w:wAfter w:w="38" w:type="dxa"/>
        </w:trPr>
        <w:tc>
          <w:tcPr>
            <w:tcW w:w="9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600DF" w14:textId="77777777" w:rsidR="007E635A" w:rsidRDefault="007E635A">
            <w:pPr>
              <w:tabs>
                <w:tab w:val="left" w:pos="4340"/>
              </w:tabs>
              <w:spacing w:line="254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Ano 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>2022</w:t>
            </w:r>
          </w:p>
          <w:p w14:paraId="381C3B7C" w14:textId="77777777" w:rsidR="007E635A" w:rsidRDefault="007E635A">
            <w:pPr>
              <w:tabs>
                <w:tab w:val="left" w:pos="4340"/>
              </w:tabs>
              <w:spacing w:line="254" w:lineRule="auto"/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  <w:lang w:eastAsia="pt-BR"/>
              </w:rPr>
              <w:t>Plenário das Deliberações</w:t>
            </w:r>
          </w:p>
        </w:tc>
      </w:tr>
      <w:tr w:rsidR="007E635A" w14:paraId="17BCE7D3" w14:textId="77777777" w:rsidTr="007E635A"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FD9B5" w14:textId="77777777" w:rsidR="007E635A" w:rsidRDefault="007E635A">
            <w:pPr>
              <w:tabs>
                <w:tab w:val="left" w:pos="4340"/>
              </w:tabs>
              <w:spacing w:line="254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</w:pPr>
          </w:p>
          <w:p w14:paraId="5FEFBA83" w14:textId="77777777" w:rsidR="007E635A" w:rsidRDefault="007E635A">
            <w:pPr>
              <w:tabs>
                <w:tab w:val="left" w:pos="4340"/>
              </w:tabs>
              <w:spacing w:line="254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u w:val="single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u w:val="single"/>
                <w:lang w:eastAsia="pt-BR"/>
              </w:rPr>
              <w:t>Protocolo</w:t>
            </w:r>
          </w:p>
          <w:p w14:paraId="0AD3118E" w14:textId="77777777" w:rsidR="007E635A" w:rsidRDefault="007E635A">
            <w:pPr>
              <w:tabs>
                <w:tab w:val="left" w:pos="4340"/>
              </w:tabs>
              <w:spacing w:line="254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u w:val="single"/>
                <w:lang w:eastAsia="pt-BR"/>
              </w:rPr>
            </w:pPr>
          </w:p>
          <w:p w14:paraId="5E551F85" w14:textId="09E6E998" w:rsidR="007E635A" w:rsidRDefault="00760883">
            <w:pPr>
              <w:tabs>
                <w:tab w:val="left" w:pos="4340"/>
              </w:tabs>
              <w:spacing w:line="254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N.º</w:t>
            </w:r>
            <w:proofErr w:type="gramEnd"/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494</w:t>
            </w:r>
            <w:r w:rsidR="007E635A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                        Em,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30/05/</w:t>
            </w:r>
            <w:r w:rsidR="007E635A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2022</w:t>
            </w:r>
          </w:p>
          <w:p w14:paraId="02A70E3B" w14:textId="77777777" w:rsidR="007E635A" w:rsidRDefault="007E635A">
            <w:pPr>
              <w:tabs>
                <w:tab w:val="left" w:pos="4340"/>
              </w:tabs>
              <w:spacing w:line="254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5DD9A9E6" w14:textId="54B7DB27" w:rsidR="007E635A" w:rsidRDefault="00760883">
            <w:pPr>
              <w:tabs>
                <w:tab w:val="left" w:pos="4340"/>
              </w:tabs>
              <w:spacing w:line="254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Às 15:06 </w:t>
            </w:r>
            <w:proofErr w:type="spellStart"/>
            <w:r w:rsidR="007E635A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hs</w:t>
            </w:r>
            <w:proofErr w:type="spellEnd"/>
            <w:r w:rsidR="007E635A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.</w:t>
            </w:r>
          </w:p>
          <w:p w14:paraId="0257CCCE" w14:textId="77777777" w:rsidR="007E635A" w:rsidRDefault="007E635A">
            <w:pPr>
              <w:tabs>
                <w:tab w:val="left" w:pos="4340"/>
              </w:tabs>
              <w:spacing w:line="254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7D58A2B2" w14:textId="77777777" w:rsidR="007E635A" w:rsidRDefault="007E635A">
            <w:pPr>
              <w:tabs>
                <w:tab w:val="left" w:pos="4340"/>
              </w:tabs>
              <w:spacing w:line="254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4C6678C8" w14:textId="77777777" w:rsidR="007E635A" w:rsidRDefault="007E635A">
            <w:pPr>
              <w:tabs>
                <w:tab w:val="left" w:pos="4340"/>
              </w:tabs>
              <w:spacing w:line="254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123473A4" w14:textId="77777777" w:rsidR="007E635A" w:rsidRDefault="007E635A">
            <w:pPr>
              <w:tabs>
                <w:tab w:val="left" w:pos="4340"/>
              </w:tabs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___________________________</w:t>
            </w:r>
          </w:p>
          <w:p w14:paraId="01450C09" w14:textId="77777777" w:rsidR="007E635A" w:rsidRDefault="007E635A">
            <w:pPr>
              <w:tabs>
                <w:tab w:val="left" w:pos="4340"/>
              </w:tabs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Assinatura do Funcionário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B6440" w14:textId="77777777" w:rsidR="007E635A" w:rsidRDefault="007E635A">
            <w:pPr>
              <w:tabs>
                <w:tab w:val="left" w:pos="4340"/>
                <w:tab w:val="left" w:pos="5656"/>
              </w:tabs>
              <w:spacing w:line="254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7171C0D1" w14:textId="77777777" w:rsidR="007E635A" w:rsidRDefault="007E635A">
            <w:pPr>
              <w:tabs>
                <w:tab w:val="left" w:pos="4340"/>
                <w:tab w:val="left" w:pos="5656"/>
              </w:tabs>
              <w:spacing w:line="254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sym w:font="Symbol" w:char="F09B"/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Projeto de Lei</w:t>
            </w:r>
          </w:p>
          <w:p w14:paraId="33FF07DD" w14:textId="77777777" w:rsidR="007E635A" w:rsidRDefault="007E635A">
            <w:pPr>
              <w:tabs>
                <w:tab w:val="left" w:pos="4340"/>
                <w:tab w:val="left" w:pos="5656"/>
              </w:tabs>
              <w:spacing w:line="254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sym w:font="Symbol" w:char="F09B"/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Projeto de Decreto do Legislativo</w:t>
            </w:r>
          </w:p>
          <w:p w14:paraId="59DD7F87" w14:textId="77777777" w:rsidR="007E635A" w:rsidRDefault="007E635A">
            <w:pPr>
              <w:tabs>
                <w:tab w:val="left" w:pos="4340"/>
                <w:tab w:val="left" w:pos="5656"/>
              </w:tabs>
              <w:spacing w:line="254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sym w:font="Symbol" w:char="F09B"/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Projeto de Resolução</w:t>
            </w:r>
          </w:p>
          <w:p w14:paraId="21723A82" w14:textId="77777777" w:rsidR="007E635A" w:rsidRDefault="007E635A">
            <w:pPr>
              <w:tabs>
                <w:tab w:val="left" w:pos="4340"/>
                <w:tab w:val="left" w:pos="5656"/>
              </w:tabs>
              <w:spacing w:line="254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sym w:font="Symbol" w:char="F09B"/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Requerimento</w:t>
            </w:r>
          </w:p>
          <w:p w14:paraId="363B463F" w14:textId="77777777" w:rsidR="007E635A" w:rsidRDefault="007E635A">
            <w:pPr>
              <w:tabs>
                <w:tab w:val="left" w:pos="4340"/>
                <w:tab w:val="left" w:pos="5656"/>
              </w:tabs>
              <w:spacing w:line="254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>X Indicação</w:t>
            </w:r>
          </w:p>
          <w:p w14:paraId="1B02C17F" w14:textId="77777777" w:rsidR="007E635A" w:rsidRDefault="007E635A">
            <w:pPr>
              <w:tabs>
                <w:tab w:val="left" w:pos="4340"/>
                <w:tab w:val="left" w:pos="5656"/>
              </w:tabs>
              <w:spacing w:line="254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sym w:font="Symbol" w:char="F09B"/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Moção de</w:t>
            </w:r>
          </w:p>
          <w:p w14:paraId="53C5DA1C" w14:textId="77777777" w:rsidR="007E635A" w:rsidRDefault="007E635A">
            <w:pPr>
              <w:tabs>
                <w:tab w:val="left" w:pos="4340"/>
                <w:tab w:val="left" w:pos="5656"/>
              </w:tabs>
              <w:spacing w:line="254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sym w:font="Symbol" w:char="F09B"/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Emenda</w:t>
            </w:r>
          </w:p>
          <w:p w14:paraId="684D4E1E" w14:textId="77777777" w:rsidR="007E635A" w:rsidRDefault="007E635A">
            <w:pPr>
              <w:tabs>
                <w:tab w:val="left" w:pos="4340"/>
              </w:tabs>
              <w:spacing w:line="254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</w:tc>
        <w:tc>
          <w:tcPr>
            <w:tcW w:w="1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ACEF4" w14:textId="77777777" w:rsidR="007E635A" w:rsidRDefault="007E635A">
            <w:pPr>
              <w:tabs>
                <w:tab w:val="left" w:pos="4340"/>
              </w:tabs>
              <w:spacing w:line="254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31A262B9" w14:textId="77777777" w:rsidR="007E635A" w:rsidRDefault="007E635A">
            <w:pPr>
              <w:tabs>
                <w:tab w:val="left" w:pos="4340"/>
              </w:tabs>
              <w:spacing w:line="254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3DB22541" w14:textId="77777777" w:rsidR="007E635A" w:rsidRDefault="007E635A">
            <w:pPr>
              <w:tabs>
                <w:tab w:val="left" w:pos="4340"/>
              </w:tabs>
              <w:spacing w:line="254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764C047A" w14:textId="77777777" w:rsidR="007E635A" w:rsidRDefault="007E635A">
            <w:pPr>
              <w:tabs>
                <w:tab w:val="left" w:pos="4340"/>
              </w:tabs>
              <w:spacing w:line="254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5D54C2AA" w14:textId="4A9635A8" w:rsidR="007E635A" w:rsidRDefault="007E635A">
            <w:pPr>
              <w:tabs>
                <w:tab w:val="left" w:pos="4340"/>
              </w:tabs>
              <w:spacing w:line="254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 xml:space="preserve">Nº. </w:t>
            </w:r>
            <w:r w:rsidR="00760883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>392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>/2022</w:t>
            </w:r>
          </w:p>
        </w:tc>
      </w:tr>
    </w:tbl>
    <w:p w14:paraId="45164AFD" w14:textId="23F461B8" w:rsidR="007E635A" w:rsidRDefault="007E635A" w:rsidP="007E635A">
      <w:pPr>
        <w:tabs>
          <w:tab w:val="left" w:pos="4340"/>
        </w:tabs>
        <w:rPr>
          <w:rFonts w:ascii="Times New Roman" w:hAnsi="Times New Roman" w:cs="Times New Roman"/>
          <w:szCs w:val="24"/>
          <w:u w:val="single"/>
        </w:rPr>
      </w:pPr>
      <w:r>
        <w:rPr>
          <w:rFonts w:ascii="Times New Roman" w:eastAsia="Times New Roman" w:hAnsi="Times New Roman" w:cs="Times New Roman"/>
          <w:szCs w:val="24"/>
          <w:lang w:eastAsia="pt-BR"/>
        </w:rPr>
        <w:t xml:space="preserve">Autor: </w:t>
      </w:r>
      <w:r w:rsidR="00D40E69">
        <w:rPr>
          <w:rFonts w:ascii="Times New Roman" w:hAnsi="Times New Roman" w:cs="Times New Roman"/>
          <w:b/>
          <w:szCs w:val="24"/>
          <w:u w:val="single"/>
        </w:rPr>
        <w:t>PAULO BENTO DE MORAIS – PL e</w:t>
      </w:r>
      <w:r>
        <w:rPr>
          <w:rFonts w:ascii="Times New Roman" w:hAnsi="Times New Roman" w:cs="Times New Roman"/>
          <w:b/>
          <w:szCs w:val="24"/>
          <w:u w:val="single"/>
        </w:rPr>
        <w:t xml:space="preserve"> Outro</w:t>
      </w:r>
      <w:r w:rsidR="00D40E69">
        <w:rPr>
          <w:rFonts w:ascii="Times New Roman" w:hAnsi="Times New Roman" w:cs="Times New Roman"/>
          <w:b/>
          <w:szCs w:val="24"/>
          <w:u w:val="single"/>
        </w:rPr>
        <w:t>s</w:t>
      </w:r>
      <w:r>
        <w:rPr>
          <w:rFonts w:ascii="Times New Roman" w:hAnsi="Times New Roman" w:cs="Times New Roman"/>
          <w:b/>
          <w:szCs w:val="24"/>
          <w:u w:val="single"/>
        </w:rPr>
        <w:t>;</w:t>
      </w:r>
    </w:p>
    <w:p w14:paraId="0347B4BD" w14:textId="77777777" w:rsidR="007E635A" w:rsidRDefault="007E635A" w:rsidP="007E635A">
      <w:pPr>
        <w:tabs>
          <w:tab w:val="left" w:pos="5656"/>
        </w:tabs>
        <w:jc w:val="both"/>
        <w:rPr>
          <w:rFonts w:ascii="Times New Roman" w:eastAsia="Batang" w:hAnsi="Times New Roman" w:cs="Times New Roman"/>
          <w:szCs w:val="24"/>
        </w:rPr>
      </w:pPr>
    </w:p>
    <w:p w14:paraId="70ED6E8E" w14:textId="77777777" w:rsidR="007E635A" w:rsidRDefault="007E635A" w:rsidP="007E635A">
      <w:pPr>
        <w:tabs>
          <w:tab w:val="left" w:pos="5656"/>
        </w:tabs>
        <w:jc w:val="both"/>
        <w:rPr>
          <w:rFonts w:ascii="Times New Roman" w:eastAsia="Batang" w:hAnsi="Times New Roman" w:cs="Times New Roman"/>
          <w:szCs w:val="24"/>
        </w:rPr>
      </w:pPr>
    </w:p>
    <w:p w14:paraId="5FB72AC2" w14:textId="77777777" w:rsidR="007E635A" w:rsidRDefault="007E635A" w:rsidP="007E635A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  <w:r>
        <w:rPr>
          <w:rFonts w:ascii="Times New Roman" w:eastAsia="Batang" w:hAnsi="Times New Roman" w:cs="Times New Roman"/>
          <w:szCs w:val="24"/>
        </w:rPr>
        <w:t>Senhor Presidente,</w:t>
      </w:r>
    </w:p>
    <w:p w14:paraId="10F037E9" w14:textId="77777777" w:rsidR="007E635A" w:rsidRDefault="007E635A" w:rsidP="007E635A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</w:p>
    <w:p w14:paraId="6A9D9A8B" w14:textId="581852F3" w:rsidR="007E635A" w:rsidRDefault="007E635A" w:rsidP="007E635A">
      <w:pPr>
        <w:pStyle w:val="SemEspaamento"/>
        <w:ind w:firstLine="1701"/>
        <w:jc w:val="both"/>
        <w:rPr>
          <w:sz w:val="24"/>
          <w:szCs w:val="24"/>
        </w:rPr>
      </w:pPr>
      <w:r>
        <w:rPr>
          <w:rFonts w:eastAsia="Batang"/>
          <w:sz w:val="24"/>
          <w:szCs w:val="24"/>
        </w:rPr>
        <w:t xml:space="preserve">Indicamos à Mesa, após cumprimento das formalidades regimentais e deliberação do Plenário, seja enviado expediente ao </w:t>
      </w:r>
      <w:r w:rsidR="003332DC">
        <w:rPr>
          <w:rFonts w:eastAsia="Batang"/>
          <w:b/>
          <w:sz w:val="24"/>
          <w:szCs w:val="24"/>
        </w:rPr>
        <w:t xml:space="preserve">DEPUTADO </w:t>
      </w:r>
      <w:r w:rsidR="00C14826">
        <w:rPr>
          <w:rFonts w:eastAsia="Batang"/>
          <w:b/>
          <w:sz w:val="24"/>
          <w:szCs w:val="24"/>
        </w:rPr>
        <w:t>ESTADUAL – DELEGADO CLAUDINEI DE SOUZA LOPES</w:t>
      </w:r>
      <w:r>
        <w:t xml:space="preserve">, </w:t>
      </w:r>
      <w:r>
        <w:rPr>
          <w:rFonts w:eastAsia="Batang"/>
          <w:sz w:val="24"/>
          <w:szCs w:val="24"/>
        </w:rPr>
        <w:t xml:space="preserve">solicitando </w:t>
      </w:r>
      <w:r w:rsidR="003332DC">
        <w:rPr>
          <w:rFonts w:eastAsia="Batang"/>
          <w:sz w:val="24"/>
          <w:szCs w:val="24"/>
        </w:rPr>
        <w:t>a disponibilização de recursos financeiros por meio de uma Emenda Parlamentar, para</w:t>
      </w:r>
      <w:r w:rsidR="00C14826">
        <w:rPr>
          <w:rFonts w:eastAsia="Batang"/>
          <w:sz w:val="24"/>
          <w:szCs w:val="24"/>
        </w:rPr>
        <w:t xml:space="preserve"> </w:t>
      </w:r>
      <w:r w:rsidR="00766B0E">
        <w:rPr>
          <w:rFonts w:eastAsia="Batang"/>
          <w:sz w:val="24"/>
          <w:szCs w:val="24"/>
        </w:rPr>
        <w:t xml:space="preserve">aquisição de </w:t>
      </w:r>
      <w:r w:rsidR="00E56645">
        <w:rPr>
          <w:rFonts w:eastAsia="Batang"/>
          <w:sz w:val="24"/>
          <w:szCs w:val="24"/>
        </w:rPr>
        <w:t>mobília</w:t>
      </w:r>
      <w:r w:rsidR="00D40E69">
        <w:rPr>
          <w:rFonts w:eastAsia="Batang"/>
          <w:sz w:val="24"/>
          <w:szCs w:val="24"/>
        </w:rPr>
        <w:t>s, utensílios e equipamento par</w:t>
      </w:r>
      <w:r w:rsidR="00E56645">
        <w:rPr>
          <w:rFonts w:eastAsia="Batang"/>
          <w:sz w:val="24"/>
          <w:szCs w:val="24"/>
        </w:rPr>
        <w:t xml:space="preserve">a </w:t>
      </w:r>
      <w:r w:rsidR="00D40E69">
        <w:rPr>
          <w:rFonts w:eastAsia="Batang"/>
          <w:sz w:val="24"/>
          <w:szCs w:val="24"/>
        </w:rPr>
        <w:t xml:space="preserve">a </w:t>
      </w:r>
      <w:r w:rsidR="00D40E69" w:rsidRPr="00D40E69">
        <w:rPr>
          <w:rFonts w:eastAsia="Batang"/>
          <w:sz w:val="24"/>
          <w:szCs w:val="24"/>
        </w:rPr>
        <w:t>Delegacia Especializada de Roubos e Furtos</w:t>
      </w:r>
      <w:r w:rsidR="00D40E69">
        <w:rPr>
          <w:rFonts w:eastAsia="Batang"/>
          <w:sz w:val="24"/>
          <w:szCs w:val="24"/>
        </w:rPr>
        <w:t xml:space="preserve"> - </w:t>
      </w:r>
      <w:r w:rsidR="00E56645">
        <w:rPr>
          <w:rFonts w:eastAsia="Batang"/>
          <w:sz w:val="24"/>
          <w:szCs w:val="24"/>
        </w:rPr>
        <w:t>DE</w:t>
      </w:r>
      <w:r w:rsidR="00D40E69">
        <w:rPr>
          <w:rFonts w:eastAsia="Batang"/>
          <w:sz w:val="24"/>
          <w:szCs w:val="24"/>
        </w:rPr>
        <w:t>R</w:t>
      </w:r>
      <w:r w:rsidR="00E56645">
        <w:rPr>
          <w:rFonts w:eastAsia="Batang"/>
          <w:sz w:val="24"/>
          <w:szCs w:val="24"/>
        </w:rPr>
        <w:t>F</w:t>
      </w:r>
      <w:r w:rsidR="00D40E69">
        <w:rPr>
          <w:rFonts w:eastAsia="Batang"/>
          <w:sz w:val="24"/>
          <w:szCs w:val="24"/>
        </w:rPr>
        <w:t>,</w:t>
      </w:r>
      <w:r w:rsidR="003332DC">
        <w:rPr>
          <w:rFonts w:eastAsia="Batang"/>
          <w:sz w:val="24"/>
          <w:szCs w:val="24"/>
        </w:rPr>
        <w:t xml:space="preserve"> nesta Cidade de Barra do Garças/MT</w:t>
      </w:r>
      <w:r>
        <w:rPr>
          <w:rFonts w:eastAsia="Batang"/>
          <w:sz w:val="24"/>
          <w:szCs w:val="24"/>
        </w:rPr>
        <w:t>.</w:t>
      </w:r>
    </w:p>
    <w:p w14:paraId="3B3EA97A" w14:textId="77777777" w:rsidR="007E635A" w:rsidRDefault="007E635A" w:rsidP="007E635A">
      <w:pPr>
        <w:ind w:firstLine="1701"/>
        <w:rPr>
          <w:rFonts w:ascii="Times New Roman" w:hAnsi="Times New Roman" w:cs="Times New Roman"/>
          <w:szCs w:val="24"/>
          <w:lang w:eastAsia="pt-BR" w:bidi="ar-SA"/>
        </w:rPr>
      </w:pPr>
    </w:p>
    <w:p w14:paraId="6DF88522" w14:textId="2767B418" w:rsidR="007E635A" w:rsidRDefault="007E635A" w:rsidP="007E635A">
      <w:pPr>
        <w:pStyle w:val="SemEspaamento"/>
        <w:ind w:firstLine="1701"/>
        <w:jc w:val="both"/>
        <w:rPr>
          <w:rFonts w:eastAsia="Batang"/>
          <w:sz w:val="24"/>
          <w:szCs w:val="24"/>
        </w:rPr>
      </w:pPr>
      <w:r>
        <w:rPr>
          <w:rFonts w:eastAsia="Batang"/>
          <w:sz w:val="24"/>
          <w:szCs w:val="24"/>
        </w:rPr>
        <w:t xml:space="preserve"> Sala das Sessões da Câmara Municipal de Barra do Garças-MT. em </w:t>
      </w:r>
      <w:r w:rsidR="00C14826">
        <w:rPr>
          <w:rFonts w:eastAsia="Batang"/>
          <w:sz w:val="24"/>
          <w:szCs w:val="24"/>
        </w:rPr>
        <w:t>26</w:t>
      </w:r>
      <w:r>
        <w:rPr>
          <w:rFonts w:eastAsia="Batang"/>
          <w:sz w:val="24"/>
          <w:szCs w:val="24"/>
        </w:rPr>
        <w:t xml:space="preserve"> de maio de 2022.</w:t>
      </w:r>
    </w:p>
    <w:p w14:paraId="7218650E" w14:textId="77777777" w:rsidR="007E635A" w:rsidRDefault="007E635A" w:rsidP="007E635A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</w:p>
    <w:p w14:paraId="2CE9C618" w14:textId="77777777" w:rsidR="007E635A" w:rsidRDefault="007E635A" w:rsidP="007E635A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</w:p>
    <w:p w14:paraId="738EB8F7" w14:textId="77777777" w:rsidR="007E635A" w:rsidRDefault="007E635A" w:rsidP="007E635A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</w:p>
    <w:p w14:paraId="056BD1D4" w14:textId="77777777" w:rsidR="007E635A" w:rsidRPr="005947E4" w:rsidRDefault="007E635A" w:rsidP="007E635A">
      <w:pPr>
        <w:ind w:right="95"/>
        <w:jc w:val="center"/>
        <w:rPr>
          <w:rFonts w:ascii="Times New Roman" w:hAnsi="Times New Roman" w:cs="Times New Roman"/>
          <w:b/>
          <w:szCs w:val="24"/>
        </w:rPr>
      </w:pPr>
      <w:r w:rsidRPr="005947E4">
        <w:rPr>
          <w:rFonts w:ascii="Times New Roman" w:hAnsi="Times New Roman" w:cs="Times New Roman"/>
          <w:b/>
          <w:szCs w:val="24"/>
        </w:rPr>
        <w:t>PAULO BENTO DE MORAIS</w:t>
      </w:r>
    </w:p>
    <w:p w14:paraId="145D6F76" w14:textId="77777777" w:rsidR="007E635A" w:rsidRPr="005947E4" w:rsidRDefault="007E635A" w:rsidP="007E635A">
      <w:pPr>
        <w:ind w:right="95"/>
        <w:jc w:val="center"/>
        <w:rPr>
          <w:rFonts w:ascii="Times New Roman" w:hAnsi="Times New Roman" w:cs="Times New Roman"/>
          <w:b/>
          <w:szCs w:val="24"/>
        </w:rPr>
      </w:pPr>
      <w:r w:rsidRPr="005947E4">
        <w:rPr>
          <w:rFonts w:ascii="Times New Roman" w:hAnsi="Times New Roman" w:cs="Times New Roman"/>
          <w:b/>
          <w:szCs w:val="24"/>
        </w:rPr>
        <w:t>Vereador – PL</w:t>
      </w:r>
    </w:p>
    <w:p w14:paraId="5F89B33E" w14:textId="77777777" w:rsidR="007E635A" w:rsidRPr="005947E4" w:rsidRDefault="007E635A" w:rsidP="007E635A">
      <w:pPr>
        <w:jc w:val="center"/>
        <w:rPr>
          <w:rFonts w:ascii="Times New Roman" w:hAnsi="Times New Roman" w:cs="Times New Roman"/>
          <w:szCs w:val="24"/>
          <w:lang w:eastAsia="pt-BR"/>
        </w:rPr>
      </w:pPr>
      <w:r w:rsidRPr="005947E4">
        <w:rPr>
          <w:rFonts w:ascii="Times New Roman" w:hAnsi="Times New Roman" w:cs="Times New Roman"/>
          <w:szCs w:val="24"/>
          <w:lang w:eastAsia="pt-BR"/>
        </w:rPr>
        <w:t>Presidente da Comissão de Economia e Finanças</w:t>
      </w:r>
    </w:p>
    <w:p w14:paraId="1AEBA7FE" w14:textId="77777777" w:rsidR="007E635A" w:rsidRDefault="007E635A" w:rsidP="007E635A">
      <w:pPr>
        <w:rPr>
          <w:rFonts w:ascii="Times New Roman" w:hAnsi="Times New Roman" w:cs="Times New Roman"/>
          <w:lang w:eastAsia="pt-BR" w:bidi="ar-SA"/>
        </w:rPr>
      </w:pPr>
    </w:p>
    <w:p w14:paraId="5D988D9E" w14:textId="77777777" w:rsidR="007E635A" w:rsidRDefault="007E635A" w:rsidP="007E635A">
      <w:pPr>
        <w:rPr>
          <w:rFonts w:ascii="Times New Roman" w:hAnsi="Times New Roman" w:cs="Times New Roman"/>
          <w:lang w:eastAsia="pt-BR" w:bidi="ar-SA"/>
        </w:rPr>
      </w:pPr>
    </w:p>
    <w:p w14:paraId="36D9AC94" w14:textId="77777777" w:rsidR="007E635A" w:rsidRDefault="007E635A" w:rsidP="007E635A">
      <w:pPr>
        <w:rPr>
          <w:rFonts w:ascii="Times New Roman" w:hAnsi="Times New Roman" w:cs="Times New Roman"/>
          <w:lang w:eastAsia="pt-BR" w:bidi="ar-SA"/>
        </w:rPr>
      </w:pPr>
    </w:p>
    <w:p w14:paraId="7ED8CF8C" w14:textId="77777777" w:rsidR="007E635A" w:rsidRDefault="007E635A" w:rsidP="007E635A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tbl>
      <w:tblPr>
        <w:tblStyle w:val="Tabelacomgrade"/>
        <w:tblW w:w="11400" w:type="dxa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76"/>
        <w:gridCol w:w="53"/>
        <w:gridCol w:w="232"/>
        <w:gridCol w:w="6139"/>
      </w:tblGrid>
      <w:tr w:rsidR="00D40E69" w14:paraId="34049204" w14:textId="77777777" w:rsidTr="00C5790E">
        <w:trPr>
          <w:cantSplit/>
          <w:trHeight w:hRule="exact" w:val="1042"/>
        </w:trPr>
        <w:tc>
          <w:tcPr>
            <w:tcW w:w="4976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6661E9D5" w14:textId="77777777" w:rsidR="00D40E69" w:rsidRDefault="00D40E69" w:rsidP="00C5790E">
            <w:pPr>
              <w:tabs>
                <w:tab w:val="left" w:pos="4340"/>
              </w:tabs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55548E1C" w14:textId="77777777" w:rsidR="00D40E69" w:rsidRDefault="00D40E69" w:rsidP="00C5790E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PEDRO FERREIRA DA SILVA FILHO</w:t>
            </w:r>
          </w:p>
          <w:p w14:paraId="27DC9A12" w14:textId="77777777" w:rsidR="00D40E69" w:rsidRDefault="00D40E69" w:rsidP="00C5790E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(Pedro Filho) Vereador – PSD</w:t>
            </w:r>
          </w:p>
          <w:p w14:paraId="550F6C78" w14:textId="77777777" w:rsidR="00D40E69" w:rsidRDefault="00D40E69" w:rsidP="00C5790E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pt-BR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P</w:t>
            </w:r>
            <w:r>
              <w:rPr>
                <w:rFonts w:ascii="Times New Roman" w:hAnsi="Times New Roman" w:cs="Times New Roman"/>
                <w:sz w:val="18"/>
                <w:szCs w:val="18"/>
                <w:lang w:eastAsia="pt-BR"/>
              </w:rPr>
              <w:t>residente Câmara Municipal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  <w:lang w:eastAsia="pt-BR"/>
              </w:rPr>
              <w:t xml:space="preserve"> de Barra do Garças – MT</w:t>
            </w:r>
          </w:p>
          <w:p w14:paraId="4BC11FD2" w14:textId="77777777" w:rsidR="00D40E69" w:rsidRDefault="00D40E69" w:rsidP="00C5790E">
            <w:pPr>
              <w:ind w:left="95" w:right="9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AEE882A" w14:textId="77777777" w:rsidR="00D40E69" w:rsidRDefault="00D40E69" w:rsidP="00C5790E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pt-BR"/>
              </w:rPr>
            </w:pPr>
          </w:p>
          <w:p w14:paraId="3BEA9B09" w14:textId="77777777" w:rsidR="00D40E69" w:rsidRDefault="00D40E69" w:rsidP="00C5790E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pt-BR"/>
              </w:rPr>
            </w:pPr>
          </w:p>
        </w:tc>
        <w:tc>
          <w:tcPr>
            <w:tcW w:w="53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324A71B3" w14:textId="77777777" w:rsidR="00D40E69" w:rsidRDefault="00D40E69" w:rsidP="00C5790E">
            <w:pPr>
              <w:ind w:left="95" w:right="9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6CF8BA2A" w14:textId="77777777" w:rsidR="00D40E69" w:rsidRDefault="00D40E69" w:rsidP="00C5790E">
            <w:pPr>
              <w:ind w:left="95" w:right="9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9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1D0ACACE" w14:textId="77777777" w:rsidR="00D40E69" w:rsidRDefault="00D40E69" w:rsidP="00C5790E">
            <w:pPr>
              <w:tabs>
                <w:tab w:val="left" w:pos="4340"/>
              </w:tabs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421309E4" w14:textId="77777777" w:rsidR="00D40E69" w:rsidRDefault="00D40E69" w:rsidP="00C5790E">
            <w:pPr>
              <w:tabs>
                <w:tab w:val="left" w:pos="4340"/>
              </w:tabs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WANDERLI VILELA DOS SANTOS- PSB</w:t>
            </w:r>
          </w:p>
          <w:p w14:paraId="6F6F4D7C" w14:textId="77777777" w:rsidR="00D40E69" w:rsidRDefault="00D40E69" w:rsidP="00C5790E">
            <w:pPr>
              <w:tabs>
                <w:tab w:val="left" w:pos="4340"/>
              </w:tabs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Vereador - PSB</w:t>
            </w:r>
          </w:p>
          <w:p w14:paraId="1BFC9033" w14:textId="77777777" w:rsidR="00D40E69" w:rsidRDefault="00D40E69" w:rsidP="00C5790E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pt-B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pt-BR"/>
              </w:rPr>
              <w:t xml:space="preserve">Presidente Comissão de Turismo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eastAsia="pt-BR"/>
              </w:rPr>
              <w:t>Sust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eastAsia="pt-BR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lang w:eastAsia="pt-BR"/>
              </w:rPr>
              <w:t>e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  <w:lang w:eastAsia="pt-BR"/>
              </w:rPr>
              <w:t xml:space="preserve"> Desporto</w:t>
            </w:r>
          </w:p>
          <w:p w14:paraId="4334BBA2" w14:textId="77777777" w:rsidR="00D40E69" w:rsidRDefault="00D40E69" w:rsidP="00C5790E">
            <w:pPr>
              <w:ind w:left="95" w:right="9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90F1E27" w14:textId="77777777" w:rsidR="00D40E69" w:rsidRDefault="00D40E69" w:rsidP="00C5790E">
            <w:pPr>
              <w:ind w:right="9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40E69" w14:paraId="33125C7E" w14:textId="77777777" w:rsidTr="00C5790E">
        <w:trPr>
          <w:cantSplit/>
          <w:trHeight w:hRule="exact" w:val="2224"/>
        </w:trPr>
        <w:tc>
          <w:tcPr>
            <w:tcW w:w="4976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2E6260BF" w14:textId="77777777" w:rsidR="00D40E69" w:rsidRDefault="00D40E69" w:rsidP="00C5790E">
            <w:pPr>
              <w:tabs>
                <w:tab w:val="left" w:pos="4340"/>
              </w:tabs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0F264932" w14:textId="77777777" w:rsidR="00D40E69" w:rsidRDefault="00D40E69" w:rsidP="00C5790E">
            <w:pPr>
              <w:tabs>
                <w:tab w:val="left" w:pos="4340"/>
              </w:tabs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4AD2B36B" w14:textId="77777777" w:rsidR="00D40E69" w:rsidRDefault="00D40E69" w:rsidP="00C5790E">
            <w:pPr>
              <w:tabs>
                <w:tab w:val="left" w:pos="4340"/>
              </w:tabs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1039E8D0" w14:textId="77777777" w:rsidR="00D40E69" w:rsidRDefault="00D40E69" w:rsidP="00C5790E">
            <w:pPr>
              <w:tabs>
                <w:tab w:val="left" w:pos="4340"/>
              </w:tabs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18A53E58" w14:textId="77777777" w:rsidR="00D40E69" w:rsidRDefault="00D40E69" w:rsidP="00C5790E">
            <w:pPr>
              <w:tabs>
                <w:tab w:val="left" w:pos="4340"/>
              </w:tabs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Dr. JAIME RODRIGUES NETO </w:t>
            </w:r>
          </w:p>
          <w:p w14:paraId="16557416" w14:textId="77777777" w:rsidR="00D40E69" w:rsidRDefault="00D40E69" w:rsidP="00C5790E">
            <w:pPr>
              <w:tabs>
                <w:tab w:val="left" w:pos="4340"/>
              </w:tabs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Vereador - MDB</w:t>
            </w:r>
          </w:p>
          <w:p w14:paraId="675339B8" w14:textId="77777777" w:rsidR="00D40E69" w:rsidRDefault="00D40E69" w:rsidP="00C5790E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pt-B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pt-BR"/>
              </w:rPr>
              <w:t>Relator Comissão de Turismo Sustentabilidade e Desporto</w:t>
            </w:r>
          </w:p>
          <w:p w14:paraId="7EDA3DDA" w14:textId="77777777" w:rsidR="00D40E69" w:rsidRDefault="00D40E69" w:rsidP="00C5790E">
            <w:pPr>
              <w:ind w:right="9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583D79F" w14:textId="77777777" w:rsidR="00D40E69" w:rsidRDefault="00D40E69" w:rsidP="00C5790E">
            <w:pPr>
              <w:ind w:right="9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DF3B950" w14:textId="77777777" w:rsidR="00D40E69" w:rsidRDefault="00D40E69" w:rsidP="00C5790E">
            <w:pPr>
              <w:ind w:right="9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A192801" w14:textId="77777777" w:rsidR="00D40E69" w:rsidRDefault="00D40E69" w:rsidP="00C5790E">
            <w:pPr>
              <w:ind w:right="9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2205E3F" w14:textId="77777777" w:rsidR="00D40E69" w:rsidRDefault="00D40E69" w:rsidP="00C5790E">
            <w:pPr>
              <w:ind w:right="9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ECC4CFC" w14:textId="77777777" w:rsidR="00D40E69" w:rsidRDefault="00D40E69" w:rsidP="00C5790E">
            <w:pPr>
              <w:ind w:right="9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EB23EEE" w14:textId="77777777" w:rsidR="00D40E69" w:rsidRDefault="00D40E69" w:rsidP="00C5790E">
            <w:pPr>
              <w:ind w:right="9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7252A12" w14:textId="77777777" w:rsidR="00D40E69" w:rsidRDefault="00D40E69" w:rsidP="00C5790E">
            <w:pPr>
              <w:ind w:right="9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7CBC6E2" w14:textId="77777777" w:rsidR="00D40E69" w:rsidRDefault="00D40E69" w:rsidP="00C5790E">
            <w:pPr>
              <w:ind w:right="9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F99BDD7" w14:textId="77777777" w:rsidR="00D40E69" w:rsidRDefault="00D40E69" w:rsidP="00C5790E">
            <w:pPr>
              <w:ind w:right="9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2814D71F" w14:textId="77777777" w:rsidR="00D40E69" w:rsidRDefault="00D40E69" w:rsidP="00C5790E">
            <w:pPr>
              <w:ind w:left="95" w:right="9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428D76F6" w14:textId="77777777" w:rsidR="00D40E69" w:rsidRDefault="00D40E69" w:rsidP="00C5790E">
            <w:pPr>
              <w:ind w:left="95" w:right="9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9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481985C5" w14:textId="77777777" w:rsidR="00D40E69" w:rsidRDefault="00D40E69" w:rsidP="00C5790E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162DBE92" w14:textId="77777777" w:rsidR="00D40E69" w:rsidRDefault="00D40E69" w:rsidP="00C5790E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73F49F02" w14:textId="77777777" w:rsidR="00D40E69" w:rsidRDefault="00D40E69" w:rsidP="00C5790E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0A8503DE" w14:textId="77777777" w:rsidR="00D40E69" w:rsidRDefault="00D40E69" w:rsidP="00C5790E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2BF2241B" w14:textId="77777777" w:rsidR="00D40E69" w:rsidRDefault="00D40E69" w:rsidP="00C5790E">
            <w:pPr>
              <w:tabs>
                <w:tab w:val="left" w:pos="4340"/>
              </w:tabs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Dr. GERALMINO ALVES R. NETO</w:t>
            </w:r>
          </w:p>
          <w:p w14:paraId="035FEC17" w14:textId="77777777" w:rsidR="00D40E69" w:rsidRDefault="00D40E69" w:rsidP="00C5790E">
            <w:pPr>
              <w:tabs>
                <w:tab w:val="left" w:pos="4340"/>
              </w:tabs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Vereador - PSB</w:t>
            </w:r>
          </w:p>
          <w:p w14:paraId="11F0DE63" w14:textId="77777777" w:rsidR="00D40E69" w:rsidRDefault="00D40E69" w:rsidP="00C5790E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pt-B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pt-BR"/>
              </w:rPr>
              <w:t>Membro da Comissão de Economia e Finanças</w:t>
            </w:r>
          </w:p>
          <w:p w14:paraId="60904000" w14:textId="77777777" w:rsidR="00D40E69" w:rsidRDefault="00D40E69" w:rsidP="00C5790E">
            <w:pPr>
              <w:ind w:left="95" w:right="9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8F41725" w14:textId="77777777" w:rsidR="00D40E69" w:rsidRDefault="00D40E69" w:rsidP="00C5790E">
            <w:pPr>
              <w:ind w:left="95" w:right="9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728A36E" w14:textId="77777777" w:rsidR="00D40E69" w:rsidRDefault="00D40E69" w:rsidP="00C5790E">
            <w:pPr>
              <w:ind w:left="95" w:right="9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D12AD9F" w14:textId="77777777" w:rsidR="00D40E69" w:rsidRDefault="00D40E69" w:rsidP="00C5790E">
            <w:pPr>
              <w:ind w:left="95" w:right="9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09B6D7F" w14:textId="77777777" w:rsidR="00D40E69" w:rsidRDefault="00D40E69" w:rsidP="00C5790E">
            <w:pPr>
              <w:ind w:left="95" w:right="9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5C49EF2" w14:textId="77777777" w:rsidR="00D40E69" w:rsidRDefault="00D40E69" w:rsidP="00C5790E">
            <w:pPr>
              <w:ind w:left="95" w:right="9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40E69" w14:paraId="5C52D5A8" w14:textId="77777777" w:rsidTr="00C5790E">
        <w:trPr>
          <w:cantSplit/>
          <w:trHeight w:hRule="exact" w:val="1737"/>
        </w:trPr>
        <w:tc>
          <w:tcPr>
            <w:tcW w:w="4976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24DBB0EA" w14:textId="77777777" w:rsidR="00D40E69" w:rsidRDefault="00D40E69" w:rsidP="00C5790E">
            <w:pPr>
              <w:tabs>
                <w:tab w:val="left" w:pos="4340"/>
              </w:tabs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1B1EB7B5" w14:textId="77777777" w:rsidR="00D40E69" w:rsidRDefault="00D40E69" w:rsidP="00C5790E">
            <w:pPr>
              <w:tabs>
                <w:tab w:val="left" w:pos="4340"/>
              </w:tabs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047A6529" w14:textId="77777777" w:rsidR="00D40E69" w:rsidRDefault="00D40E69" w:rsidP="00C5790E">
            <w:pPr>
              <w:tabs>
                <w:tab w:val="left" w:pos="4340"/>
              </w:tabs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Dr. JAIRO GEHM</w:t>
            </w:r>
          </w:p>
          <w:p w14:paraId="66879788" w14:textId="77777777" w:rsidR="00D40E69" w:rsidRDefault="00D40E69" w:rsidP="00C5790E">
            <w:pPr>
              <w:tabs>
                <w:tab w:val="left" w:pos="4340"/>
              </w:tabs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Vereador – PRTB</w:t>
            </w:r>
          </w:p>
          <w:p w14:paraId="7ACD1ABD" w14:textId="77777777" w:rsidR="00D40E69" w:rsidRDefault="00D40E69" w:rsidP="00C5790E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pt-B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pt-BR"/>
              </w:rPr>
              <w:t>Presidente Comissão de Constituição, Justiça e Redação</w:t>
            </w:r>
          </w:p>
          <w:p w14:paraId="2987B8CD" w14:textId="77777777" w:rsidR="00D40E69" w:rsidRDefault="00D40E69" w:rsidP="00C5790E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pt-BR"/>
              </w:rPr>
            </w:pPr>
          </w:p>
          <w:p w14:paraId="56C958ED" w14:textId="77777777" w:rsidR="00D40E69" w:rsidRDefault="00D40E69" w:rsidP="00C5790E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pt-BR"/>
              </w:rPr>
            </w:pPr>
          </w:p>
          <w:p w14:paraId="05656EBE" w14:textId="77777777" w:rsidR="00D40E69" w:rsidRDefault="00D40E69" w:rsidP="00C5790E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pt-BR"/>
              </w:rPr>
            </w:pPr>
          </w:p>
          <w:p w14:paraId="1F561F0E" w14:textId="77777777" w:rsidR="00D40E69" w:rsidRDefault="00D40E69" w:rsidP="00C5790E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pt-BR"/>
              </w:rPr>
            </w:pPr>
          </w:p>
        </w:tc>
        <w:tc>
          <w:tcPr>
            <w:tcW w:w="53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45F2201F" w14:textId="77777777" w:rsidR="00D40E69" w:rsidRDefault="00D40E69" w:rsidP="00C5790E">
            <w:pPr>
              <w:ind w:left="95" w:right="9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74C71C67" w14:textId="77777777" w:rsidR="00D40E69" w:rsidRDefault="00D40E69" w:rsidP="00C5790E">
            <w:pPr>
              <w:ind w:left="95" w:right="9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9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6296B36C" w14:textId="77777777" w:rsidR="00D40E69" w:rsidRDefault="00D40E69" w:rsidP="00C5790E">
            <w:pPr>
              <w:tabs>
                <w:tab w:val="left" w:pos="4340"/>
              </w:tabs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4A6E0FD9" w14:textId="77777777" w:rsidR="00D40E69" w:rsidRDefault="00D40E69" w:rsidP="00C5790E">
            <w:pPr>
              <w:tabs>
                <w:tab w:val="left" w:pos="4340"/>
              </w:tabs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MURILO VALOES METELLO</w:t>
            </w:r>
          </w:p>
          <w:p w14:paraId="7B62DAF5" w14:textId="77777777" w:rsidR="00D40E69" w:rsidRDefault="00D40E69" w:rsidP="00C5790E">
            <w:pPr>
              <w:tabs>
                <w:tab w:val="left" w:pos="4340"/>
              </w:tabs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Vereador – REPUBLICANO</w:t>
            </w:r>
          </w:p>
          <w:p w14:paraId="1A76F51F" w14:textId="77777777" w:rsidR="00D40E69" w:rsidRDefault="00D40E69" w:rsidP="00C5790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Vogal da Comissão de Constituição, Justiça e Redação</w:t>
            </w:r>
          </w:p>
          <w:p w14:paraId="60A67383" w14:textId="77777777" w:rsidR="00D40E69" w:rsidRDefault="00D40E69" w:rsidP="00C5790E">
            <w:pPr>
              <w:ind w:left="95" w:right="9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CAA4CD7" w14:textId="77777777" w:rsidR="00D40E69" w:rsidRDefault="00D40E69" w:rsidP="00C5790E">
            <w:pPr>
              <w:ind w:left="95" w:right="9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40E69" w14:paraId="1FC23223" w14:textId="77777777" w:rsidTr="00C5790E">
        <w:trPr>
          <w:cantSplit/>
          <w:trHeight w:hRule="exact" w:val="1746"/>
        </w:trPr>
        <w:tc>
          <w:tcPr>
            <w:tcW w:w="4976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70DB6A1E" w14:textId="77777777" w:rsidR="00D40E69" w:rsidRDefault="00D40E69" w:rsidP="00C5790E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eastAsia="pt-BR"/>
              </w:rPr>
            </w:pPr>
          </w:p>
          <w:p w14:paraId="675AE109" w14:textId="77777777" w:rsidR="00D40E69" w:rsidRDefault="00D40E69" w:rsidP="00C5790E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eastAsia="pt-BR"/>
              </w:rPr>
            </w:pPr>
          </w:p>
          <w:p w14:paraId="247811D4" w14:textId="77777777" w:rsidR="00D40E69" w:rsidRDefault="00D40E69" w:rsidP="00C5790E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eastAsia="pt-BR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pt-BR"/>
              </w:rPr>
              <w:t>CARPEGIANE GONZAGA DA SILVA LIONES</w:t>
            </w:r>
          </w:p>
          <w:p w14:paraId="2D50B9A6" w14:textId="77777777" w:rsidR="00D40E69" w:rsidRDefault="00D40E69" w:rsidP="00C5790E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eastAsia="pt-BR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Vereador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eastAsia="pt-BR"/>
              </w:rPr>
              <w:t xml:space="preserve"> – PSB</w:t>
            </w:r>
          </w:p>
          <w:p w14:paraId="0CEEE1A9" w14:textId="77777777" w:rsidR="00D40E69" w:rsidRDefault="00D40E69" w:rsidP="00C5790E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bidi="pt-PT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pt-BR"/>
              </w:rPr>
              <w:t xml:space="preserve">Vogal Comissão de Obras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eastAsia="pt-BR"/>
              </w:rPr>
              <w:t>Púb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eastAsia="pt-BR"/>
              </w:rPr>
              <w:t>. Transporte, Comunicação Social e Meio Ambiente</w:t>
            </w:r>
          </w:p>
          <w:p w14:paraId="4353C764" w14:textId="77777777" w:rsidR="00D40E69" w:rsidRDefault="00D40E69" w:rsidP="00C5790E">
            <w:pPr>
              <w:ind w:left="95" w:right="9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00152D9C" w14:textId="77777777" w:rsidR="00D40E69" w:rsidRDefault="00D40E69" w:rsidP="00C5790E">
            <w:pPr>
              <w:ind w:left="95" w:right="9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47836AD3" w14:textId="77777777" w:rsidR="00D40E69" w:rsidRDefault="00D40E69" w:rsidP="00C5790E">
            <w:pPr>
              <w:tabs>
                <w:tab w:val="left" w:pos="4340"/>
              </w:tabs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139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43DFE862" w14:textId="77777777" w:rsidR="00D40E69" w:rsidRDefault="00D40E69" w:rsidP="00C5790E">
            <w:pPr>
              <w:tabs>
                <w:tab w:val="left" w:pos="4340"/>
              </w:tabs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7FE2D3FC" w14:textId="77777777" w:rsidR="00D40E69" w:rsidRDefault="00D40E69" w:rsidP="00C5790E">
            <w:pPr>
              <w:tabs>
                <w:tab w:val="left" w:pos="4340"/>
              </w:tabs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HADEILTON TANNER ARAÚJO</w:t>
            </w:r>
          </w:p>
          <w:p w14:paraId="3BEB6953" w14:textId="77777777" w:rsidR="00D40E69" w:rsidRDefault="00D40E69" w:rsidP="00C5790E">
            <w:pPr>
              <w:tabs>
                <w:tab w:val="left" w:pos="4340"/>
              </w:tabs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Vereador - PSD</w:t>
            </w:r>
          </w:p>
          <w:p w14:paraId="51347BE1" w14:textId="77777777" w:rsidR="00D40E69" w:rsidRDefault="00D40E69" w:rsidP="00C5790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pt-BR"/>
              </w:rPr>
              <w:t>Relator da Comissão de Economia e Finanças</w:t>
            </w:r>
          </w:p>
          <w:p w14:paraId="658141B3" w14:textId="77777777" w:rsidR="00D40E69" w:rsidRDefault="00D40E69" w:rsidP="00C5790E">
            <w:pPr>
              <w:tabs>
                <w:tab w:val="left" w:pos="4340"/>
              </w:tabs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2AC25D80" w14:textId="77777777" w:rsidR="00D40E69" w:rsidRDefault="00D40E69" w:rsidP="00C5790E">
            <w:pPr>
              <w:tabs>
                <w:tab w:val="left" w:pos="4340"/>
              </w:tabs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7D89B96F" w14:textId="77777777" w:rsidR="00D40E69" w:rsidRDefault="00D40E69" w:rsidP="00C5790E">
            <w:pPr>
              <w:tabs>
                <w:tab w:val="left" w:pos="4340"/>
              </w:tabs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279BD189" w14:textId="77777777" w:rsidR="00D40E69" w:rsidRDefault="00D40E69" w:rsidP="00C5790E">
            <w:pPr>
              <w:tabs>
                <w:tab w:val="left" w:pos="4340"/>
              </w:tabs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40E69" w14:paraId="41E64C5F" w14:textId="77777777" w:rsidTr="00C5790E">
        <w:trPr>
          <w:cantSplit/>
          <w:trHeight w:hRule="exact" w:val="1922"/>
        </w:trPr>
        <w:tc>
          <w:tcPr>
            <w:tcW w:w="4976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780A397C" w14:textId="77777777" w:rsidR="00D40E69" w:rsidRDefault="00D40E69" w:rsidP="00C5790E">
            <w:pPr>
              <w:tabs>
                <w:tab w:val="left" w:pos="4340"/>
              </w:tabs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3B4C42E8" w14:textId="77777777" w:rsidR="00D40E69" w:rsidRDefault="00D40E69" w:rsidP="00C5790E">
            <w:pPr>
              <w:tabs>
                <w:tab w:val="left" w:pos="4340"/>
              </w:tabs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77AF97AB" w14:textId="77777777" w:rsidR="00D40E69" w:rsidRDefault="00D40E69" w:rsidP="00C5790E">
            <w:pPr>
              <w:tabs>
                <w:tab w:val="left" w:pos="4340"/>
              </w:tabs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265A6FB6" w14:textId="77777777" w:rsidR="00D40E69" w:rsidRDefault="00D40E69" w:rsidP="00C5790E">
            <w:pPr>
              <w:tabs>
                <w:tab w:val="left" w:pos="4340"/>
              </w:tabs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Dr. FLORIZAN LUIZ ESTEVES</w:t>
            </w:r>
          </w:p>
          <w:p w14:paraId="767C64DE" w14:textId="77777777" w:rsidR="00D40E69" w:rsidRDefault="00D40E69" w:rsidP="00C5790E">
            <w:pPr>
              <w:tabs>
                <w:tab w:val="left" w:pos="4340"/>
              </w:tabs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Vereador – 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PROS</w:t>
            </w:r>
            <w:proofErr w:type="gramEnd"/>
          </w:p>
          <w:p w14:paraId="1D368AFE" w14:textId="77777777" w:rsidR="00D40E69" w:rsidRDefault="00D40E69" w:rsidP="00C5790E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pt-B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pt-BR"/>
              </w:rPr>
              <w:t>Presidente Comissão de Edu. Cultura, Saúde, Assistência Social e Defesa da Mulher</w:t>
            </w:r>
          </w:p>
          <w:p w14:paraId="507EECF1" w14:textId="77777777" w:rsidR="00D40E69" w:rsidRDefault="00D40E69" w:rsidP="00C5790E">
            <w:pPr>
              <w:ind w:right="9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3054BC02" w14:textId="77777777" w:rsidR="00D40E69" w:rsidRDefault="00D40E69" w:rsidP="00C5790E">
            <w:pPr>
              <w:ind w:left="95" w:right="9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3DBD6621" w14:textId="77777777" w:rsidR="00D40E69" w:rsidRDefault="00D40E69" w:rsidP="00C5790E">
            <w:pPr>
              <w:ind w:left="95" w:right="9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9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2603CBD1" w14:textId="77777777" w:rsidR="00D40E69" w:rsidRDefault="00D40E69" w:rsidP="00C5790E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7AAEE3DE" w14:textId="77777777" w:rsidR="00D40E69" w:rsidRDefault="00D40E69" w:rsidP="00C5790E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2268BEC6" w14:textId="77777777" w:rsidR="00D40E69" w:rsidRDefault="00D40E69" w:rsidP="00C5790E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276B86FA" w14:textId="77777777" w:rsidR="00D40E69" w:rsidRDefault="00D40E69" w:rsidP="00C5790E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Dr. JOSÉ MARIA ALVES VILAR</w:t>
            </w:r>
          </w:p>
          <w:p w14:paraId="6325DE83" w14:textId="0A992F6E" w:rsidR="00D40E69" w:rsidRDefault="00994A67" w:rsidP="00C5790E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Vereador - DC</w:t>
            </w:r>
          </w:p>
          <w:p w14:paraId="3ED6428C" w14:textId="77777777" w:rsidR="00D40E69" w:rsidRDefault="00D40E69" w:rsidP="00C5790E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pt-B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pt-BR"/>
              </w:rPr>
              <w:t xml:space="preserve">Relator da Comissão de Edu. Cul. Saúde, Assistência Social e </w:t>
            </w:r>
          </w:p>
          <w:p w14:paraId="3CC3D179" w14:textId="77777777" w:rsidR="00D40E69" w:rsidRDefault="00D40E69" w:rsidP="00C5790E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pt-B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pt-BR"/>
              </w:rPr>
              <w:t>Defesa da Mulher</w:t>
            </w:r>
          </w:p>
          <w:p w14:paraId="3F47D5EA" w14:textId="77777777" w:rsidR="00D40E69" w:rsidRDefault="00D40E69" w:rsidP="00C5790E">
            <w:pPr>
              <w:ind w:left="95" w:right="9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40E69" w14:paraId="66FE4C86" w14:textId="77777777" w:rsidTr="00C5790E">
        <w:trPr>
          <w:cantSplit/>
          <w:trHeight w:hRule="exact" w:val="1802"/>
        </w:trPr>
        <w:tc>
          <w:tcPr>
            <w:tcW w:w="4976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3B0CB499" w14:textId="77777777" w:rsidR="00D40E69" w:rsidRDefault="00D40E69" w:rsidP="00C5790E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7179347C" w14:textId="77777777" w:rsidR="00D40E69" w:rsidRDefault="00D40E69" w:rsidP="00C5790E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51DF7042" w14:textId="77777777" w:rsidR="00D40E69" w:rsidRDefault="00D40E69" w:rsidP="00C5790E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VALDEI LEITE GUIMARÃES</w:t>
            </w:r>
          </w:p>
          <w:p w14:paraId="03E26D85" w14:textId="77777777" w:rsidR="00D40E69" w:rsidRDefault="00D40E69" w:rsidP="00C5790E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Vereador - MDB</w:t>
            </w:r>
          </w:p>
          <w:p w14:paraId="20903D1E" w14:textId="77777777" w:rsidR="00D40E69" w:rsidRDefault="00D40E69" w:rsidP="00C5790E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pt-B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pt-BR"/>
              </w:rPr>
              <w:t>Vogal Comissão de Edu. Cul. Saúde, Assistência Social e Defesa da Mulher</w:t>
            </w:r>
          </w:p>
          <w:p w14:paraId="58856B68" w14:textId="77777777" w:rsidR="00D40E69" w:rsidRDefault="00D40E69" w:rsidP="00C5790E">
            <w:pPr>
              <w:ind w:left="95" w:right="9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117667E0" w14:textId="77777777" w:rsidR="00D40E69" w:rsidRDefault="00D40E69" w:rsidP="00C5790E">
            <w:pPr>
              <w:ind w:left="95" w:right="9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067BAFDB" w14:textId="77777777" w:rsidR="00D40E69" w:rsidRDefault="00D40E69" w:rsidP="00C5790E">
            <w:pPr>
              <w:ind w:left="95" w:right="9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9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52160FDE" w14:textId="77777777" w:rsidR="00D40E69" w:rsidRDefault="00D40E69" w:rsidP="00C5790E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336B910A" w14:textId="77777777" w:rsidR="00D40E69" w:rsidRDefault="00D40E69" w:rsidP="00C5790E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40A7FADC" w14:textId="77777777" w:rsidR="00D40E69" w:rsidRDefault="00D40E69" w:rsidP="00C5790E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RONAIR DE JESUS NUNES</w:t>
            </w:r>
          </w:p>
          <w:p w14:paraId="074F95AE" w14:textId="77777777" w:rsidR="00D40E69" w:rsidRDefault="00D40E69" w:rsidP="00C5790E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Vereador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eastAsia="pt-BR"/>
              </w:rPr>
              <w:t xml:space="preserve"> – PSDB</w:t>
            </w:r>
          </w:p>
          <w:p w14:paraId="132DD9D4" w14:textId="77777777" w:rsidR="00D40E69" w:rsidRDefault="00D40E69" w:rsidP="00C5790E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pt-B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pt-BR"/>
              </w:rPr>
              <w:t xml:space="preserve">Presidente Comissão de Obras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eastAsia="pt-BR"/>
              </w:rPr>
              <w:t>Púb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eastAsia="pt-BR"/>
              </w:rPr>
              <w:t xml:space="preserve">. Trans., Comunicação Social e </w:t>
            </w:r>
          </w:p>
          <w:p w14:paraId="610A5488" w14:textId="77777777" w:rsidR="00D40E69" w:rsidRDefault="00D40E69" w:rsidP="00C5790E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pt-B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pt-BR"/>
              </w:rPr>
              <w:t>Meio Ambiente</w:t>
            </w:r>
          </w:p>
          <w:p w14:paraId="6459E049" w14:textId="77777777" w:rsidR="00D40E69" w:rsidRDefault="00D40E69" w:rsidP="00C5790E">
            <w:pPr>
              <w:ind w:left="95" w:right="9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40E69" w14:paraId="2AEDA2A0" w14:textId="77777777" w:rsidTr="00C5790E">
        <w:trPr>
          <w:cantSplit/>
          <w:trHeight w:hRule="exact" w:val="830"/>
        </w:trPr>
        <w:tc>
          <w:tcPr>
            <w:tcW w:w="4976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44CAA21F" w14:textId="77777777" w:rsidR="00D40E69" w:rsidRDefault="00D40E69" w:rsidP="00C5790E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eastAsia="pt-BR"/>
              </w:rPr>
            </w:pPr>
          </w:p>
          <w:p w14:paraId="2CBA5941" w14:textId="77777777" w:rsidR="00D40E69" w:rsidRDefault="00D40E69" w:rsidP="00C5790E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eastAsia="pt-BR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pt-BR"/>
              </w:rPr>
              <w:t>JAIRO MARQUES FERREIRA</w:t>
            </w:r>
          </w:p>
          <w:p w14:paraId="03FECBDD" w14:textId="77777777" w:rsidR="00D40E69" w:rsidRDefault="00D40E69" w:rsidP="00C5790E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eastAsia="pt-BR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Vereador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eastAsia="pt-BR"/>
              </w:rPr>
              <w:t xml:space="preserve"> – REPUBLICANO</w:t>
            </w:r>
          </w:p>
          <w:p w14:paraId="60DF8811" w14:textId="77777777" w:rsidR="00D40E69" w:rsidRDefault="00D40E69" w:rsidP="00C5790E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bidi="pt-PT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pt-BR"/>
              </w:rPr>
              <w:t xml:space="preserve">Relator Comissão de Obras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eastAsia="pt-BR"/>
              </w:rPr>
              <w:t>Púb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eastAsia="pt-BR"/>
              </w:rPr>
              <w:t>. Transporte, Comunicação Social e Meio Ambiente</w:t>
            </w:r>
          </w:p>
          <w:p w14:paraId="7A73E983" w14:textId="77777777" w:rsidR="00D40E69" w:rsidRDefault="00D40E69" w:rsidP="00C5790E">
            <w:pPr>
              <w:ind w:left="95" w:right="9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BD231A9" w14:textId="77777777" w:rsidR="00D40E69" w:rsidRDefault="00D40E69" w:rsidP="00C5790E">
            <w:pPr>
              <w:ind w:right="95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PAULO BENTO DE MORAIS</w:t>
            </w:r>
          </w:p>
          <w:p w14:paraId="59C80FF6" w14:textId="77777777" w:rsidR="00D40E69" w:rsidRDefault="00D40E69" w:rsidP="00C5790E">
            <w:pPr>
              <w:ind w:right="95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Vereador – PL</w:t>
            </w:r>
          </w:p>
          <w:p w14:paraId="6B193BF6" w14:textId="77777777" w:rsidR="00D40E69" w:rsidRDefault="00D40E69" w:rsidP="00C5790E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pt-B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pt-BR"/>
              </w:rPr>
              <w:t>Presidente da Comissão de Economia e Finanças</w:t>
            </w:r>
          </w:p>
          <w:p w14:paraId="421E4647" w14:textId="77777777" w:rsidR="00D40E69" w:rsidRDefault="00D40E69" w:rsidP="00C5790E">
            <w:pPr>
              <w:ind w:left="95" w:right="9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E7AD9A7" w14:textId="77777777" w:rsidR="00D40E69" w:rsidRDefault="00D40E69" w:rsidP="00C5790E">
            <w:pPr>
              <w:ind w:right="95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PAULO BENTO DE MORAIS</w:t>
            </w:r>
          </w:p>
          <w:p w14:paraId="69FC968F" w14:textId="77777777" w:rsidR="00D40E69" w:rsidRDefault="00D40E69" w:rsidP="00C5790E">
            <w:pPr>
              <w:ind w:right="95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Vereador – PL</w:t>
            </w:r>
          </w:p>
          <w:p w14:paraId="1A28E350" w14:textId="77777777" w:rsidR="00D40E69" w:rsidRDefault="00D40E69" w:rsidP="00C5790E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pt-B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pt-BR"/>
              </w:rPr>
              <w:t>Presidente da Comissão de Economia e Finanças</w:t>
            </w:r>
          </w:p>
          <w:p w14:paraId="2DA5351A" w14:textId="77777777" w:rsidR="00D40E69" w:rsidRDefault="00D40E69" w:rsidP="00C5790E">
            <w:pPr>
              <w:ind w:left="95" w:right="9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35F2F366" w14:textId="77777777" w:rsidR="00D40E69" w:rsidRDefault="00D40E69" w:rsidP="00C5790E">
            <w:pPr>
              <w:ind w:left="95" w:right="9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4470586F" w14:textId="77777777" w:rsidR="00D40E69" w:rsidRDefault="00D40E69" w:rsidP="00C5790E">
            <w:pPr>
              <w:ind w:left="95" w:right="9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9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24FD8600" w14:textId="77777777" w:rsidR="00D40E69" w:rsidRDefault="00D40E69" w:rsidP="00C5790E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2D0A6227" w14:textId="77777777" w:rsidR="00D40E69" w:rsidRDefault="00D40E69" w:rsidP="00C5790E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GABRIEL PEREIRA LOPES (Zé Gota) – PSDB </w:t>
            </w:r>
          </w:p>
          <w:p w14:paraId="026435D5" w14:textId="77777777" w:rsidR="00D40E69" w:rsidRDefault="00D40E69" w:rsidP="00C5790E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Vice-Presidente</w:t>
            </w:r>
          </w:p>
          <w:p w14:paraId="5971E0AD" w14:textId="77777777" w:rsidR="00D40E69" w:rsidRDefault="00D40E69" w:rsidP="00C5790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Relator da Comissão de Constituição, Justiça e Redação</w:t>
            </w:r>
          </w:p>
          <w:p w14:paraId="00C544D0" w14:textId="77777777" w:rsidR="00D40E69" w:rsidRDefault="00D40E69" w:rsidP="00C5790E">
            <w:pPr>
              <w:ind w:left="95" w:right="9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79849D67" w14:textId="77777777" w:rsidR="00D40E69" w:rsidRDefault="00D40E69" w:rsidP="00D40E69">
      <w:pPr>
        <w:pStyle w:val="SemEspaamento"/>
        <w:jc w:val="center"/>
      </w:pPr>
    </w:p>
    <w:p w14:paraId="6F97767B" w14:textId="77777777" w:rsidR="00D40E69" w:rsidRPr="00C24F53" w:rsidRDefault="00D40E69" w:rsidP="00D40E69"/>
    <w:p w14:paraId="57133B7A" w14:textId="77777777" w:rsidR="00E25E13" w:rsidRDefault="00E25E13" w:rsidP="007E635A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17DD912A" w14:textId="77777777" w:rsidR="00E25E13" w:rsidRDefault="00E25E13" w:rsidP="007E635A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2A16A391" w14:textId="77777777" w:rsidR="00E25E13" w:rsidRDefault="00E25E13" w:rsidP="007E635A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418DCB11" w14:textId="77777777" w:rsidR="00E25E13" w:rsidRDefault="00E25E13" w:rsidP="007E635A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77B41966" w14:textId="77777777" w:rsidR="00E25E13" w:rsidRDefault="00E25E13" w:rsidP="007E635A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533F502B" w14:textId="77777777" w:rsidR="00E25E13" w:rsidRDefault="00E25E13" w:rsidP="007E635A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3EF37409" w14:textId="77777777" w:rsidR="00E25E13" w:rsidRDefault="00E25E13" w:rsidP="007E635A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18A02A4F" w14:textId="3A7504EC" w:rsidR="007E635A" w:rsidRDefault="007E635A" w:rsidP="007E635A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  <w:r>
        <w:rPr>
          <w:rFonts w:ascii="Times New Roman" w:eastAsia="PMingLiU" w:hAnsi="Times New Roman" w:cs="Times New Roman"/>
          <w:b/>
          <w:szCs w:val="24"/>
          <w:u w:val="single"/>
        </w:rPr>
        <w:t>JUSTIFICATIVA</w:t>
      </w:r>
    </w:p>
    <w:p w14:paraId="5383E068" w14:textId="77777777" w:rsidR="007E635A" w:rsidRDefault="007E635A" w:rsidP="007E635A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szCs w:val="24"/>
        </w:rPr>
      </w:pPr>
      <w:r>
        <w:rPr>
          <w:rFonts w:ascii="Times New Roman" w:eastAsia="PMingLiU" w:hAnsi="Times New Roman" w:cs="Times New Roman"/>
          <w:szCs w:val="24"/>
        </w:rPr>
        <w:t>Senhor Presidente,</w:t>
      </w:r>
    </w:p>
    <w:p w14:paraId="0544C91B" w14:textId="77777777" w:rsidR="007E635A" w:rsidRDefault="007E635A" w:rsidP="007E635A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szCs w:val="24"/>
        </w:rPr>
      </w:pPr>
      <w:r>
        <w:rPr>
          <w:rFonts w:ascii="Times New Roman" w:eastAsia="PMingLiU" w:hAnsi="Times New Roman" w:cs="Times New Roman"/>
          <w:szCs w:val="24"/>
        </w:rPr>
        <w:t>Senhores Vereadores:</w:t>
      </w:r>
    </w:p>
    <w:p w14:paraId="3AE3C3AF" w14:textId="77777777" w:rsidR="007E635A" w:rsidRDefault="007E635A" w:rsidP="007E635A">
      <w:pPr>
        <w:jc w:val="both"/>
        <w:rPr>
          <w:rFonts w:ascii="Times New Roman" w:eastAsia="PMingLiU" w:hAnsi="Times New Roman" w:cs="Times New Roman"/>
          <w:szCs w:val="24"/>
          <w:lang w:eastAsia="pt-BR"/>
        </w:rPr>
      </w:pPr>
    </w:p>
    <w:p w14:paraId="4ED6F73A" w14:textId="77777777" w:rsidR="007E635A" w:rsidRDefault="007E635A" w:rsidP="007E635A">
      <w:pPr>
        <w:jc w:val="both"/>
        <w:rPr>
          <w:rFonts w:ascii="Times New Roman" w:eastAsia="PMingLiU" w:hAnsi="Times New Roman" w:cs="Times New Roman"/>
          <w:szCs w:val="24"/>
          <w:lang w:eastAsia="pt-BR"/>
        </w:rPr>
      </w:pPr>
    </w:p>
    <w:p w14:paraId="1A98621D" w14:textId="54C093A5" w:rsidR="00604594" w:rsidRDefault="00D40E69" w:rsidP="00604594">
      <w:pPr>
        <w:ind w:firstLine="1701"/>
        <w:jc w:val="both"/>
        <w:rPr>
          <w:rFonts w:ascii="Times New Roman" w:eastAsia="PMingLiU" w:hAnsi="Times New Roman" w:cs="Times New Roman"/>
          <w:szCs w:val="24"/>
          <w:lang w:eastAsia="pt-BR"/>
        </w:rPr>
      </w:pPr>
      <w:r w:rsidRPr="007A799B">
        <w:rPr>
          <w:rFonts w:ascii="Times New Roman" w:eastAsia="PMingLiU" w:hAnsi="Times New Roman" w:cs="Times New Roman"/>
          <w:szCs w:val="24"/>
          <w:lang w:eastAsia="pt-BR"/>
        </w:rPr>
        <w:t>A referida indic</w:t>
      </w:r>
      <w:r>
        <w:rPr>
          <w:rFonts w:ascii="Times New Roman" w:eastAsia="PMingLiU" w:hAnsi="Times New Roman" w:cs="Times New Roman"/>
          <w:szCs w:val="24"/>
          <w:lang w:eastAsia="pt-BR"/>
        </w:rPr>
        <w:t>ação</w:t>
      </w:r>
      <w:r w:rsidR="00604594">
        <w:rPr>
          <w:rFonts w:ascii="Times New Roman" w:eastAsia="PMingLiU" w:hAnsi="Times New Roman" w:cs="Times New Roman"/>
          <w:szCs w:val="24"/>
          <w:lang w:eastAsia="pt-BR"/>
        </w:rPr>
        <w:t>,</w:t>
      </w:r>
      <w:r>
        <w:rPr>
          <w:rFonts w:ascii="Times New Roman" w:eastAsia="PMingLiU" w:hAnsi="Times New Roman" w:cs="Times New Roman"/>
          <w:szCs w:val="24"/>
          <w:lang w:eastAsia="pt-BR"/>
        </w:rPr>
        <w:t xml:space="preserve"> tem como objetivo atender à</w:t>
      </w:r>
      <w:r w:rsidRPr="007A799B">
        <w:rPr>
          <w:rFonts w:ascii="Times New Roman" w:eastAsia="PMingLiU" w:hAnsi="Times New Roman" w:cs="Times New Roman"/>
          <w:szCs w:val="24"/>
          <w:lang w:eastAsia="pt-BR"/>
        </w:rPr>
        <w:t xml:space="preserve"> solicitação dos </w:t>
      </w:r>
      <w:r w:rsidR="00604594">
        <w:rPr>
          <w:rFonts w:ascii="Times New Roman" w:eastAsia="PMingLiU" w:hAnsi="Times New Roman" w:cs="Times New Roman"/>
          <w:szCs w:val="24"/>
          <w:lang w:eastAsia="pt-BR"/>
        </w:rPr>
        <w:t>policiais lotado naquela Delegacia Especializada</w:t>
      </w:r>
      <w:r w:rsidRPr="007A799B">
        <w:rPr>
          <w:rFonts w:ascii="Times New Roman" w:eastAsia="PMingLiU" w:hAnsi="Times New Roman" w:cs="Times New Roman"/>
          <w:szCs w:val="24"/>
          <w:lang w:eastAsia="pt-BR"/>
        </w:rPr>
        <w:t>,</w:t>
      </w:r>
      <w:r>
        <w:rPr>
          <w:rFonts w:ascii="Times New Roman" w:eastAsia="PMingLiU" w:hAnsi="Times New Roman" w:cs="Times New Roman"/>
          <w:szCs w:val="24"/>
          <w:lang w:eastAsia="pt-BR"/>
        </w:rPr>
        <w:t xml:space="preserve"> a fim de</w:t>
      </w:r>
      <w:r w:rsidRPr="007A799B">
        <w:rPr>
          <w:rFonts w:ascii="Times New Roman" w:eastAsia="PMingLiU" w:hAnsi="Times New Roman" w:cs="Times New Roman"/>
          <w:szCs w:val="24"/>
          <w:lang w:eastAsia="pt-BR"/>
        </w:rPr>
        <w:t xml:space="preserve"> </w:t>
      </w:r>
      <w:r w:rsidR="005449F0">
        <w:rPr>
          <w:rFonts w:ascii="Times New Roman" w:eastAsia="PMingLiU" w:hAnsi="Times New Roman" w:cs="Times New Roman"/>
          <w:szCs w:val="24"/>
          <w:lang w:eastAsia="pt-BR"/>
        </w:rPr>
        <w:t>melhorar as condições de trabalho destes profissionais como também oferecer mais conforto as pessoas que passam diariamente pela DERF de Barra do Garças, pois, os móveis e computadores necessitam urgentemente serem substituídos.</w:t>
      </w:r>
    </w:p>
    <w:p w14:paraId="5ABDD57E" w14:textId="002CD180" w:rsidR="005449F0" w:rsidRDefault="005449F0" w:rsidP="005449F0">
      <w:pPr>
        <w:pStyle w:val="SemEspaamento"/>
        <w:ind w:firstLine="1701"/>
        <w:jc w:val="both"/>
        <w:rPr>
          <w:sz w:val="24"/>
          <w:szCs w:val="24"/>
        </w:rPr>
      </w:pPr>
      <w:r>
        <w:rPr>
          <w:sz w:val="22"/>
          <w:szCs w:val="22"/>
          <w:lang w:bidi="pt-PT"/>
        </w:rPr>
        <w:t xml:space="preserve">Na oportunidade, gostaríamos de solicitar do Nobre Parlamentar, que seja viabilizado recursos financeiros, através de uma Emenda Parlamentar </w:t>
      </w:r>
      <w:r>
        <w:rPr>
          <w:rFonts w:eastAsia="Batang"/>
          <w:sz w:val="24"/>
          <w:szCs w:val="24"/>
        </w:rPr>
        <w:t xml:space="preserve">para aquisição de mobílias, utensílios e equipamento para a </w:t>
      </w:r>
      <w:r w:rsidRPr="00D40E69">
        <w:rPr>
          <w:rFonts w:eastAsia="Batang"/>
          <w:sz w:val="24"/>
          <w:szCs w:val="24"/>
        </w:rPr>
        <w:t>Delegacia Especializada de Roubos e Furtos</w:t>
      </w:r>
      <w:r>
        <w:rPr>
          <w:rFonts w:eastAsia="Batang"/>
          <w:sz w:val="24"/>
          <w:szCs w:val="24"/>
        </w:rPr>
        <w:t xml:space="preserve"> - DERF, nesta Cidade de Barra do Garças/MT.</w:t>
      </w:r>
    </w:p>
    <w:p w14:paraId="27BCD00E" w14:textId="6C2B2478" w:rsidR="005449F0" w:rsidRDefault="005449F0" w:rsidP="005449F0">
      <w:pPr>
        <w:ind w:firstLine="1701"/>
        <w:jc w:val="both"/>
        <w:rPr>
          <w:rFonts w:ascii="Times New Roman" w:hAnsi="Times New Roman" w:cs="Times New Roman"/>
          <w:szCs w:val="24"/>
        </w:rPr>
      </w:pPr>
    </w:p>
    <w:p w14:paraId="1186742B" w14:textId="77777777" w:rsidR="005449F0" w:rsidRDefault="005449F0" w:rsidP="005449F0">
      <w:pPr>
        <w:ind w:firstLine="1701"/>
        <w:jc w:val="both"/>
        <w:rPr>
          <w:rFonts w:ascii="Times New Roman" w:hAnsi="Times New Roman" w:cs="Times New Roman"/>
          <w:szCs w:val="24"/>
          <w:lang w:bidi="pt-PT"/>
        </w:rPr>
      </w:pPr>
      <w:r>
        <w:rPr>
          <w:rFonts w:ascii="Times New Roman" w:hAnsi="Times New Roman" w:cs="Times New Roman"/>
          <w:szCs w:val="24"/>
        </w:rPr>
        <w:t xml:space="preserve">Na </w:t>
      </w:r>
      <w:r>
        <w:rPr>
          <w:rFonts w:ascii="Times New Roman" w:hAnsi="Times New Roman" w:cs="Times New Roman"/>
          <w:szCs w:val="24"/>
          <w:lang w:bidi="pt-PT"/>
        </w:rPr>
        <w:t>certeza de contar com vosso pronto atendimento, desde já agradecemos e colocamo-nos a disposição para trabalharmos juntos em prol ao desenvolvimento do município de Barra do Garças – MT.</w:t>
      </w:r>
    </w:p>
    <w:p w14:paraId="7C1D65A0" w14:textId="77777777" w:rsidR="007E635A" w:rsidRDefault="007E635A" w:rsidP="007E635A">
      <w:pPr>
        <w:ind w:firstLine="1701"/>
        <w:jc w:val="both"/>
        <w:rPr>
          <w:rFonts w:ascii="Times New Roman" w:eastAsia="PMingLiU" w:hAnsi="Times New Roman" w:cs="Times New Roman"/>
          <w:szCs w:val="24"/>
          <w:lang w:eastAsia="pt-BR"/>
        </w:rPr>
      </w:pPr>
    </w:p>
    <w:p w14:paraId="75346702" w14:textId="34CBAB73" w:rsidR="007E635A" w:rsidRDefault="007E635A" w:rsidP="007E635A">
      <w:pPr>
        <w:ind w:firstLine="1701"/>
        <w:jc w:val="both"/>
        <w:rPr>
          <w:rFonts w:ascii="Times New Roman" w:eastAsia="PMingLiU" w:hAnsi="Times New Roman" w:cs="Times New Roman"/>
          <w:szCs w:val="24"/>
          <w:lang w:eastAsia="pt-BR"/>
        </w:rPr>
      </w:pPr>
      <w:r>
        <w:rPr>
          <w:rFonts w:ascii="Times New Roman" w:eastAsia="Batang" w:hAnsi="Times New Roman" w:cs="Times New Roman"/>
          <w:szCs w:val="24"/>
        </w:rPr>
        <w:t xml:space="preserve">Sala das Sessões da Câmara Municipal de Barra do Garças-MT, em </w:t>
      </w:r>
      <w:r w:rsidR="00C14826">
        <w:rPr>
          <w:rFonts w:ascii="Times New Roman" w:eastAsia="Batang" w:hAnsi="Times New Roman" w:cs="Times New Roman"/>
          <w:szCs w:val="24"/>
        </w:rPr>
        <w:t>26</w:t>
      </w:r>
      <w:r>
        <w:rPr>
          <w:rFonts w:ascii="Times New Roman" w:eastAsia="Batang" w:hAnsi="Times New Roman" w:cs="Times New Roman"/>
          <w:szCs w:val="24"/>
        </w:rPr>
        <w:t xml:space="preserve"> de maio de 2022.</w:t>
      </w:r>
    </w:p>
    <w:p w14:paraId="76609FF3" w14:textId="77777777" w:rsidR="007E635A" w:rsidRDefault="007E635A" w:rsidP="007E635A">
      <w:pPr>
        <w:jc w:val="both"/>
        <w:rPr>
          <w:rFonts w:ascii="Times New Roman" w:eastAsia="PMingLiU" w:hAnsi="Times New Roman" w:cs="Times New Roman"/>
          <w:color w:val="FF0000"/>
          <w:szCs w:val="24"/>
          <w:lang w:eastAsia="pt-BR"/>
        </w:rPr>
      </w:pPr>
    </w:p>
    <w:p w14:paraId="73E52097" w14:textId="77777777" w:rsidR="007E635A" w:rsidRDefault="007E635A" w:rsidP="007E635A">
      <w:pPr>
        <w:jc w:val="both"/>
        <w:rPr>
          <w:rFonts w:ascii="Times New Roman" w:hAnsi="Times New Roman" w:cs="Times New Roman"/>
          <w:szCs w:val="24"/>
        </w:rPr>
      </w:pPr>
    </w:p>
    <w:p w14:paraId="38202FAD" w14:textId="77777777" w:rsidR="007E635A" w:rsidRDefault="007E635A" w:rsidP="007E635A">
      <w:pPr>
        <w:jc w:val="both"/>
        <w:rPr>
          <w:rFonts w:ascii="Times New Roman" w:hAnsi="Times New Roman" w:cs="Times New Roman"/>
          <w:szCs w:val="24"/>
        </w:rPr>
      </w:pPr>
    </w:p>
    <w:p w14:paraId="45D1CC33" w14:textId="77777777" w:rsidR="007E635A" w:rsidRDefault="007E635A" w:rsidP="007E635A">
      <w:pPr>
        <w:jc w:val="both"/>
        <w:rPr>
          <w:rFonts w:ascii="Times New Roman" w:hAnsi="Times New Roman" w:cs="Times New Roman"/>
          <w:szCs w:val="24"/>
        </w:rPr>
      </w:pPr>
    </w:p>
    <w:p w14:paraId="21C120E7" w14:textId="77777777" w:rsidR="007E635A" w:rsidRPr="005947E4" w:rsidRDefault="007E635A" w:rsidP="007E635A">
      <w:pPr>
        <w:ind w:right="95"/>
        <w:jc w:val="center"/>
        <w:rPr>
          <w:rFonts w:ascii="Times New Roman" w:hAnsi="Times New Roman" w:cs="Times New Roman"/>
          <w:b/>
          <w:szCs w:val="24"/>
        </w:rPr>
      </w:pPr>
      <w:r w:rsidRPr="005947E4">
        <w:rPr>
          <w:rFonts w:ascii="Times New Roman" w:hAnsi="Times New Roman" w:cs="Times New Roman"/>
          <w:b/>
          <w:szCs w:val="24"/>
        </w:rPr>
        <w:t>PAULO BENTO DE MORAIS</w:t>
      </w:r>
    </w:p>
    <w:p w14:paraId="0917FC43" w14:textId="77777777" w:rsidR="007E635A" w:rsidRPr="005947E4" w:rsidRDefault="007E635A" w:rsidP="007E635A">
      <w:pPr>
        <w:ind w:right="95"/>
        <w:jc w:val="center"/>
        <w:rPr>
          <w:rFonts w:ascii="Times New Roman" w:hAnsi="Times New Roman" w:cs="Times New Roman"/>
          <w:b/>
          <w:szCs w:val="24"/>
        </w:rPr>
      </w:pPr>
      <w:r w:rsidRPr="005947E4">
        <w:rPr>
          <w:rFonts w:ascii="Times New Roman" w:hAnsi="Times New Roman" w:cs="Times New Roman"/>
          <w:b/>
          <w:szCs w:val="24"/>
        </w:rPr>
        <w:t>Vereador – PL</w:t>
      </w:r>
    </w:p>
    <w:p w14:paraId="78354E9C" w14:textId="77777777" w:rsidR="007E635A" w:rsidRPr="005947E4" w:rsidRDefault="007E635A" w:rsidP="007E635A">
      <w:pPr>
        <w:jc w:val="center"/>
        <w:rPr>
          <w:rFonts w:ascii="Times New Roman" w:hAnsi="Times New Roman" w:cs="Times New Roman"/>
          <w:szCs w:val="24"/>
          <w:lang w:eastAsia="pt-BR"/>
        </w:rPr>
      </w:pPr>
      <w:r w:rsidRPr="005947E4">
        <w:rPr>
          <w:rFonts w:ascii="Times New Roman" w:hAnsi="Times New Roman" w:cs="Times New Roman"/>
          <w:szCs w:val="24"/>
          <w:lang w:eastAsia="pt-BR"/>
        </w:rPr>
        <w:t>Presidente da Comissão de Economia e Finanças</w:t>
      </w:r>
    </w:p>
    <w:p w14:paraId="7FBF9789" w14:textId="77777777" w:rsidR="007E635A" w:rsidRDefault="007E635A" w:rsidP="007E635A">
      <w:pPr>
        <w:rPr>
          <w:rFonts w:ascii="Times New Roman" w:hAnsi="Times New Roman" w:cs="Times New Roman"/>
          <w:lang w:eastAsia="pt-BR" w:bidi="ar-SA"/>
        </w:rPr>
      </w:pPr>
    </w:p>
    <w:p w14:paraId="742568F7" w14:textId="0ED0A6FC" w:rsidR="007E635A" w:rsidRDefault="007E635A" w:rsidP="007E635A">
      <w:pPr>
        <w:rPr>
          <w:rFonts w:ascii="Times New Roman" w:hAnsi="Times New Roman" w:cs="Times New Roman"/>
          <w:lang w:eastAsia="pt-BR" w:bidi="ar-SA"/>
        </w:rPr>
      </w:pPr>
    </w:p>
    <w:p w14:paraId="75A2CEC3" w14:textId="77777777" w:rsidR="007E635A" w:rsidRDefault="007E635A" w:rsidP="007E635A">
      <w:pPr>
        <w:rPr>
          <w:rFonts w:ascii="Times New Roman" w:hAnsi="Times New Roman" w:cs="Times New Roman"/>
          <w:lang w:eastAsia="pt-BR" w:bidi="ar-SA"/>
        </w:rPr>
      </w:pPr>
    </w:p>
    <w:p w14:paraId="00C7819E" w14:textId="77777777" w:rsidR="007E635A" w:rsidRDefault="007E635A" w:rsidP="007E635A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tbl>
      <w:tblPr>
        <w:tblStyle w:val="Tabelacomgrade"/>
        <w:tblW w:w="11400" w:type="dxa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76"/>
        <w:gridCol w:w="53"/>
        <w:gridCol w:w="232"/>
        <w:gridCol w:w="6139"/>
      </w:tblGrid>
      <w:tr w:rsidR="00D40E69" w14:paraId="01C2FE5A" w14:textId="77777777" w:rsidTr="00C5790E">
        <w:trPr>
          <w:cantSplit/>
          <w:trHeight w:hRule="exact" w:val="1042"/>
        </w:trPr>
        <w:tc>
          <w:tcPr>
            <w:tcW w:w="4976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20A9513C" w14:textId="77777777" w:rsidR="00D40E69" w:rsidRDefault="00D40E69" w:rsidP="00C5790E">
            <w:pPr>
              <w:tabs>
                <w:tab w:val="left" w:pos="4340"/>
              </w:tabs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1A9E2AB7" w14:textId="77777777" w:rsidR="00D40E69" w:rsidRDefault="00D40E69" w:rsidP="00C5790E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PEDRO FERREIRA DA SILVA FILHO</w:t>
            </w:r>
          </w:p>
          <w:p w14:paraId="40D95FA2" w14:textId="77777777" w:rsidR="00D40E69" w:rsidRDefault="00D40E69" w:rsidP="00C5790E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(Pedro Filho) Vereador – PSD</w:t>
            </w:r>
          </w:p>
          <w:p w14:paraId="6E36A9AF" w14:textId="77777777" w:rsidR="00D40E69" w:rsidRDefault="00D40E69" w:rsidP="00C5790E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pt-BR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P</w:t>
            </w:r>
            <w:r>
              <w:rPr>
                <w:rFonts w:ascii="Times New Roman" w:hAnsi="Times New Roman" w:cs="Times New Roman"/>
                <w:sz w:val="18"/>
                <w:szCs w:val="18"/>
                <w:lang w:eastAsia="pt-BR"/>
              </w:rPr>
              <w:t>residente Câmara Municipal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  <w:lang w:eastAsia="pt-BR"/>
              </w:rPr>
              <w:t xml:space="preserve"> de Barra do Garças – MT</w:t>
            </w:r>
          </w:p>
          <w:p w14:paraId="421884A0" w14:textId="77777777" w:rsidR="00D40E69" w:rsidRDefault="00D40E69" w:rsidP="00C5790E">
            <w:pPr>
              <w:ind w:left="95" w:right="9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1A4D740" w14:textId="77777777" w:rsidR="00D40E69" w:rsidRDefault="00D40E69" w:rsidP="00C5790E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pt-BR"/>
              </w:rPr>
            </w:pPr>
          </w:p>
          <w:p w14:paraId="6BE28604" w14:textId="77777777" w:rsidR="00D40E69" w:rsidRDefault="00D40E69" w:rsidP="00C5790E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pt-BR"/>
              </w:rPr>
            </w:pPr>
          </w:p>
        </w:tc>
        <w:tc>
          <w:tcPr>
            <w:tcW w:w="53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6C3C4A80" w14:textId="77777777" w:rsidR="00D40E69" w:rsidRDefault="00D40E69" w:rsidP="00C5790E">
            <w:pPr>
              <w:ind w:left="95" w:right="9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600304DD" w14:textId="77777777" w:rsidR="00D40E69" w:rsidRDefault="00D40E69" w:rsidP="00C5790E">
            <w:pPr>
              <w:ind w:left="95" w:right="9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9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6EDE6F91" w14:textId="77777777" w:rsidR="00D40E69" w:rsidRDefault="00D40E69" w:rsidP="00C5790E">
            <w:pPr>
              <w:tabs>
                <w:tab w:val="left" w:pos="4340"/>
              </w:tabs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666B1359" w14:textId="77777777" w:rsidR="00D40E69" w:rsidRDefault="00D40E69" w:rsidP="00C5790E">
            <w:pPr>
              <w:tabs>
                <w:tab w:val="left" w:pos="4340"/>
              </w:tabs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WANDERLI VILELA DOS SANTOS- PSB</w:t>
            </w:r>
          </w:p>
          <w:p w14:paraId="34D218F8" w14:textId="77777777" w:rsidR="00D40E69" w:rsidRDefault="00D40E69" w:rsidP="00C5790E">
            <w:pPr>
              <w:tabs>
                <w:tab w:val="left" w:pos="4340"/>
              </w:tabs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Vereador - PSB</w:t>
            </w:r>
          </w:p>
          <w:p w14:paraId="7B14C18D" w14:textId="77777777" w:rsidR="00D40E69" w:rsidRDefault="00D40E69" w:rsidP="00C5790E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pt-B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pt-BR"/>
              </w:rPr>
              <w:t xml:space="preserve">Presidente Comissão de Turismo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eastAsia="pt-BR"/>
              </w:rPr>
              <w:t>Sust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eastAsia="pt-BR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lang w:eastAsia="pt-BR"/>
              </w:rPr>
              <w:t>e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  <w:lang w:eastAsia="pt-BR"/>
              </w:rPr>
              <w:t xml:space="preserve"> Desporto</w:t>
            </w:r>
          </w:p>
          <w:p w14:paraId="665227CB" w14:textId="77777777" w:rsidR="00D40E69" w:rsidRDefault="00D40E69" w:rsidP="00C5790E">
            <w:pPr>
              <w:ind w:left="95" w:right="9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8CD9466" w14:textId="77777777" w:rsidR="00D40E69" w:rsidRDefault="00D40E69" w:rsidP="00C5790E">
            <w:pPr>
              <w:ind w:right="9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40E69" w14:paraId="7EA7B649" w14:textId="77777777" w:rsidTr="00C5790E">
        <w:trPr>
          <w:cantSplit/>
          <w:trHeight w:hRule="exact" w:val="2224"/>
        </w:trPr>
        <w:tc>
          <w:tcPr>
            <w:tcW w:w="4976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30A46863" w14:textId="77777777" w:rsidR="00D40E69" w:rsidRDefault="00D40E69" w:rsidP="00C5790E">
            <w:pPr>
              <w:tabs>
                <w:tab w:val="left" w:pos="4340"/>
              </w:tabs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2E455F75" w14:textId="77777777" w:rsidR="00D40E69" w:rsidRDefault="00D40E69" w:rsidP="00C5790E">
            <w:pPr>
              <w:tabs>
                <w:tab w:val="left" w:pos="4340"/>
              </w:tabs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366BCC8B" w14:textId="77777777" w:rsidR="00D40E69" w:rsidRDefault="00D40E69" w:rsidP="00C5790E">
            <w:pPr>
              <w:tabs>
                <w:tab w:val="left" w:pos="4340"/>
              </w:tabs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6092BD72" w14:textId="77777777" w:rsidR="00D40E69" w:rsidRDefault="00D40E69" w:rsidP="00C5790E">
            <w:pPr>
              <w:tabs>
                <w:tab w:val="left" w:pos="4340"/>
              </w:tabs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787AAD28" w14:textId="77777777" w:rsidR="00D40E69" w:rsidRDefault="00D40E69" w:rsidP="00C5790E">
            <w:pPr>
              <w:tabs>
                <w:tab w:val="left" w:pos="4340"/>
              </w:tabs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Dr. JAIME RODRIGUES NETO </w:t>
            </w:r>
          </w:p>
          <w:p w14:paraId="1551C335" w14:textId="77777777" w:rsidR="00D40E69" w:rsidRDefault="00D40E69" w:rsidP="00C5790E">
            <w:pPr>
              <w:tabs>
                <w:tab w:val="left" w:pos="4340"/>
              </w:tabs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Vereador - MDB</w:t>
            </w:r>
          </w:p>
          <w:p w14:paraId="7CBA7C7A" w14:textId="77777777" w:rsidR="00D40E69" w:rsidRDefault="00D40E69" w:rsidP="00C5790E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pt-B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pt-BR"/>
              </w:rPr>
              <w:t>Relator Comissão de Turismo Sustentabilidade e Desporto</w:t>
            </w:r>
          </w:p>
          <w:p w14:paraId="19464551" w14:textId="77777777" w:rsidR="00D40E69" w:rsidRDefault="00D40E69" w:rsidP="00C5790E">
            <w:pPr>
              <w:ind w:right="9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7DDE49B" w14:textId="77777777" w:rsidR="00D40E69" w:rsidRDefault="00D40E69" w:rsidP="00C5790E">
            <w:pPr>
              <w:ind w:right="9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697E047" w14:textId="77777777" w:rsidR="00D40E69" w:rsidRDefault="00D40E69" w:rsidP="00C5790E">
            <w:pPr>
              <w:ind w:right="9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B83F90F" w14:textId="77777777" w:rsidR="00D40E69" w:rsidRDefault="00D40E69" w:rsidP="00C5790E">
            <w:pPr>
              <w:ind w:right="9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0F67231" w14:textId="77777777" w:rsidR="00D40E69" w:rsidRDefault="00D40E69" w:rsidP="00C5790E">
            <w:pPr>
              <w:ind w:right="9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9878F0C" w14:textId="77777777" w:rsidR="00D40E69" w:rsidRDefault="00D40E69" w:rsidP="00C5790E">
            <w:pPr>
              <w:ind w:right="9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087C9FA" w14:textId="77777777" w:rsidR="00D40E69" w:rsidRDefault="00D40E69" w:rsidP="00C5790E">
            <w:pPr>
              <w:ind w:right="9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45C5728" w14:textId="77777777" w:rsidR="00D40E69" w:rsidRDefault="00D40E69" w:rsidP="00C5790E">
            <w:pPr>
              <w:ind w:right="9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588837A" w14:textId="77777777" w:rsidR="00D40E69" w:rsidRDefault="00D40E69" w:rsidP="00C5790E">
            <w:pPr>
              <w:ind w:right="9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128D962" w14:textId="77777777" w:rsidR="00D40E69" w:rsidRDefault="00D40E69" w:rsidP="00C5790E">
            <w:pPr>
              <w:ind w:right="9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67283407" w14:textId="77777777" w:rsidR="00D40E69" w:rsidRDefault="00D40E69" w:rsidP="00C5790E">
            <w:pPr>
              <w:ind w:left="95" w:right="9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0C60EFED" w14:textId="77777777" w:rsidR="00D40E69" w:rsidRDefault="00D40E69" w:rsidP="00C5790E">
            <w:pPr>
              <w:ind w:left="95" w:right="9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9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7DE1027A" w14:textId="77777777" w:rsidR="00D40E69" w:rsidRDefault="00D40E69" w:rsidP="00C5790E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3C29090B" w14:textId="77777777" w:rsidR="00D40E69" w:rsidRDefault="00D40E69" w:rsidP="00C5790E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0D4CB541" w14:textId="77777777" w:rsidR="00D40E69" w:rsidRDefault="00D40E69" w:rsidP="00C5790E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52D23250" w14:textId="77777777" w:rsidR="00D40E69" w:rsidRDefault="00D40E69" w:rsidP="00C5790E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64E10DA3" w14:textId="77777777" w:rsidR="00D40E69" w:rsidRDefault="00D40E69" w:rsidP="00C5790E">
            <w:pPr>
              <w:tabs>
                <w:tab w:val="left" w:pos="4340"/>
              </w:tabs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Dr. GERALMINO ALVES R. NETO</w:t>
            </w:r>
          </w:p>
          <w:p w14:paraId="28D5199B" w14:textId="77777777" w:rsidR="00D40E69" w:rsidRDefault="00D40E69" w:rsidP="00C5790E">
            <w:pPr>
              <w:tabs>
                <w:tab w:val="left" w:pos="4340"/>
              </w:tabs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Vereador - PSB</w:t>
            </w:r>
          </w:p>
          <w:p w14:paraId="12441EA9" w14:textId="77777777" w:rsidR="00D40E69" w:rsidRDefault="00D40E69" w:rsidP="00C5790E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pt-B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pt-BR"/>
              </w:rPr>
              <w:t>Membro da Comissão de Economia e Finanças</w:t>
            </w:r>
          </w:p>
          <w:p w14:paraId="5A58FA95" w14:textId="77777777" w:rsidR="00D40E69" w:rsidRDefault="00D40E69" w:rsidP="00C5790E">
            <w:pPr>
              <w:ind w:left="95" w:right="9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2920105" w14:textId="77777777" w:rsidR="00D40E69" w:rsidRDefault="00D40E69" w:rsidP="00C5790E">
            <w:pPr>
              <w:ind w:left="95" w:right="9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63DDCF4" w14:textId="77777777" w:rsidR="00D40E69" w:rsidRDefault="00D40E69" w:rsidP="00C5790E">
            <w:pPr>
              <w:ind w:left="95" w:right="9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E526910" w14:textId="77777777" w:rsidR="00D40E69" w:rsidRDefault="00D40E69" w:rsidP="00C5790E">
            <w:pPr>
              <w:ind w:left="95" w:right="9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A955E48" w14:textId="77777777" w:rsidR="00D40E69" w:rsidRDefault="00D40E69" w:rsidP="00C5790E">
            <w:pPr>
              <w:ind w:left="95" w:right="9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F4ED755" w14:textId="77777777" w:rsidR="00D40E69" w:rsidRDefault="00D40E69" w:rsidP="00C5790E">
            <w:pPr>
              <w:ind w:left="95" w:right="9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40E69" w14:paraId="24DFCF07" w14:textId="77777777" w:rsidTr="00C5790E">
        <w:trPr>
          <w:cantSplit/>
          <w:trHeight w:hRule="exact" w:val="1737"/>
        </w:trPr>
        <w:tc>
          <w:tcPr>
            <w:tcW w:w="4976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030909A1" w14:textId="77777777" w:rsidR="00D40E69" w:rsidRDefault="00D40E69" w:rsidP="00C5790E">
            <w:pPr>
              <w:tabs>
                <w:tab w:val="left" w:pos="4340"/>
              </w:tabs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0CC329C0" w14:textId="77777777" w:rsidR="00D40E69" w:rsidRDefault="00D40E69" w:rsidP="00C5790E">
            <w:pPr>
              <w:tabs>
                <w:tab w:val="left" w:pos="4340"/>
              </w:tabs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36257070" w14:textId="77777777" w:rsidR="00D40E69" w:rsidRDefault="00D40E69" w:rsidP="00C5790E">
            <w:pPr>
              <w:tabs>
                <w:tab w:val="left" w:pos="4340"/>
              </w:tabs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5557404F" w14:textId="77777777" w:rsidR="00D40E69" w:rsidRDefault="00D40E69" w:rsidP="00C5790E">
            <w:pPr>
              <w:tabs>
                <w:tab w:val="left" w:pos="4340"/>
              </w:tabs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0F4AFA22" w14:textId="77777777" w:rsidR="00D40E69" w:rsidRDefault="00D40E69" w:rsidP="00C5790E">
            <w:pPr>
              <w:tabs>
                <w:tab w:val="left" w:pos="4340"/>
              </w:tabs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4A6A9F40" w14:textId="77777777" w:rsidR="00D40E69" w:rsidRDefault="00D40E69" w:rsidP="00C5790E">
            <w:pPr>
              <w:tabs>
                <w:tab w:val="left" w:pos="4340"/>
              </w:tabs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Dr. JAIRO GEHM</w:t>
            </w:r>
          </w:p>
          <w:p w14:paraId="776C3D3A" w14:textId="77777777" w:rsidR="00D40E69" w:rsidRDefault="00D40E69" w:rsidP="00C5790E">
            <w:pPr>
              <w:tabs>
                <w:tab w:val="left" w:pos="4340"/>
              </w:tabs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Vereador – PRTB</w:t>
            </w:r>
          </w:p>
          <w:p w14:paraId="0E75D841" w14:textId="77777777" w:rsidR="00D40E69" w:rsidRDefault="00D40E69" w:rsidP="00C5790E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pt-B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pt-BR"/>
              </w:rPr>
              <w:t>Presidente Comissão de Constituição, Justiça e Redação</w:t>
            </w:r>
          </w:p>
          <w:p w14:paraId="59F5E498" w14:textId="77777777" w:rsidR="00D40E69" w:rsidRDefault="00D40E69" w:rsidP="00C5790E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pt-BR"/>
              </w:rPr>
            </w:pPr>
          </w:p>
          <w:p w14:paraId="494F70C9" w14:textId="77777777" w:rsidR="00D40E69" w:rsidRDefault="00D40E69" w:rsidP="00C5790E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pt-BR"/>
              </w:rPr>
            </w:pPr>
          </w:p>
          <w:p w14:paraId="07A6B97F" w14:textId="77777777" w:rsidR="00D40E69" w:rsidRDefault="00D40E69" w:rsidP="00C5790E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pt-BR"/>
              </w:rPr>
            </w:pPr>
          </w:p>
          <w:p w14:paraId="2226F4E3" w14:textId="77777777" w:rsidR="00D40E69" w:rsidRDefault="00D40E69" w:rsidP="00C5790E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pt-BR"/>
              </w:rPr>
            </w:pPr>
          </w:p>
        </w:tc>
        <w:tc>
          <w:tcPr>
            <w:tcW w:w="53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4B8D6156" w14:textId="77777777" w:rsidR="00D40E69" w:rsidRDefault="00D40E69" w:rsidP="00C5790E">
            <w:pPr>
              <w:ind w:left="95" w:right="9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09DBF4EA" w14:textId="77777777" w:rsidR="00D40E69" w:rsidRDefault="00D40E69" w:rsidP="00C5790E">
            <w:pPr>
              <w:ind w:left="95" w:right="9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9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564F7239" w14:textId="77777777" w:rsidR="00D40E69" w:rsidRDefault="00D40E69" w:rsidP="00C5790E">
            <w:pPr>
              <w:tabs>
                <w:tab w:val="left" w:pos="4340"/>
              </w:tabs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40DDDDE8" w14:textId="77777777" w:rsidR="00D40E69" w:rsidRDefault="00D40E69" w:rsidP="00C5790E">
            <w:pPr>
              <w:tabs>
                <w:tab w:val="left" w:pos="4340"/>
              </w:tabs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1A96E806" w14:textId="77777777" w:rsidR="00D40E69" w:rsidRDefault="00D40E69" w:rsidP="00C5790E">
            <w:pPr>
              <w:tabs>
                <w:tab w:val="left" w:pos="4340"/>
              </w:tabs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2A4FE062" w14:textId="77777777" w:rsidR="00D40E69" w:rsidRDefault="00D40E69" w:rsidP="00C5790E">
            <w:pPr>
              <w:tabs>
                <w:tab w:val="left" w:pos="4340"/>
              </w:tabs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555FDDE7" w14:textId="77777777" w:rsidR="00D40E69" w:rsidRDefault="00D40E69" w:rsidP="00C5790E">
            <w:pPr>
              <w:tabs>
                <w:tab w:val="left" w:pos="4340"/>
              </w:tabs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MURILO VALOES METELLO</w:t>
            </w:r>
          </w:p>
          <w:p w14:paraId="59D0B9A3" w14:textId="77777777" w:rsidR="00D40E69" w:rsidRDefault="00D40E69" w:rsidP="00C5790E">
            <w:pPr>
              <w:tabs>
                <w:tab w:val="left" w:pos="4340"/>
              </w:tabs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Vereador – REPUBLICANO</w:t>
            </w:r>
          </w:p>
          <w:p w14:paraId="376E906F" w14:textId="77777777" w:rsidR="00D40E69" w:rsidRDefault="00D40E69" w:rsidP="00C5790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Vogal da Comissão de Constituição, Justiça e Redação</w:t>
            </w:r>
          </w:p>
          <w:p w14:paraId="27A7D395" w14:textId="77777777" w:rsidR="00D40E69" w:rsidRDefault="00D40E69" w:rsidP="00C5790E">
            <w:pPr>
              <w:ind w:left="95" w:right="9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C6CCC20" w14:textId="77777777" w:rsidR="00D40E69" w:rsidRDefault="00D40E69" w:rsidP="00C5790E">
            <w:pPr>
              <w:ind w:left="95" w:right="9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40E69" w14:paraId="63AD006B" w14:textId="77777777" w:rsidTr="00C5790E">
        <w:trPr>
          <w:cantSplit/>
          <w:trHeight w:hRule="exact" w:val="1746"/>
        </w:trPr>
        <w:tc>
          <w:tcPr>
            <w:tcW w:w="4976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39160C7F" w14:textId="77777777" w:rsidR="00D40E69" w:rsidRDefault="00D40E69" w:rsidP="00C5790E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eastAsia="pt-BR"/>
              </w:rPr>
            </w:pPr>
          </w:p>
          <w:p w14:paraId="1DEA2C85" w14:textId="77777777" w:rsidR="00D40E69" w:rsidRDefault="00D40E69" w:rsidP="00C5790E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eastAsia="pt-BR"/>
              </w:rPr>
            </w:pPr>
          </w:p>
          <w:p w14:paraId="3BBAAFA0" w14:textId="77777777" w:rsidR="00D40E69" w:rsidRDefault="00D40E69" w:rsidP="00C5790E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eastAsia="pt-BR"/>
              </w:rPr>
            </w:pPr>
          </w:p>
          <w:p w14:paraId="03F067A4" w14:textId="77777777" w:rsidR="00D40E69" w:rsidRDefault="00D40E69" w:rsidP="00C5790E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eastAsia="pt-BR"/>
              </w:rPr>
            </w:pPr>
          </w:p>
          <w:p w14:paraId="38C4C23D" w14:textId="77777777" w:rsidR="00D40E69" w:rsidRDefault="00D40E69" w:rsidP="00C5790E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eastAsia="pt-BR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pt-BR"/>
              </w:rPr>
              <w:t>CARPEGIANE GONZAGA DA SILVA LIONES</w:t>
            </w:r>
          </w:p>
          <w:p w14:paraId="6F5C78D2" w14:textId="77777777" w:rsidR="00D40E69" w:rsidRDefault="00D40E69" w:rsidP="00C5790E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eastAsia="pt-BR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Vereador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eastAsia="pt-BR"/>
              </w:rPr>
              <w:t xml:space="preserve"> – PSB</w:t>
            </w:r>
          </w:p>
          <w:p w14:paraId="49940840" w14:textId="77777777" w:rsidR="00D40E69" w:rsidRDefault="00D40E69" w:rsidP="00C5790E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bidi="pt-PT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pt-BR"/>
              </w:rPr>
              <w:t xml:space="preserve">Vogal Comissão de Obras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eastAsia="pt-BR"/>
              </w:rPr>
              <w:t>Púb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eastAsia="pt-BR"/>
              </w:rPr>
              <w:t>. Transporte, Comunicação Social e Meio Ambiente</w:t>
            </w:r>
          </w:p>
          <w:p w14:paraId="4F0D51BF" w14:textId="77777777" w:rsidR="00D40E69" w:rsidRDefault="00D40E69" w:rsidP="00C5790E">
            <w:pPr>
              <w:ind w:left="95" w:right="9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4D05E5B3" w14:textId="77777777" w:rsidR="00D40E69" w:rsidRDefault="00D40E69" w:rsidP="00C5790E">
            <w:pPr>
              <w:ind w:left="95" w:right="9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7649F1A5" w14:textId="77777777" w:rsidR="00D40E69" w:rsidRDefault="00D40E69" w:rsidP="00C5790E">
            <w:pPr>
              <w:tabs>
                <w:tab w:val="left" w:pos="4340"/>
              </w:tabs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139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0DC83D2F" w14:textId="77777777" w:rsidR="00D40E69" w:rsidRDefault="00D40E69" w:rsidP="00C5790E">
            <w:pPr>
              <w:tabs>
                <w:tab w:val="left" w:pos="4340"/>
              </w:tabs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55DFD976" w14:textId="77777777" w:rsidR="00D40E69" w:rsidRDefault="00D40E69" w:rsidP="00C5790E">
            <w:pPr>
              <w:tabs>
                <w:tab w:val="left" w:pos="4340"/>
              </w:tabs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07A67636" w14:textId="77777777" w:rsidR="00D40E69" w:rsidRDefault="00D40E69" w:rsidP="00C5790E">
            <w:pPr>
              <w:tabs>
                <w:tab w:val="left" w:pos="4340"/>
              </w:tabs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1811B024" w14:textId="77777777" w:rsidR="00D40E69" w:rsidRDefault="00D40E69" w:rsidP="00C5790E">
            <w:pPr>
              <w:tabs>
                <w:tab w:val="left" w:pos="4340"/>
              </w:tabs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799F033B" w14:textId="77777777" w:rsidR="00D40E69" w:rsidRDefault="00D40E69" w:rsidP="00C5790E">
            <w:pPr>
              <w:tabs>
                <w:tab w:val="left" w:pos="4340"/>
              </w:tabs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HADEILTON TANNER ARAÚJO</w:t>
            </w:r>
          </w:p>
          <w:p w14:paraId="644BEA70" w14:textId="77777777" w:rsidR="00D40E69" w:rsidRDefault="00D40E69" w:rsidP="00C5790E">
            <w:pPr>
              <w:tabs>
                <w:tab w:val="left" w:pos="4340"/>
              </w:tabs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Vereador - PSD</w:t>
            </w:r>
          </w:p>
          <w:p w14:paraId="4F6DBC34" w14:textId="77777777" w:rsidR="00D40E69" w:rsidRDefault="00D40E69" w:rsidP="00C5790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pt-BR"/>
              </w:rPr>
              <w:t>Relator da Comissão de Economia e Finanças</w:t>
            </w:r>
          </w:p>
          <w:p w14:paraId="3FD9F7D9" w14:textId="77777777" w:rsidR="00D40E69" w:rsidRDefault="00D40E69" w:rsidP="00C5790E">
            <w:pPr>
              <w:tabs>
                <w:tab w:val="left" w:pos="4340"/>
              </w:tabs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28061B52" w14:textId="77777777" w:rsidR="00D40E69" w:rsidRDefault="00D40E69" w:rsidP="00C5790E">
            <w:pPr>
              <w:tabs>
                <w:tab w:val="left" w:pos="4340"/>
              </w:tabs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0D52EA51" w14:textId="77777777" w:rsidR="00D40E69" w:rsidRDefault="00D40E69" w:rsidP="00C5790E">
            <w:pPr>
              <w:tabs>
                <w:tab w:val="left" w:pos="4340"/>
              </w:tabs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40F3CA84" w14:textId="77777777" w:rsidR="00D40E69" w:rsidRDefault="00D40E69" w:rsidP="00C5790E">
            <w:pPr>
              <w:tabs>
                <w:tab w:val="left" w:pos="4340"/>
              </w:tabs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40E69" w14:paraId="6F210994" w14:textId="77777777" w:rsidTr="00C5790E">
        <w:trPr>
          <w:cantSplit/>
          <w:trHeight w:hRule="exact" w:val="1922"/>
        </w:trPr>
        <w:tc>
          <w:tcPr>
            <w:tcW w:w="4976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7EF5FA3C" w14:textId="77777777" w:rsidR="00D40E69" w:rsidRDefault="00D40E69" w:rsidP="00C5790E">
            <w:pPr>
              <w:tabs>
                <w:tab w:val="left" w:pos="4340"/>
              </w:tabs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3D8DC92E" w14:textId="77777777" w:rsidR="00D40E69" w:rsidRDefault="00D40E69" w:rsidP="00C5790E">
            <w:pPr>
              <w:tabs>
                <w:tab w:val="left" w:pos="4340"/>
              </w:tabs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036BCD72" w14:textId="77777777" w:rsidR="00D40E69" w:rsidRDefault="00D40E69" w:rsidP="00C5790E">
            <w:pPr>
              <w:tabs>
                <w:tab w:val="left" w:pos="4340"/>
              </w:tabs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59B538D2" w14:textId="77777777" w:rsidR="00D40E69" w:rsidRDefault="00D40E69" w:rsidP="00C5790E">
            <w:pPr>
              <w:tabs>
                <w:tab w:val="left" w:pos="4340"/>
              </w:tabs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Dr. FLORIZAN LUIZ ESTEVES</w:t>
            </w:r>
          </w:p>
          <w:p w14:paraId="1851C927" w14:textId="77777777" w:rsidR="00D40E69" w:rsidRDefault="00D40E69" w:rsidP="00C5790E">
            <w:pPr>
              <w:tabs>
                <w:tab w:val="left" w:pos="4340"/>
              </w:tabs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Vereador – 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PROS</w:t>
            </w:r>
            <w:proofErr w:type="gramEnd"/>
          </w:p>
          <w:p w14:paraId="149E901F" w14:textId="77777777" w:rsidR="00D40E69" w:rsidRDefault="00D40E69" w:rsidP="00C5790E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pt-B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pt-BR"/>
              </w:rPr>
              <w:t>Presidente Comissão de Edu. Cultura, Saúde, Assistência Social e Defesa da Mulher</w:t>
            </w:r>
          </w:p>
          <w:p w14:paraId="220BBC85" w14:textId="77777777" w:rsidR="00D40E69" w:rsidRDefault="00D40E69" w:rsidP="00C5790E">
            <w:pPr>
              <w:ind w:right="9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374C0A31" w14:textId="77777777" w:rsidR="00D40E69" w:rsidRDefault="00D40E69" w:rsidP="00C5790E">
            <w:pPr>
              <w:ind w:left="95" w:right="9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7B2FC566" w14:textId="77777777" w:rsidR="00D40E69" w:rsidRDefault="00D40E69" w:rsidP="00C5790E">
            <w:pPr>
              <w:ind w:left="95" w:right="9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9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72B4E4D2" w14:textId="77777777" w:rsidR="00D40E69" w:rsidRDefault="00D40E69" w:rsidP="00C5790E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20BB356A" w14:textId="77777777" w:rsidR="00D40E69" w:rsidRDefault="00D40E69" w:rsidP="00C5790E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48FCF75A" w14:textId="77777777" w:rsidR="00D40E69" w:rsidRDefault="00D40E69" w:rsidP="00C5790E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2BAA1B5A" w14:textId="77777777" w:rsidR="00D40E69" w:rsidRDefault="00D40E69" w:rsidP="00C5790E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Dr. JOSÉ MARIA ALVES VILAR</w:t>
            </w:r>
          </w:p>
          <w:p w14:paraId="37E81580" w14:textId="16A10E47" w:rsidR="00D40E69" w:rsidRDefault="00994A67" w:rsidP="00C5790E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Vereador - DC</w:t>
            </w:r>
          </w:p>
          <w:p w14:paraId="5D8DA61E" w14:textId="77777777" w:rsidR="00D40E69" w:rsidRDefault="00D40E69" w:rsidP="00C5790E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pt-B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pt-BR"/>
              </w:rPr>
              <w:t xml:space="preserve">Relator da Comissão de Edu. Cul. Saúde, Assistência Social e </w:t>
            </w:r>
          </w:p>
          <w:p w14:paraId="1E2AA5D7" w14:textId="77777777" w:rsidR="00D40E69" w:rsidRDefault="00D40E69" w:rsidP="00C5790E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pt-B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pt-BR"/>
              </w:rPr>
              <w:t>Defesa da Mulher</w:t>
            </w:r>
          </w:p>
          <w:p w14:paraId="6528F3E2" w14:textId="77777777" w:rsidR="00D40E69" w:rsidRDefault="00D40E69" w:rsidP="00C5790E">
            <w:pPr>
              <w:ind w:left="95" w:right="9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40E69" w14:paraId="4DFDCD53" w14:textId="77777777" w:rsidTr="00C5790E">
        <w:trPr>
          <w:cantSplit/>
          <w:trHeight w:hRule="exact" w:val="1802"/>
        </w:trPr>
        <w:tc>
          <w:tcPr>
            <w:tcW w:w="4976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617962DB" w14:textId="77777777" w:rsidR="00D40E69" w:rsidRDefault="00D40E69" w:rsidP="00C5790E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08D26193" w14:textId="77777777" w:rsidR="00D40E69" w:rsidRDefault="00D40E69" w:rsidP="00C5790E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09F5FB1B" w14:textId="77777777" w:rsidR="00D40E69" w:rsidRDefault="00D40E69" w:rsidP="00C5790E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VALDEI LEITE GUIMARÃES</w:t>
            </w:r>
          </w:p>
          <w:p w14:paraId="3CAEDEDA" w14:textId="77777777" w:rsidR="00D40E69" w:rsidRDefault="00D40E69" w:rsidP="00C5790E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Vereador - MDB</w:t>
            </w:r>
          </w:p>
          <w:p w14:paraId="1BA812D6" w14:textId="77777777" w:rsidR="00D40E69" w:rsidRDefault="00D40E69" w:rsidP="00C5790E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pt-B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pt-BR"/>
              </w:rPr>
              <w:t>Vogal Comissão de Edu. Cul. Saúde, Assistência Social e Defesa da Mulher</w:t>
            </w:r>
          </w:p>
          <w:p w14:paraId="19E753B7" w14:textId="77777777" w:rsidR="00D40E69" w:rsidRDefault="00D40E69" w:rsidP="00C5790E">
            <w:pPr>
              <w:ind w:left="95" w:right="9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5A836141" w14:textId="77777777" w:rsidR="00D40E69" w:rsidRDefault="00D40E69" w:rsidP="00C5790E">
            <w:pPr>
              <w:ind w:left="95" w:right="9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7D36E947" w14:textId="77777777" w:rsidR="00D40E69" w:rsidRDefault="00D40E69" w:rsidP="00C5790E">
            <w:pPr>
              <w:ind w:left="95" w:right="9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9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3EA053DC" w14:textId="77777777" w:rsidR="00D40E69" w:rsidRDefault="00D40E69" w:rsidP="00C5790E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27BDFD8F" w14:textId="77777777" w:rsidR="00D40E69" w:rsidRDefault="00D40E69" w:rsidP="00C5790E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3EB51A3C" w14:textId="77777777" w:rsidR="00D40E69" w:rsidRDefault="00D40E69" w:rsidP="00C5790E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RONAIR DE JESUS NUNES</w:t>
            </w:r>
          </w:p>
          <w:p w14:paraId="44BC4DFB" w14:textId="77777777" w:rsidR="00D40E69" w:rsidRDefault="00D40E69" w:rsidP="00C5790E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Vereador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eastAsia="pt-BR"/>
              </w:rPr>
              <w:t xml:space="preserve"> – PSDB</w:t>
            </w:r>
          </w:p>
          <w:p w14:paraId="07087C64" w14:textId="77777777" w:rsidR="00D40E69" w:rsidRDefault="00D40E69" w:rsidP="00C5790E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pt-B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pt-BR"/>
              </w:rPr>
              <w:t xml:space="preserve">Presidente Comissão de Obras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eastAsia="pt-BR"/>
              </w:rPr>
              <w:t>Púb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eastAsia="pt-BR"/>
              </w:rPr>
              <w:t xml:space="preserve">. Trans., Comunicação Social e </w:t>
            </w:r>
          </w:p>
          <w:p w14:paraId="6B98B283" w14:textId="77777777" w:rsidR="00D40E69" w:rsidRDefault="00D40E69" w:rsidP="00C5790E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pt-B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pt-BR"/>
              </w:rPr>
              <w:t>Meio Ambiente</w:t>
            </w:r>
          </w:p>
          <w:p w14:paraId="5C052F8B" w14:textId="77777777" w:rsidR="00D40E69" w:rsidRDefault="00D40E69" w:rsidP="00C5790E">
            <w:pPr>
              <w:ind w:left="95" w:right="9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40E69" w14:paraId="69AA327B" w14:textId="77777777" w:rsidTr="00C5790E">
        <w:trPr>
          <w:cantSplit/>
          <w:trHeight w:hRule="exact" w:val="830"/>
        </w:trPr>
        <w:tc>
          <w:tcPr>
            <w:tcW w:w="4976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1CBABD39" w14:textId="77777777" w:rsidR="00D40E69" w:rsidRDefault="00D40E69" w:rsidP="00C5790E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eastAsia="pt-BR"/>
              </w:rPr>
            </w:pPr>
          </w:p>
          <w:p w14:paraId="42FA05E7" w14:textId="77777777" w:rsidR="00D40E69" w:rsidRDefault="00D40E69" w:rsidP="00C5790E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eastAsia="pt-BR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pt-BR"/>
              </w:rPr>
              <w:t>JAIRO MARQUES FERREIRA</w:t>
            </w:r>
          </w:p>
          <w:p w14:paraId="0CC152BA" w14:textId="77777777" w:rsidR="00D40E69" w:rsidRDefault="00D40E69" w:rsidP="00C5790E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eastAsia="pt-BR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Vereador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eastAsia="pt-BR"/>
              </w:rPr>
              <w:t xml:space="preserve"> – REPUBLICANO</w:t>
            </w:r>
          </w:p>
          <w:p w14:paraId="6F8F5AF2" w14:textId="77777777" w:rsidR="00D40E69" w:rsidRDefault="00D40E69" w:rsidP="00C5790E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bidi="pt-PT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pt-BR"/>
              </w:rPr>
              <w:t xml:space="preserve">Relator Comissão de Obras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eastAsia="pt-BR"/>
              </w:rPr>
              <w:t>Púb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eastAsia="pt-BR"/>
              </w:rPr>
              <w:t>. Transporte, Comunicação Social e Meio Ambiente</w:t>
            </w:r>
          </w:p>
          <w:p w14:paraId="69A0EAA6" w14:textId="77777777" w:rsidR="00D40E69" w:rsidRDefault="00D40E69" w:rsidP="00C5790E">
            <w:pPr>
              <w:ind w:left="95" w:right="9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D56E281" w14:textId="77777777" w:rsidR="00D40E69" w:rsidRDefault="00D40E69" w:rsidP="00C5790E">
            <w:pPr>
              <w:ind w:right="95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PAULO BENTO DE MORAIS</w:t>
            </w:r>
          </w:p>
          <w:p w14:paraId="693C66E5" w14:textId="77777777" w:rsidR="00D40E69" w:rsidRDefault="00D40E69" w:rsidP="00C5790E">
            <w:pPr>
              <w:ind w:right="95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Vereador – PL</w:t>
            </w:r>
          </w:p>
          <w:p w14:paraId="4D445EF2" w14:textId="77777777" w:rsidR="00D40E69" w:rsidRDefault="00D40E69" w:rsidP="00C5790E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pt-B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pt-BR"/>
              </w:rPr>
              <w:t>Presidente da Comissão de Economia e Finanças</w:t>
            </w:r>
          </w:p>
          <w:p w14:paraId="52FB3823" w14:textId="77777777" w:rsidR="00D40E69" w:rsidRDefault="00D40E69" w:rsidP="00C5790E">
            <w:pPr>
              <w:ind w:left="95" w:right="9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AA588D6" w14:textId="77777777" w:rsidR="00D40E69" w:rsidRDefault="00D40E69" w:rsidP="00C5790E">
            <w:pPr>
              <w:ind w:right="95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PAULO BENTO DE MORAIS</w:t>
            </w:r>
          </w:p>
          <w:p w14:paraId="0B7F1F5C" w14:textId="77777777" w:rsidR="00D40E69" w:rsidRDefault="00D40E69" w:rsidP="00C5790E">
            <w:pPr>
              <w:ind w:right="95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Vereador – PL</w:t>
            </w:r>
          </w:p>
          <w:p w14:paraId="26E2C6F1" w14:textId="77777777" w:rsidR="00D40E69" w:rsidRDefault="00D40E69" w:rsidP="00C5790E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pt-B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pt-BR"/>
              </w:rPr>
              <w:t>Presidente da Comissão de Economia e Finanças</w:t>
            </w:r>
          </w:p>
          <w:p w14:paraId="64F6E011" w14:textId="77777777" w:rsidR="00D40E69" w:rsidRDefault="00D40E69" w:rsidP="00C5790E">
            <w:pPr>
              <w:ind w:left="95" w:right="9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6DFEE82E" w14:textId="77777777" w:rsidR="00D40E69" w:rsidRDefault="00D40E69" w:rsidP="00C5790E">
            <w:pPr>
              <w:ind w:left="95" w:right="9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671E1E26" w14:textId="77777777" w:rsidR="00D40E69" w:rsidRDefault="00D40E69" w:rsidP="00C5790E">
            <w:pPr>
              <w:ind w:left="95" w:right="9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9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0977984F" w14:textId="77777777" w:rsidR="00D40E69" w:rsidRDefault="00D40E69" w:rsidP="00C5790E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4C1AD5E1" w14:textId="77777777" w:rsidR="00D40E69" w:rsidRDefault="00D40E69" w:rsidP="00C5790E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GABRIEL PEREIRA LOPES (Zé Gota) – PSDB </w:t>
            </w:r>
          </w:p>
          <w:p w14:paraId="3C8C0802" w14:textId="77777777" w:rsidR="00D40E69" w:rsidRDefault="00D40E69" w:rsidP="00C5790E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Vice-Presidente</w:t>
            </w:r>
          </w:p>
          <w:p w14:paraId="631C0473" w14:textId="77777777" w:rsidR="00D40E69" w:rsidRDefault="00D40E69" w:rsidP="00C5790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Relator da Comissão de Constituição, Justiça e Redação</w:t>
            </w:r>
          </w:p>
          <w:p w14:paraId="44E393CE" w14:textId="77777777" w:rsidR="00D40E69" w:rsidRDefault="00D40E69" w:rsidP="00C5790E">
            <w:pPr>
              <w:ind w:left="95" w:right="9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415F810F" w14:textId="77777777" w:rsidR="00D40E69" w:rsidRDefault="00D40E69" w:rsidP="00D40E69">
      <w:pPr>
        <w:pStyle w:val="SemEspaamento"/>
        <w:jc w:val="center"/>
      </w:pPr>
    </w:p>
    <w:p w14:paraId="07E6F744" w14:textId="77777777" w:rsidR="00D40E69" w:rsidRPr="00C24F53" w:rsidRDefault="00D40E69" w:rsidP="00D40E69"/>
    <w:p w14:paraId="7202BACA" w14:textId="2BFCADCF" w:rsidR="007E635A" w:rsidRDefault="007E635A" w:rsidP="007E635A">
      <w:pPr>
        <w:rPr>
          <w:rFonts w:ascii="Times New Roman" w:hAnsi="Times New Roman" w:cs="Times New Roman"/>
          <w:lang w:eastAsia="pt-BR" w:bidi="ar-SA"/>
        </w:rPr>
      </w:pPr>
    </w:p>
    <w:p w14:paraId="6DC4BBEF" w14:textId="77777777" w:rsidR="007E635A" w:rsidRDefault="007E635A" w:rsidP="007E635A">
      <w:pPr>
        <w:rPr>
          <w:rFonts w:ascii="Times New Roman" w:hAnsi="Times New Roman" w:cs="Times New Roman"/>
          <w:szCs w:val="24"/>
          <w:lang w:eastAsia="pt-BR" w:bidi="ar-SA"/>
        </w:rPr>
      </w:pPr>
    </w:p>
    <w:p w14:paraId="3FBBBDC9" w14:textId="77777777" w:rsidR="008A6F79" w:rsidRPr="007E635A" w:rsidRDefault="008A6F79" w:rsidP="007E635A"/>
    <w:sectPr w:rsidR="008A6F79" w:rsidRPr="007E635A" w:rsidSect="004E3AA6">
      <w:headerReference w:type="default" r:id="rId7"/>
      <w:footerReference w:type="default" r:id="rId8"/>
      <w:pgSz w:w="11906" w:h="16838"/>
      <w:pgMar w:top="142" w:right="1134" w:bottom="567" w:left="170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29B187" w14:textId="77777777" w:rsidR="00AC7142" w:rsidRDefault="00AC7142">
      <w:r>
        <w:separator/>
      </w:r>
    </w:p>
  </w:endnote>
  <w:endnote w:type="continuationSeparator" w:id="0">
    <w:p w14:paraId="0557BB01" w14:textId="77777777" w:rsidR="00AC7142" w:rsidRDefault="00AC71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DejaVu Sans">
    <w:altName w:val="Times New Roman"/>
    <w:panose1 w:val="020B0603030804020204"/>
    <w:charset w:val="00"/>
    <w:family w:val="swiss"/>
    <w:pitch w:val="variable"/>
    <w:sig w:usb0="E7002EFF" w:usb1="D200FDFF" w:usb2="0A046029" w:usb3="00000000" w:csb0="000001FF" w:csb1="00000000"/>
  </w:font>
  <w:font w:name="Lohit Hindi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853B9C" w14:textId="082FF34A" w:rsidR="00D065D9" w:rsidRDefault="00D065D9" w:rsidP="0096375C">
    <w:pPr>
      <w:pStyle w:val="Rodap"/>
    </w:pPr>
  </w:p>
  <w:p w14:paraId="684CB460" w14:textId="77777777" w:rsidR="00D065D9" w:rsidRPr="00E04190" w:rsidRDefault="00D065D9" w:rsidP="00D065D9">
    <w:pPr>
      <w:pStyle w:val="Rodap"/>
      <w:pBdr>
        <w:top w:val="thickThinMediumGap" w:sz="8" w:space="0" w:color="000080"/>
      </w:pBdr>
      <w:rPr>
        <w:rFonts w:eastAsia="Calibri"/>
        <w:b/>
        <w:sz w:val="18"/>
        <w:szCs w:val="18"/>
      </w:rPr>
    </w:pPr>
  </w:p>
  <w:p w14:paraId="61B0A582" w14:textId="77777777" w:rsidR="00D065D9" w:rsidRPr="00E04190" w:rsidRDefault="00D065D9" w:rsidP="00D065D9">
    <w:pPr>
      <w:pStyle w:val="Rodap"/>
      <w:jc w:val="center"/>
      <w:rPr>
        <w:rFonts w:eastAsia="Calibri"/>
        <w:b/>
        <w:sz w:val="18"/>
        <w:szCs w:val="18"/>
      </w:rPr>
    </w:pPr>
    <w:r>
      <w:rPr>
        <w:rFonts w:eastAsia="Calibri"/>
        <w:b/>
        <w:sz w:val="18"/>
        <w:szCs w:val="18"/>
      </w:rPr>
      <w:t xml:space="preserve"> (66) 3401-2484 / </w:t>
    </w:r>
    <w:r w:rsidRPr="00E04190">
      <w:rPr>
        <w:rFonts w:eastAsia="Calibri"/>
        <w:b/>
        <w:sz w:val="18"/>
        <w:szCs w:val="18"/>
      </w:rPr>
      <w:t>0800 64</w:t>
    </w:r>
    <w:r>
      <w:rPr>
        <w:rFonts w:eastAsia="Calibri"/>
        <w:b/>
        <w:sz w:val="18"/>
        <w:szCs w:val="18"/>
      </w:rPr>
      <w:t>2</w:t>
    </w:r>
    <w:r w:rsidRPr="00E04190">
      <w:rPr>
        <w:rFonts w:eastAsia="Calibri"/>
        <w:b/>
        <w:sz w:val="18"/>
        <w:szCs w:val="18"/>
      </w:rPr>
      <w:t xml:space="preserve"> 6811</w:t>
    </w:r>
  </w:p>
  <w:p w14:paraId="50CA55E0" w14:textId="77777777" w:rsidR="00D065D9" w:rsidRPr="00E04190" w:rsidRDefault="00D065D9" w:rsidP="00D065D9">
    <w:pPr>
      <w:pStyle w:val="Rodap"/>
      <w:jc w:val="center"/>
      <w:rPr>
        <w:rFonts w:eastAsia="Calibri"/>
        <w:b/>
        <w:sz w:val="18"/>
        <w:szCs w:val="18"/>
      </w:rPr>
    </w:pPr>
    <w:r w:rsidRPr="00E04190">
      <w:rPr>
        <w:rFonts w:eastAsia="Calibri"/>
        <w:b/>
        <w:sz w:val="18"/>
        <w:szCs w:val="18"/>
      </w:rPr>
      <w:t>barradogarcas.mt.leg.br – fb.com/</w:t>
    </w:r>
    <w:proofErr w:type="spellStart"/>
    <w:r w:rsidRPr="00E04190">
      <w:rPr>
        <w:rFonts w:eastAsia="Calibri"/>
        <w:b/>
        <w:sz w:val="18"/>
        <w:szCs w:val="18"/>
      </w:rPr>
      <w:t>camarabarradogarcas</w:t>
    </w:r>
    <w:proofErr w:type="spellEnd"/>
  </w:p>
  <w:p w14:paraId="7D4D508E" w14:textId="77777777" w:rsidR="00D065D9" w:rsidRPr="00E04190" w:rsidRDefault="00D065D9" w:rsidP="00D065D9">
    <w:pPr>
      <w:pStyle w:val="Rodap"/>
      <w:jc w:val="center"/>
      <w:rPr>
        <w:b/>
        <w:sz w:val="18"/>
        <w:szCs w:val="18"/>
      </w:rPr>
    </w:pPr>
    <w:r w:rsidRPr="00E04190">
      <w:rPr>
        <w:rFonts w:eastAsia="Calibri"/>
        <w:b/>
        <w:sz w:val="18"/>
        <w:szCs w:val="18"/>
      </w:rPr>
      <w:t>Rua Mato Grosso, N° 617, Centro, Bar</w:t>
    </w:r>
    <w:r>
      <w:rPr>
        <w:rFonts w:eastAsia="Calibri"/>
        <w:b/>
        <w:sz w:val="18"/>
        <w:szCs w:val="18"/>
      </w:rPr>
      <w:t>ra do Garças – MT, CEP: 78600-023</w:t>
    </w:r>
  </w:p>
  <w:p w14:paraId="1A186427" w14:textId="77777777" w:rsidR="00D065D9" w:rsidRPr="00E04190" w:rsidRDefault="00D065D9" w:rsidP="00D065D9">
    <w:pPr>
      <w:pStyle w:val="Rodap"/>
      <w:jc w:val="center"/>
      <w:rPr>
        <w:rFonts w:eastAsia="Calibri"/>
        <w:b/>
        <w:sz w:val="18"/>
        <w:szCs w:val="18"/>
      </w:rPr>
    </w:pPr>
    <w:r w:rsidRPr="007F388B">
      <w:rPr>
        <w:rFonts w:eastAsia="Calibri"/>
        <w:b/>
        <w:szCs w:val="18"/>
      </w:rPr>
      <w:t>camara@barradogarcas.mt.leg.br</w:t>
    </w:r>
    <w:r w:rsidRPr="00E04190">
      <w:rPr>
        <w:rFonts w:eastAsia="Calibri"/>
        <w:b/>
        <w:sz w:val="18"/>
        <w:szCs w:val="18"/>
      </w:rPr>
      <w:t xml:space="preserve"> / </w:t>
    </w:r>
    <w:r w:rsidRPr="009B7920">
      <w:rPr>
        <w:rFonts w:eastAsia="Calibri"/>
        <w:b/>
        <w:sz w:val="18"/>
        <w:szCs w:val="18"/>
      </w:rPr>
      <w:t>gilmar.nascimento@barradogarcas.mt.leg.br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3EFAF8" w14:textId="77777777" w:rsidR="00AC7142" w:rsidRDefault="00AC7142">
      <w:r>
        <w:separator/>
      </w:r>
    </w:p>
  </w:footnote>
  <w:footnote w:type="continuationSeparator" w:id="0">
    <w:p w14:paraId="037E24B8" w14:textId="77777777" w:rsidR="00AC7142" w:rsidRDefault="00AC71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7BF58A" w14:textId="3EB6B9FA" w:rsidR="00D065D9" w:rsidRDefault="00D065D9" w:rsidP="00D065D9">
    <w:pPr>
      <w:pStyle w:val="Cabealho"/>
      <w:tabs>
        <w:tab w:val="left" w:pos="720"/>
        <w:tab w:val="center" w:pos="4535"/>
      </w:tabs>
    </w:pPr>
    <w:r>
      <w:tab/>
    </w:r>
    <w:r>
      <w:tab/>
    </w:r>
  </w:p>
  <w:p w14:paraId="5287A0E0" w14:textId="77777777" w:rsidR="00D065D9" w:rsidRPr="008C5E1F" w:rsidRDefault="00D065D9" w:rsidP="00D065D9">
    <w:pPr>
      <w:pStyle w:val="Cabealho"/>
      <w:tabs>
        <w:tab w:val="center" w:pos="4535"/>
        <w:tab w:val="left" w:pos="6150"/>
      </w:tabs>
      <w:jc w:val="center"/>
      <w:rPr>
        <w:b/>
        <w:sz w:val="28"/>
        <w:szCs w:val="28"/>
      </w:rPr>
    </w:pPr>
    <w:r>
      <w:rPr>
        <w:noProof/>
      </w:rPr>
      <w:drawing>
        <wp:anchor distT="0" distB="0" distL="0" distR="0" simplePos="0" relativeHeight="251659264" behindDoc="1" locked="0" layoutInCell="1" allowOverlap="1" wp14:anchorId="13F9ECC1" wp14:editId="75FC68B3">
          <wp:simplePos x="0" y="0"/>
          <wp:positionH relativeFrom="margin">
            <wp:align>left</wp:align>
          </wp:positionH>
          <wp:positionV relativeFrom="paragraph">
            <wp:posOffset>22225</wp:posOffset>
          </wp:positionV>
          <wp:extent cx="1396721" cy="655808"/>
          <wp:effectExtent l="0" t="0" r="0" b="0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8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7796" cy="661008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sz w:val="28"/>
        <w:szCs w:val="28"/>
      </w:rPr>
      <w:t xml:space="preserve">             </w:t>
    </w:r>
    <w:r w:rsidRPr="008C5E1F">
      <w:rPr>
        <w:b/>
        <w:sz w:val="28"/>
        <w:szCs w:val="28"/>
      </w:rPr>
      <w:t>Estado de Mato Grosso</w:t>
    </w:r>
  </w:p>
  <w:p w14:paraId="38338106" w14:textId="479C8B60" w:rsidR="00D065D9" w:rsidRPr="008C5E1F" w:rsidRDefault="00D065D9" w:rsidP="0096375C">
    <w:pPr>
      <w:pStyle w:val="Cabealho"/>
      <w:tabs>
        <w:tab w:val="center" w:pos="4535"/>
        <w:tab w:val="left" w:pos="8235"/>
        <w:tab w:val="left" w:pos="8380"/>
      </w:tabs>
      <w:rPr>
        <w:b/>
        <w:sz w:val="28"/>
        <w:szCs w:val="28"/>
      </w:rPr>
    </w:pPr>
    <w:r>
      <w:rPr>
        <w:b/>
        <w:sz w:val="28"/>
        <w:szCs w:val="28"/>
      </w:rPr>
      <w:tab/>
      <w:t xml:space="preserve">             </w:t>
    </w:r>
    <w:r w:rsidRPr="008C5E1F">
      <w:rPr>
        <w:b/>
        <w:sz w:val="28"/>
        <w:szCs w:val="28"/>
      </w:rPr>
      <w:t>Câmara Municipal de Barra do Garças</w:t>
    </w:r>
    <w:r>
      <w:rPr>
        <w:b/>
        <w:sz w:val="28"/>
        <w:szCs w:val="28"/>
      </w:rPr>
      <w:tab/>
    </w:r>
    <w:r>
      <w:rPr>
        <w:b/>
        <w:sz w:val="28"/>
        <w:szCs w:val="28"/>
      </w:rPr>
      <w:tab/>
    </w:r>
  </w:p>
  <w:p w14:paraId="2AE9A03E" w14:textId="77777777" w:rsidR="00D065D9" w:rsidRDefault="00D065D9" w:rsidP="00D065D9">
    <w:pPr>
      <w:pStyle w:val="Cabealho"/>
      <w:tabs>
        <w:tab w:val="left" w:pos="1211"/>
        <w:tab w:val="center" w:pos="4535"/>
      </w:tabs>
      <w:rPr>
        <w:snapToGrid w:val="0"/>
        <w:color w:val="000000"/>
        <w:w w:val="0"/>
        <w:sz w:val="28"/>
        <w:szCs w:val="28"/>
        <w:u w:color="000000"/>
        <w:bdr w:val="none" w:sz="0" w:space="0" w:color="000000"/>
        <w:shd w:val="clear" w:color="000000" w:fill="000000"/>
        <w:lang w:val="x-none" w:eastAsia="x-none" w:bidi="x-none"/>
      </w:rPr>
    </w:pPr>
    <w:r>
      <w:rPr>
        <w:b/>
        <w:i/>
        <w:sz w:val="28"/>
        <w:szCs w:val="28"/>
      </w:rPr>
      <w:tab/>
    </w:r>
    <w:r>
      <w:rPr>
        <w:b/>
        <w:i/>
        <w:sz w:val="28"/>
        <w:szCs w:val="28"/>
      </w:rPr>
      <w:tab/>
      <w:t xml:space="preserve">            </w:t>
    </w:r>
    <w:r w:rsidRPr="008C5E1F">
      <w:rPr>
        <w:b/>
        <w:i/>
        <w:sz w:val="28"/>
        <w:szCs w:val="28"/>
      </w:rPr>
      <w:t>Palácio Vereador Dr. Dercy Gomes da Silva</w:t>
    </w:r>
    <w:r w:rsidRPr="008C5E1F">
      <w:rPr>
        <w:snapToGrid w:val="0"/>
        <w:color w:val="000000"/>
        <w:w w:val="0"/>
        <w:sz w:val="28"/>
        <w:szCs w:val="28"/>
        <w:u w:color="000000"/>
        <w:bdr w:val="none" w:sz="0" w:space="0" w:color="000000"/>
        <w:shd w:val="clear" w:color="000000" w:fill="000000"/>
        <w:lang w:val="x-none" w:eastAsia="x-none" w:bidi="x-none"/>
      </w:rPr>
      <w:t xml:space="preserve"> </w:t>
    </w:r>
  </w:p>
  <w:p w14:paraId="5FB534ED" w14:textId="2A8DFF2A" w:rsidR="00D065D9" w:rsidRPr="00BB3687" w:rsidRDefault="00D065D9" w:rsidP="00D065D9">
    <w:pPr>
      <w:pStyle w:val="Cabealho"/>
      <w:pBdr>
        <w:bottom w:val="thickThinMediumGap" w:sz="8" w:space="0" w:color="000080"/>
      </w:pBdr>
      <w:tabs>
        <w:tab w:val="clear" w:pos="4819"/>
        <w:tab w:val="clear" w:pos="9638"/>
        <w:tab w:val="left" w:pos="2694"/>
        <w:tab w:val="center" w:pos="4252"/>
        <w:tab w:val="center" w:pos="4535"/>
        <w:tab w:val="left" w:pos="6521"/>
        <w:tab w:val="left" w:pos="8229"/>
        <w:tab w:val="right" w:pos="8504"/>
      </w:tabs>
      <w:rPr>
        <w:b/>
        <w:sz w:val="14"/>
        <w:szCs w:val="14"/>
      </w:rPr>
    </w:pPr>
    <w:r>
      <w:rPr>
        <w:sz w:val="14"/>
        <w:szCs w:val="14"/>
      </w:rPr>
      <w:tab/>
    </w:r>
    <w:r>
      <w:rPr>
        <w:sz w:val="14"/>
        <w:szCs w:val="14"/>
      </w:rPr>
      <w:tab/>
      <w:t xml:space="preserve">                                                                                                                                                        </w:t>
    </w:r>
    <w:r>
      <w:rPr>
        <w:b/>
      </w:rPr>
      <w:t>REDAÇÃO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00000885"/>
    <w:lvl w:ilvl="0">
      <w:start w:val="2"/>
      <w:numFmt w:val="upperRoman"/>
      <w:lvlText w:val="%1"/>
      <w:lvlJc w:val="left"/>
      <w:pPr>
        <w:ind w:hanging="184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 w15:restartNumberingAfterBreak="0">
    <w:nsid w:val="00000403"/>
    <w:multiLevelType w:val="multilevel"/>
    <w:tmpl w:val="00000886"/>
    <w:lvl w:ilvl="0">
      <w:start w:val="1"/>
      <w:numFmt w:val="upperRoman"/>
      <w:lvlText w:val="%1"/>
      <w:lvlJc w:val="left"/>
      <w:pPr>
        <w:ind w:hanging="197"/>
      </w:pPr>
      <w:rPr>
        <w:rFonts w:ascii="Arial" w:hAnsi="Arial" w:cs="Arial"/>
        <w:b/>
        <w:bCs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" w15:restartNumberingAfterBreak="0">
    <w:nsid w:val="00000404"/>
    <w:multiLevelType w:val="multilevel"/>
    <w:tmpl w:val="00000887"/>
    <w:lvl w:ilvl="0">
      <w:start w:val="1"/>
      <w:numFmt w:val="upperRoman"/>
      <w:lvlText w:val="%1"/>
      <w:lvlJc w:val="left"/>
      <w:pPr>
        <w:ind w:hanging="123"/>
      </w:pPr>
      <w:rPr>
        <w:rFonts w:ascii="Arial" w:hAnsi="Arial" w:cs="Arial"/>
        <w:b/>
        <w:bCs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" w15:restartNumberingAfterBreak="0">
    <w:nsid w:val="00000405"/>
    <w:multiLevelType w:val="multilevel"/>
    <w:tmpl w:val="00000888"/>
    <w:lvl w:ilvl="0">
      <w:start w:val="1"/>
      <w:numFmt w:val="upperRoman"/>
      <w:lvlText w:val="%1"/>
      <w:lvlJc w:val="left"/>
      <w:pPr>
        <w:ind w:hanging="187"/>
      </w:pPr>
      <w:rPr>
        <w:rFonts w:ascii="Arial" w:hAnsi="Arial" w:cs="Arial"/>
        <w:b/>
        <w:bCs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4" w15:restartNumberingAfterBreak="0">
    <w:nsid w:val="00000406"/>
    <w:multiLevelType w:val="multilevel"/>
    <w:tmpl w:val="00000889"/>
    <w:lvl w:ilvl="0">
      <w:start w:val="1"/>
      <w:numFmt w:val="upperRoman"/>
      <w:lvlText w:val="%1"/>
      <w:lvlJc w:val="left"/>
      <w:pPr>
        <w:ind w:hanging="123"/>
      </w:pPr>
      <w:rPr>
        <w:rFonts w:ascii="Arial" w:hAnsi="Arial" w:cs="Arial"/>
        <w:b/>
        <w:bCs/>
        <w:w w:val="99"/>
        <w:sz w:val="22"/>
        <w:szCs w:val="22"/>
      </w:rPr>
    </w:lvl>
    <w:lvl w:ilvl="1">
      <w:start w:val="1"/>
      <w:numFmt w:val="lowerLetter"/>
      <w:lvlText w:val="%2)"/>
      <w:lvlJc w:val="left"/>
      <w:pPr>
        <w:ind w:hanging="350"/>
      </w:pPr>
      <w:rPr>
        <w:rFonts w:ascii="Arial" w:hAnsi="Arial" w:cs="Arial"/>
        <w:b/>
        <w:bCs/>
        <w:w w:val="99"/>
        <w:sz w:val="22"/>
        <w:szCs w:val="22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5" w15:restartNumberingAfterBreak="0">
    <w:nsid w:val="00000407"/>
    <w:multiLevelType w:val="multilevel"/>
    <w:tmpl w:val="0000088A"/>
    <w:lvl w:ilvl="0">
      <w:start w:val="1"/>
      <w:numFmt w:val="upperRoman"/>
      <w:lvlText w:val="%1"/>
      <w:lvlJc w:val="left"/>
      <w:pPr>
        <w:ind w:hanging="123"/>
      </w:pPr>
      <w:rPr>
        <w:rFonts w:ascii="Arial" w:hAnsi="Arial" w:cs="Arial"/>
        <w:b/>
        <w:bCs/>
        <w:w w:val="99"/>
        <w:sz w:val="22"/>
        <w:szCs w:val="22"/>
      </w:rPr>
    </w:lvl>
    <w:lvl w:ilvl="1">
      <w:start w:val="1"/>
      <w:numFmt w:val="lowerLetter"/>
      <w:lvlText w:val="%2)"/>
      <w:lvlJc w:val="left"/>
      <w:pPr>
        <w:ind w:hanging="257"/>
      </w:pPr>
      <w:rPr>
        <w:rFonts w:ascii="Arial" w:hAnsi="Arial" w:cs="Arial"/>
        <w:b/>
        <w:bCs/>
        <w:w w:val="99"/>
        <w:sz w:val="22"/>
        <w:szCs w:val="22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6" w15:restartNumberingAfterBreak="0">
    <w:nsid w:val="00000408"/>
    <w:multiLevelType w:val="multilevel"/>
    <w:tmpl w:val="0000088B"/>
    <w:lvl w:ilvl="0">
      <w:start w:val="1"/>
      <w:numFmt w:val="upperRoman"/>
      <w:lvlText w:val="%1"/>
      <w:lvlJc w:val="left"/>
      <w:pPr>
        <w:ind w:hanging="123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7" w15:restartNumberingAfterBreak="0">
    <w:nsid w:val="00000409"/>
    <w:multiLevelType w:val="multilevel"/>
    <w:tmpl w:val="0000088C"/>
    <w:lvl w:ilvl="0">
      <w:start w:val="1"/>
      <w:numFmt w:val="upperRoman"/>
      <w:lvlText w:val="%1"/>
      <w:lvlJc w:val="left"/>
      <w:pPr>
        <w:ind w:hanging="62"/>
      </w:pPr>
      <w:rPr>
        <w:strike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8" w15:restartNumberingAfterBreak="0">
    <w:nsid w:val="0000040A"/>
    <w:multiLevelType w:val="multilevel"/>
    <w:tmpl w:val="0000088D"/>
    <w:lvl w:ilvl="0">
      <w:start w:val="5"/>
      <w:numFmt w:val="upperRoman"/>
      <w:lvlText w:val="%1"/>
      <w:lvlJc w:val="left"/>
      <w:pPr>
        <w:ind w:hanging="208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9" w15:restartNumberingAfterBreak="0">
    <w:nsid w:val="0000040B"/>
    <w:multiLevelType w:val="multilevel"/>
    <w:tmpl w:val="0000088E"/>
    <w:lvl w:ilvl="0">
      <w:start w:val="1"/>
      <w:numFmt w:val="upperRoman"/>
      <w:lvlText w:val="%1"/>
      <w:lvlJc w:val="left"/>
      <w:pPr>
        <w:ind w:hanging="131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0" w15:restartNumberingAfterBreak="0">
    <w:nsid w:val="0000040C"/>
    <w:multiLevelType w:val="multilevel"/>
    <w:tmpl w:val="0000088F"/>
    <w:lvl w:ilvl="0">
      <w:start w:val="3"/>
      <w:numFmt w:val="upperRoman"/>
      <w:lvlText w:val="%1-"/>
      <w:lvlJc w:val="left"/>
      <w:pPr>
        <w:ind w:hanging="347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1" w15:restartNumberingAfterBreak="0">
    <w:nsid w:val="0000040D"/>
    <w:multiLevelType w:val="multilevel"/>
    <w:tmpl w:val="00000890"/>
    <w:lvl w:ilvl="0">
      <w:start w:val="2"/>
      <w:numFmt w:val="upperRoman"/>
      <w:lvlText w:val="%1"/>
      <w:lvlJc w:val="left"/>
      <w:pPr>
        <w:ind w:hanging="205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2" w15:restartNumberingAfterBreak="0">
    <w:nsid w:val="0100034C"/>
    <w:multiLevelType w:val="hybridMultilevel"/>
    <w:tmpl w:val="62BE93F6"/>
    <w:lvl w:ilvl="0" w:tplc="0416000B">
      <w:start w:val="1"/>
      <w:numFmt w:val="bullet"/>
      <w:lvlText w:val=""/>
      <w:lvlJc w:val="left"/>
      <w:pPr>
        <w:ind w:left="242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3" w15:restartNumberingAfterBreak="0">
    <w:nsid w:val="0D0948D6"/>
    <w:multiLevelType w:val="hybridMultilevel"/>
    <w:tmpl w:val="4A8A17A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0E273D8"/>
    <w:multiLevelType w:val="multilevel"/>
    <w:tmpl w:val="CE8A1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12F73F0A"/>
    <w:multiLevelType w:val="singleLevel"/>
    <w:tmpl w:val="6B54EE94"/>
    <w:lvl w:ilvl="0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16" w15:restartNumberingAfterBreak="0">
    <w:nsid w:val="1302677A"/>
    <w:multiLevelType w:val="singleLevel"/>
    <w:tmpl w:val="F12487C0"/>
    <w:lvl w:ilvl="0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17" w15:restartNumberingAfterBreak="0">
    <w:nsid w:val="131C4D49"/>
    <w:multiLevelType w:val="hybridMultilevel"/>
    <w:tmpl w:val="39CCA60C"/>
    <w:lvl w:ilvl="0" w:tplc="0416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8" w15:restartNumberingAfterBreak="0">
    <w:nsid w:val="13642495"/>
    <w:multiLevelType w:val="hybridMultilevel"/>
    <w:tmpl w:val="459A7470"/>
    <w:lvl w:ilvl="0" w:tplc="44FE2FCC">
      <w:start w:val="1"/>
      <w:numFmt w:val="bullet"/>
      <w:lvlText w:val=""/>
      <w:lvlJc w:val="left"/>
      <w:pPr>
        <w:ind w:left="5922" w:hanging="360"/>
      </w:pPr>
      <w:rPr>
        <w:rFonts w:ascii="Symbol" w:hAnsi="Symbol" w:hint="default"/>
        <w:caps w:val="0"/>
        <w:strike w:val="0"/>
        <w:dstrike w:val="0"/>
        <w:vertAlign w:val="superscript"/>
      </w:rPr>
    </w:lvl>
    <w:lvl w:ilvl="1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9" w15:restartNumberingAfterBreak="0">
    <w:nsid w:val="1A7F31A5"/>
    <w:multiLevelType w:val="hybridMultilevel"/>
    <w:tmpl w:val="FF8C529A"/>
    <w:lvl w:ilvl="0" w:tplc="D096C804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0" w15:restartNumberingAfterBreak="0">
    <w:nsid w:val="23B21813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</w:abstractNum>
  <w:abstractNum w:abstractNumId="21" w15:restartNumberingAfterBreak="0">
    <w:nsid w:val="39A22EBD"/>
    <w:multiLevelType w:val="multilevel"/>
    <w:tmpl w:val="9D80B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39B92428"/>
    <w:multiLevelType w:val="hybridMultilevel"/>
    <w:tmpl w:val="B2FAB1BA"/>
    <w:lvl w:ilvl="0" w:tplc="0416000B">
      <w:start w:val="1"/>
      <w:numFmt w:val="bullet"/>
      <w:lvlText w:val=""/>
      <w:lvlJc w:val="left"/>
      <w:pPr>
        <w:ind w:left="242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3" w15:restartNumberingAfterBreak="0">
    <w:nsid w:val="3AB1620D"/>
    <w:multiLevelType w:val="hybridMultilevel"/>
    <w:tmpl w:val="A47CA3FE"/>
    <w:lvl w:ilvl="0" w:tplc="B09CF766">
      <w:start w:val="1"/>
      <w:numFmt w:val="upperRoman"/>
      <w:lvlText w:val="%1-"/>
      <w:lvlJc w:val="left"/>
      <w:pPr>
        <w:ind w:left="284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4" w15:restartNumberingAfterBreak="0">
    <w:nsid w:val="3C6814A1"/>
    <w:multiLevelType w:val="hybridMultilevel"/>
    <w:tmpl w:val="73B2D7C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1E5E6E"/>
    <w:multiLevelType w:val="multilevel"/>
    <w:tmpl w:val="ECC26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4BC46D8D"/>
    <w:multiLevelType w:val="singleLevel"/>
    <w:tmpl w:val="013C9D5C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27" w15:restartNumberingAfterBreak="0">
    <w:nsid w:val="4E9B5398"/>
    <w:multiLevelType w:val="hybridMultilevel"/>
    <w:tmpl w:val="7D744968"/>
    <w:lvl w:ilvl="0" w:tplc="0416000B">
      <w:start w:val="1"/>
      <w:numFmt w:val="bullet"/>
      <w:lvlText w:val=""/>
      <w:lvlJc w:val="left"/>
      <w:pPr>
        <w:ind w:left="242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8" w15:restartNumberingAfterBreak="0">
    <w:nsid w:val="558E632F"/>
    <w:multiLevelType w:val="multilevel"/>
    <w:tmpl w:val="91EC7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56FC47FF"/>
    <w:multiLevelType w:val="hybridMultilevel"/>
    <w:tmpl w:val="CD168016"/>
    <w:lvl w:ilvl="0" w:tplc="0416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30" w15:restartNumberingAfterBreak="0">
    <w:nsid w:val="5799488B"/>
    <w:multiLevelType w:val="hybridMultilevel"/>
    <w:tmpl w:val="9C62E6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AA186C"/>
    <w:multiLevelType w:val="singleLevel"/>
    <w:tmpl w:val="530676BE"/>
    <w:lvl w:ilvl="0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32" w15:restartNumberingAfterBreak="0">
    <w:nsid w:val="66506090"/>
    <w:multiLevelType w:val="multilevel"/>
    <w:tmpl w:val="A4442DE4"/>
    <w:lvl w:ilvl="0">
      <w:start w:val="1"/>
      <w:numFmt w:val="upperRoman"/>
      <w:lvlText w:val="%1"/>
      <w:lvlJc w:val="left"/>
      <w:rPr>
        <w:rFonts w:ascii="Book Antiqua" w:eastAsia="Book Antiqua" w:hAnsi="Book Antiqua" w:cs="Book Antiqua"/>
        <w:b/>
        <w:bCs/>
        <w:i/>
        <w:iCs/>
        <w:smallCaps w:val="0"/>
        <w:strike w:val="0"/>
        <w:color w:val="000000"/>
        <w:spacing w:val="-3"/>
        <w:w w:val="100"/>
        <w:position w:val="0"/>
        <w:sz w:val="21"/>
        <w:szCs w:val="21"/>
        <w:u w:val="none"/>
        <w:lang w:val="pt-B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6B3341F"/>
    <w:multiLevelType w:val="hybridMultilevel"/>
    <w:tmpl w:val="AFE20BB6"/>
    <w:lvl w:ilvl="0" w:tplc="44FE2FCC">
      <w:start w:val="1"/>
      <w:numFmt w:val="bullet"/>
      <w:lvlText w:val=""/>
      <w:lvlJc w:val="left"/>
      <w:pPr>
        <w:ind w:left="4122" w:hanging="360"/>
      </w:pPr>
      <w:rPr>
        <w:rFonts w:ascii="Symbol" w:hAnsi="Symbol" w:hint="default"/>
        <w:caps w:val="0"/>
        <w:strike w:val="0"/>
        <w:dstrike w:val="0"/>
        <w:vertAlign w:val="superscrip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700100"/>
    <w:multiLevelType w:val="multilevel"/>
    <w:tmpl w:val="2E3AE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76E61DF1"/>
    <w:multiLevelType w:val="singleLevel"/>
    <w:tmpl w:val="D820E726"/>
    <w:lvl w:ilvl="0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36" w15:restartNumberingAfterBreak="0">
    <w:nsid w:val="77583D16"/>
    <w:multiLevelType w:val="hybridMultilevel"/>
    <w:tmpl w:val="33EA02D8"/>
    <w:lvl w:ilvl="0" w:tplc="0742A862">
      <w:start w:val="1"/>
      <w:numFmt w:val="lowerLetter"/>
      <w:lvlText w:val="%1)"/>
      <w:lvlJc w:val="left"/>
      <w:pPr>
        <w:ind w:left="24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37" w15:restartNumberingAfterBreak="0">
    <w:nsid w:val="78D37823"/>
    <w:multiLevelType w:val="hybridMultilevel"/>
    <w:tmpl w:val="65F4A6A2"/>
    <w:lvl w:ilvl="0" w:tplc="44FE2FCC">
      <w:start w:val="1"/>
      <w:numFmt w:val="bullet"/>
      <w:lvlText w:val=""/>
      <w:lvlJc w:val="left"/>
      <w:pPr>
        <w:ind w:left="4122" w:hanging="360"/>
      </w:pPr>
      <w:rPr>
        <w:rFonts w:ascii="Symbol" w:hAnsi="Symbol" w:hint="default"/>
        <w:caps w:val="0"/>
        <w:strike w:val="0"/>
        <w:dstrike w:val="0"/>
        <w:vertAlign w:val="superscrip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5761EE"/>
    <w:multiLevelType w:val="hybridMultilevel"/>
    <w:tmpl w:val="40B6E4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BDB485D"/>
    <w:multiLevelType w:val="hybridMultilevel"/>
    <w:tmpl w:val="DD14D0B4"/>
    <w:lvl w:ilvl="0" w:tplc="04160001">
      <w:start w:val="1"/>
      <w:numFmt w:val="bullet"/>
      <w:lvlText w:val=""/>
      <w:lvlJc w:val="left"/>
      <w:pPr>
        <w:ind w:left="290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62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34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06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78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50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22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94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667" w:hanging="360"/>
      </w:pPr>
      <w:rPr>
        <w:rFonts w:ascii="Wingdings" w:hAnsi="Wingdings" w:hint="default"/>
      </w:rPr>
    </w:lvl>
  </w:abstractNum>
  <w:abstractNum w:abstractNumId="40" w15:restartNumberingAfterBreak="0">
    <w:nsid w:val="7CFD4150"/>
    <w:multiLevelType w:val="multilevel"/>
    <w:tmpl w:val="C2F0EA3E"/>
    <w:lvl w:ilvl="0">
      <w:start w:val="1"/>
      <w:numFmt w:val="bullet"/>
      <w:lvlText w:val="V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pt-B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5"/>
  </w:num>
  <w:num w:numId="2">
    <w:abstractNumId w:val="34"/>
  </w:num>
  <w:num w:numId="3">
    <w:abstractNumId w:val="28"/>
  </w:num>
  <w:num w:numId="4">
    <w:abstractNumId w:val="14"/>
  </w:num>
  <w:num w:numId="5">
    <w:abstractNumId w:val="21"/>
  </w:num>
  <w:num w:numId="6">
    <w:abstractNumId w:val="27"/>
  </w:num>
  <w:num w:numId="7">
    <w:abstractNumId w:val="12"/>
  </w:num>
  <w:num w:numId="8">
    <w:abstractNumId w:val="22"/>
  </w:num>
  <w:num w:numId="9">
    <w:abstractNumId w:val="0"/>
  </w:num>
  <w:num w:numId="10">
    <w:abstractNumId w:val="11"/>
  </w:num>
  <w:num w:numId="11">
    <w:abstractNumId w:val="10"/>
  </w:num>
  <w:num w:numId="12">
    <w:abstractNumId w:val="9"/>
  </w:num>
  <w:num w:numId="13">
    <w:abstractNumId w:val="8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3"/>
  </w:num>
  <w:num w:numId="19">
    <w:abstractNumId w:val="2"/>
  </w:num>
  <w:num w:numId="20">
    <w:abstractNumId w:val="1"/>
  </w:num>
  <w:num w:numId="21">
    <w:abstractNumId w:val="31"/>
  </w:num>
  <w:num w:numId="22">
    <w:abstractNumId w:val="35"/>
  </w:num>
  <w:num w:numId="23">
    <w:abstractNumId w:val="15"/>
  </w:num>
  <w:num w:numId="24">
    <w:abstractNumId w:val="16"/>
  </w:num>
  <w:num w:numId="25">
    <w:abstractNumId w:val="20"/>
  </w:num>
  <w:num w:numId="26">
    <w:abstractNumId w:val="26"/>
  </w:num>
  <w:num w:numId="27">
    <w:abstractNumId w:val="24"/>
  </w:num>
  <w:num w:numId="28">
    <w:abstractNumId w:val="13"/>
  </w:num>
  <w:num w:numId="29">
    <w:abstractNumId w:val="40"/>
  </w:num>
  <w:num w:numId="30">
    <w:abstractNumId w:val="32"/>
  </w:num>
  <w:num w:numId="31">
    <w:abstractNumId w:val="38"/>
  </w:num>
  <w:num w:numId="32">
    <w:abstractNumId w:val="37"/>
  </w:num>
  <w:num w:numId="33">
    <w:abstractNumId w:val="18"/>
  </w:num>
  <w:num w:numId="34">
    <w:abstractNumId w:val="33"/>
  </w:num>
  <w:num w:numId="35">
    <w:abstractNumId w:val="30"/>
  </w:num>
  <w:num w:numId="36">
    <w:abstractNumId w:val="36"/>
  </w:num>
  <w:num w:numId="37">
    <w:abstractNumId w:val="19"/>
  </w:num>
  <w:num w:numId="38">
    <w:abstractNumId w:val="39"/>
  </w:num>
  <w:num w:numId="39">
    <w:abstractNumId w:val="29"/>
  </w:num>
  <w:num w:numId="40">
    <w:abstractNumId w:val="17"/>
  </w:num>
  <w:num w:numId="4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DEF"/>
    <w:rsid w:val="0000636E"/>
    <w:rsid w:val="000150D1"/>
    <w:rsid w:val="00021201"/>
    <w:rsid w:val="000212CF"/>
    <w:rsid w:val="00025C3E"/>
    <w:rsid w:val="0002738A"/>
    <w:rsid w:val="00037C93"/>
    <w:rsid w:val="00040FBF"/>
    <w:rsid w:val="000470EE"/>
    <w:rsid w:val="00052F2E"/>
    <w:rsid w:val="00055D79"/>
    <w:rsid w:val="000655E9"/>
    <w:rsid w:val="00066319"/>
    <w:rsid w:val="000712F8"/>
    <w:rsid w:val="00080EDE"/>
    <w:rsid w:val="000850DD"/>
    <w:rsid w:val="00090237"/>
    <w:rsid w:val="0009425B"/>
    <w:rsid w:val="000B0273"/>
    <w:rsid w:val="000B34FC"/>
    <w:rsid w:val="000E2C29"/>
    <w:rsid w:val="000E2D17"/>
    <w:rsid w:val="000F2CB2"/>
    <w:rsid w:val="000F54C9"/>
    <w:rsid w:val="00100F1E"/>
    <w:rsid w:val="00102286"/>
    <w:rsid w:val="00102811"/>
    <w:rsid w:val="001036DA"/>
    <w:rsid w:val="00103CD9"/>
    <w:rsid w:val="00112A39"/>
    <w:rsid w:val="00120284"/>
    <w:rsid w:val="0012044F"/>
    <w:rsid w:val="00124BB2"/>
    <w:rsid w:val="001539B2"/>
    <w:rsid w:val="00156645"/>
    <w:rsid w:val="00156D95"/>
    <w:rsid w:val="0015784C"/>
    <w:rsid w:val="001642C4"/>
    <w:rsid w:val="00164C03"/>
    <w:rsid w:val="00167BA6"/>
    <w:rsid w:val="00170237"/>
    <w:rsid w:val="00173298"/>
    <w:rsid w:val="00181CC9"/>
    <w:rsid w:val="0018612B"/>
    <w:rsid w:val="001A2F89"/>
    <w:rsid w:val="001B1A60"/>
    <w:rsid w:val="001B1BC3"/>
    <w:rsid w:val="001C00D9"/>
    <w:rsid w:val="001C2C05"/>
    <w:rsid w:val="001C6E20"/>
    <w:rsid w:val="001C7BC4"/>
    <w:rsid w:val="001D48C2"/>
    <w:rsid w:val="001E7E9C"/>
    <w:rsid w:val="001F0306"/>
    <w:rsid w:val="0021450D"/>
    <w:rsid w:val="00221312"/>
    <w:rsid w:val="00241F56"/>
    <w:rsid w:val="0024402F"/>
    <w:rsid w:val="00252969"/>
    <w:rsid w:val="00253DF9"/>
    <w:rsid w:val="00254713"/>
    <w:rsid w:val="002573F0"/>
    <w:rsid w:val="002667A6"/>
    <w:rsid w:val="0027113E"/>
    <w:rsid w:val="002741BA"/>
    <w:rsid w:val="00286CF2"/>
    <w:rsid w:val="002952E5"/>
    <w:rsid w:val="00296389"/>
    <w:rsid w:val="002A3F5C"/>
    <w:rsid w:val="002B51B8"/>
    <w:rsid w:val="002C0A5D"/>
    <w:rsid w:val="002C4194"/>
    <w:rsid w:val="002D5210"/>
    <w:rsid w:val="00301D97"/>
    <w:rsid w:val="00302F98"/>
    <w:rsid w:val="00322747"/>
    <w:rsid w:val="003332DC"/>
    <w:rsid w:val="003339BB"/>
    <w:rsid w:val="00335724"/>
    <w:rsid w:val="00335AED"/>
    <w:rsid w:val="0034003B"/>
    <w:rsid w:val="003558B0"/>
    <w:rsid w:val="0036466E"/>
    <w:rsid w:val="00366A1C"/>
    <w:rsid w:val="003910BE"/>
    <w:rsid w:val="003B07CD"/>
    <w:rsid w:val="003B2041"/>
    <w:rsid w:val="003B73DC"/>
    <w:rsid w:val="003D76FE"/>
    <w:rsid w:val="003E2FE6"/>
    <w:rsid w:val="003E74A8"/>
    <w:rsid w:val="003F1384"/>
    <w:rsid w:val="003F2556"/>
    <w:rsid w:val="00401A06"/>
    <w:rsid w:val="0040768D"/>
    <w:rsid w:val="00416712"/>
    <w:rsid w:val="0041755E"/>
    <w:rsid w:val="004432A9"/>
    <w:rsid w:val="004564B4"/>
    <w:rsid w:val="00474588"/>
    <w:rsid w:val="004749E2"/>
    <w:rsid w:val="0048255F"/>
    <w:rsid w:val="00484F71"/>
    <w:rsid w:val="0048503F"/>
    <w:rsid w:val="004A1609"/>
    <w:rsid w:val="004A2866"/>
    <w:rsid w:val="004A701A"/>
    <w:rsid w:val="004C0CFB"/>
    <w:rsid w:val="004E2575"/>
    <w:rsid w:val="004E3AA6"/>
    <w:rsid w:val="004E665E"/>
    <w:rsid w:val="004F03D8"/>
    <w:rsid w:val="00507392"/>
    <w:rsid w:val="00507FDA"/>
    <w:rsid w:val="0051124D"/>
    <w:rsid w:val="00511C11"/>
    <w:rsid w:val="00514E30"/>
    <w:rsid w:val="00516D82"/>
    <w:rsid w:val="00516E95"/>
    <w:rsid w:val="005171FB"/>
    <w:rsid w:val="00523575"/>
    <w:rsid w:val="00542577"/>
    <w:rsid w:val="005437D1"/>
    <w:rsid w:val="005449F0"/>
    <w:rsid w:val="0055023C"/>
    <w:rsid w:val="0056087C"/>
    <w:rsid w:val="00564F6F"/>
    <w:rsid w:val="005746D1"/>
    <w:rsid w:val="00577DEF"/>
    <w:rsid w:val="00581BDE"/>
    <w:rsid w:val="005832D7"/>
    <w:rsid w:val="005926D1"/>
    <w:rsid w:val="005A77C8"/>
    <w:rsid w:val="005C72DD"/>
    <w:rsid w:val="005D2846"/>
    <w:rsid w:val="005F228E"/>
    <w:rsid w:val="00604594"/>
    <w:rsid w:val="00606BD8"/>
    <w:rsid w:val="006121FF"/>
    <w:rsid w:val="0061467C"/>
    <w:rsid w:val="00623100"/>
    <w:rsid w:val="00625DFF"/>
    <w:rsid w:val="006307E3"/>
    <w:rsid w:val="00653678"/>
    <w:rsid w:val="00653B0F"/>
    <w:rsid w:val="006564FE"/>
    <w:rsid w:val="0066226F"/>
    <w:rsid w:val="00664D7B"/>
    <w:rsid w:val="00671244"/>
    <w:rsid w:val="00671569"/>
    <w:rsid w:val="00674F95"/>
    <w:rsid w:val="006866EF"/>
    <w:rsid w:val="006A088C"/>
    <w:rsid w:val="006A36B7"/>
    <w:rsid w:val="006A5FD1"/>
    <w:rsid w:val="006B4581"/>
    <w:rsid w:val="006C7F40"/>
    <w:rsid w:val="006F35A7"/>
    <w:rsid w:val="006F4DF0"/>
    <w:rsid w:val="007233D3"/>
    <w:rsid w:val="00736D8F"/>
    <w:rsid w:val="00747122"/>
    <w:rsid w:val="00760883"/>
    <w:rsid w:val="007647CB"/>
    <w:rsid w:val="00766B0E"/>
    <w:rsid w:val="00772268"/>
    <w:rsid w:val="00787D9B"/>
    <w:rsid w:val="00793BED"/>
    <w:rsid w:val="0079411B"/>
    <w:rsid w:val="007A59D0"/>
    <w:rsid w:val="007A5FC8"/>
    <w:rsid w:val="007C0CC7"/>
    <w:rsid w:val="007C11C4"/>
    <w:rsid w:val="007C5748"/>
    <w:rsid w:val="007C67F3"/>
    <w:rsid w:val="007E2227"/>
    <w:rsid w:val="007E635A"/>
    <w:rsid w:val="007E7E6B"/>
    <w:rsid w:val="007F116C"/>
    <w:rsid w:val="007F14E9"/>
    <w:rsid w:val="007F388B"/>
    <w:rsid w:val="00805DD8"/>
    <w:rsid w:val="0080663D"/>
    <w:rsid w:val="008272E4"/>
    <w:rsid w:val="00842CE7"/>
    <w:rsid w:val="00843A71"/>
    <w:rsid w:val="008518D8"/>
    <w:rsid w:val="00851F1A"/>
    <w:rsid w:val="00864CA4"/>
    <w:rsid w:val="00880EF1"/>
    <w:rsid w:val="00883DF2"/>
    <w:rsid w:val="008929C1"/>
    <w:rsid w:val="00894454"/>
    <w:rsid w:val="00897A7E"/>
    <w:rsid w:val="008A6F79"/>
    <w:rsid w:val="008B6BB2"/>
    <w:rsid w:val="008C0288"/>
    <w:rsid w:val="008C25FC"/>
    <w:rsid w:val="008C5CEB"/>
    <w:rsid w:val="008C5F92"/>
    <w:rsid w:val="008E0112"/>
    <w:rsid w:val="008E0198"/>
    <w:rsid w:val="008E4CF7"/>
    <w:rsid w:val="008F02B1"/>
    <w:rsid w:val="008F51B3"/>
    <w:rsid w:val="00903A90"/>
    <w:rsid w:val="009046B0"/>
    <w:rsid w:val="00911FD2"/>
    <w:rsid w:val="0091763B"/>
    <w:rsid w:val="00917696"/>
    <w:rsid w:val="00921B7D"/>
    <w:rsid w:val="0092406B"/>
    <w:rsid w:val="0092481D"/>
    <w:rsid w:val="009306C9"/>
    <w:rsid w:val="00937D1D"/>
    <w:rsid w:val="00940B39"/>
    <w:rsid w:val="009414D0"/>
    <w:rsid w:val="00951F34"/>
    <w:rsid w:val="0095568A"/>
    <w:rsid w:val="00960EF0"/>
    <w:rsid w:val="0096375C"/>
    <w:rsid w:val="0096428D"/>
    <w:rsid w:val="00964BA4"/>
    <w:rsid w:val="00967F2E"/>
    <w:rsid w:val="00974B87"/>
    <w:rsid w:val="00975A12"/>
    <w:rsid w:val="00975CAE"/>
    <w:rsid w:val="009834CE"/>
    <w:rsid w:val="0099354D"/>
    <w:rsid w:val="00994A67"/>
    <w:rsid w:val="00994B41"/>
    <w:rsid w:val="00996639"/>
    <w:rsid w:val="009B7920"/>
    <w:rsid w:val="009C1DE3"/>
    <w:rsid w:val="009C3BB3"/>
    <w:rsid w:val="009F4205"/>
    <w:rsid w:val="009F61D1"/>
    <w:rsid w:val="00A052A6"/>
    <w:rsid w:val="00A254C8"/>
    <w:rsid w:val="00A30F8F"/>
    <w:rsid w:val="00A34589"/>
    <w:rsid w:val="00A47271"/>
    <w:rsid w:val="00A51859"/>
    <w:rsid w:val="00A57EE9"/>
    <w:rsid w:val="00A87ECD"/>
    <w:rsid w:val="00AA35CF"/>
    <w:rsid w:val="00AB3BAB"/>
    <w:rsid w:val="00AB73E4"/>
    <w:rsid w:val="00AC27E2"/>
    <w:rsid w:val="00AC7142"/>
    <w:rsid w:val="00AE171F"/>
    <w:rsid w:val="00AE60F3"/>
    <w:rsid w:val="00AF1F32"/>
    <w:rsid w:val="00AF7B22"/>
    <w:rsid w:val="00B034C5"/>
    <w:rsid w:val="00B059E8"/>
    <w:rsid w:val="00B13052"/>
    <w:rsid w:val="00B1539D"/>
    <w:rsid w:val="00B15A94"/>
    <w:rsid w:val="00B15B73"/>
    <w:rsid w:val="00B20320"/>
    <w:rsid w:val="00B2218B"/>
    <w:rsid w:val="00B232B3"/>
    <w:rsid w:val="00B261CB"/>
    <w:rsid w:val="00B33F5A"/>
    <w:rsid w:val="00B37F8F"/>
    <w:rsid w:val="00B5058F"/>
    <w:rsid w:val="00B5238A"/>
    <w:rsid w:val="00B5294E"/>
    <w:rsid w:val="00B53521"/>
    <w:rsid w:val="00B57056"/>
    <w:rsid w:val="00B633BA"/>
    <w:rsid w:val="00B709BC"/>
    <w:rsid w:val="00B84AD1"/>
    <w:rsid w:val="00BA14FF"/>
    <w:rsid w:val="00BA51F9"/>
    <w:rsid w:val="00BA7B3C"/>
    <w:rsid w:val="00BB1386"/>
    <w:rsid w:val="00BB3687"/>
    <w:rsid w:val="00BC07C5"/>
    <w:rsid w:val="00BC6824"/>
    <w:rsid w:val="00BD1F3A"/>
    <w:rsid w:val="00BD39E1"/>
    <w:rsid w:val="00BE1763"/>
    <w:rsid w:val="00BE59FF"/>
    <w:rsid w:val="00BF015A"/>
    <w:rsid w:val="00BF2B0E"/>
    <w:rsid w:val="00C01192"/>
    <w:rsid w:val="00C11477"/>
    <w:rsid w:val="00C14826"/>
    <w:rsid w:val="00C26339"/>
    <w:rsid w:val="00C27374"/>
    <w:rsid w:val="00C44AAF"/>
    <w:rsid w:val="00C72E11"/>
    <w:rsid w:val="00C751F2"/>
    <w:rsid w:val="00C7695D"/>
    <w:rsid w:val="00C92277"/>
    <w:rsid w:val="00C9273B"/>
    <w:rsid w:val="00CA22DC"/>
    <w:rsid w:val="00CB21D1"/>
    <w:rsid w:val="00CB3C5D"/>
    <w:rsid w:val="00CC66A3"/>
    <w:rsid w:val="00CD42F8"/>
    <w:rsid w:val="00D065D9"/>
    <w:rsid w:val="00D229AB"/>
    <w:rsid w:val="00D22B7B"/>
    <w:rsid w:val="00D240EA"/>
    <w:rsid w:val="00D371A5"/>
    <w:rsid w:val="00D40E69"/>
    <w:rsid w:val="00D41E86"/>
    <w:rsid w:val="00D46EC4"/>
    <w:rsid w:val="00D55484"/>
    <w:rsid w:val="00D63C83"/>
    <w:rsid w:val="00D82826"/>
    <w:rsid w:val="00D83333"/>
    <w:rsid w:val="00D84D0D"/>
    <w:rsid w:val="00D9117B"/>
    <w:rsid w:val="00D9406D"/>
    <w:rsid w:val="00D97D54"/>
    <w:rsid w:val="00DA05D5"/>
    <w:rsid w:val="00DA0804"/>
    <w:rsid w:val="00DA46D7"/>
    <w:rsid w:val="00DB0E8D"/>
    <w:rsid w:val="00DB2CE3"/>
    <w:rsid w:val="00DC4A93"/>
    <w:rsid w:val="00DC540D"/>
    <w:rsid w:val="00DE03BF"/>
    <w:rsid w:val="00DE655F"/>
    <w:rsid w:val="00DF2676"/>
    <w:rsid w:val="00E02045"/>
    <w:rsid w:val="00E05BC0"/>
    <w:rsid w:val="00E1317A"/>
    <w:rsid w:val="00E17DBD"/>
    <w:rsid w:val="00E25E13"/>
    <w:rsid w:val="00E26D82"/>
    <w:rsid w:val="00E270F6"/>
    <w:rsid w:val="00E30C4B"/>
    <w:rsid w:val="00E423D8"/>
    <w:rsid w:val="00E54819"/>
    <w:rsid w:val="00E55D03"/>
    <w:rsid w:val="00E56645"/>
    <w:rsid w:val="00E84E6A"/>
    <w:rsid w:val="00E879AA"/>
    <w:rsid w:val="00EA1530"/>
    <w:rsid w:val="00EA2D57"/>
    <w:rsid w:val="00EB1730"/>
    <w:rsid w:val="00EB4204"/>
    <w:rsid w:val="00EC17A0"/>
    <w:rsid w:val="00EC7470"/>
    <w:rsid w:val="00ED2BC0"/>
    <w:rsid w:val="00EE4B20"/>
    <w:rsid w:val="00EF56B8"/>
    <w:rsid w:val="00EF6F97"/>
    <w:rsid w:val="00F26B79"/>
    <w:rsid w:val="00F31D58"/>
    <w:rsid w:val="00F3747C"/>
    <w:rsid w:val="00F45E61"/>
    <w:rsid w:val="00F464B7"/>
    <w:rsid w:val="00F537F4"/>
    <w:rsid w:val="00F5491E"/>
    <w:rsid w:val="00F55929"/>
    <w:rsid w:val="00F86CBA"/>
    <w:rsid w:val="00F92DE4"/>
    <w:rsid w:val="00F93D37"/>
    <w:rsid w:val="00F94999"/>
    <w:rsid w:val="00FA18D2"/>
    <w:rsid w:val="00FB1896"/>
    <w:rsid w:val="00FB5AA9"/>
    <w:rsid w:val="00FD1E94"/>
    <w:rsid w:val="00FD3416"/>
    <w:rsid w:val="00FE2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362545F"/>
  <w15:chartTrackingRefBased/>
  <w15:docId w15:val="{2E13830A-D7A1-48CA-9C76-693AFB675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7DEF"/>
    <w:pPr>
      <w:spacing w:after="0" w:line="240" w:lineRule="auto"/>
    </w:pPr>
    <w:rPr>
      <w:rFonts w:ascii="Liberation Serif" w:eastAsia="DejaVu Sans" w:hAnsi="Liberation Serif" w:cs="Lohit Hindi"/>
      <w:sz w:val="24"/>
      <w:szCs w:val="20"/>
      <w:lang w:eastAsia="zh-CN" w:bidi="hi-IN"/>
    </w:rPr>
  </w:style>
  <w:style w:type="paragraph" w:styleId="Ttulo1">
    <w:name w:val="heading 1"/>
    <w:basedOn w:val="Normal"/>
    <w:next w:val="Normal"/>
    <w:link w:val="Ttulo1Char"/>
    <w:qFormat/>
    <w:rsid w:val="00B261CB"/>
    <w:pPr>
      <w:keepNext/>
      <w:keepLines/>
      <w:spacing w:before="240"/>
      <w:outlineLvl w:val="0"/>
    </w:pPr>
    <w:rPr>
      <w:rFonts w:asciiTheme="majorHAnsi" w:eastAsiaTheme="majorEastAsia" w:hAnsiTheme="majorHAnsi" w:cs="Mangal"/>
      <w:color w:val="2E74B5" w:themeColor="accent1" w:themeShade="BF"/>
      <w:sz w:val="32"/>
      <w:szCs w:val="29"/>
    </w:rPr>
  </w:style>
  <w:style w:type="paragraph" w:styleId="Ttulo2">
    <w:name w:val="heading 2"/>
    <w:basedOn w:val="Normal"/>
    <w:next w:val="Normal"/>
    <w:link w:val="Ttulo2Char"/>
    <w:unhideWhenUsed/>
    <w:qFormat/>
    <w:rsid w:val="00B37F8F"/>
    <w:pPr>
      <w:keepNext/>
      <w:keepLines/>
      <w:spacing w:before="40"/>
      <w:outlineLvl w:val="1"/>
    </w:pPr>
    <w:rPr>
      <w:rFonts w:asciiTheme="majorHAnsi" w:eastAsiaTheme="majorEastAsia" w:hAnsiTheme="majorHAnsi" w:cs="Mangal"/>
      <w:color w:val="2E74B5" w:themeColor="accent1" w:themeShade="BF"/>
      <w:sz w:val="26"/>
      <w:szCs w:val="23"/>
    </w:rPr>
  </w:style>
  <w:style w:type="paragraph" w:styleId="Ttulo3">
    <w:name w:val="heading 3"/>
    <w:basedOn w:val="Normal"/>
    <w:next w:val="Normal"/>
    <w:link w:val="Ttulo3Char"/>
    <w:unhideWhenUsed/>
    <w:qFormat/>
    <w:rsid w:val="00B37F8F"/>
    <w:pPr>
      <w:keepNext/>
      <w:keepLines/>
      <w:spacing w:before="40"/>
      <w:outlineLvl w:val="2"/>
    </w:pPr>
    <w:rPr>
      <w:rFonts w:asciiTheme="majorHAnsi" w:eastAsiaTheme="majorEastAsia" w:hAnsiTheme="majorHAnsi" w:cs="Mangal"/>
      <w:color w:val="1F4D78" w:themeColor="accent1" w:themeShade="7F"/>
      <w:szCs w:val="21"/>
    </w:rPr>
  </w:style>
  <w:style w:type="paragraph" w:styleId="Ttulo4">
    <w:name w:val="heading 4"/>
    <w:basedOn w:val="Normal"/>
    <w:next w:val="Normal"/>
    <w:link w:val="Ttulo4Char"/>
    <w:unhideWhenUsed/>
    <w:qFormat/>
    <w:rsid w:val="00B37F8F"/>
    <w:pPr>
      <w:keepNext/>
      <w:keepLines/>
      <w:spacing w:before="40"/>
      <w:outlineLvl w:val="3"/>
    </w:pPr>
    <w:rPr>
      <w:rFonts w:asciiTheme="majorHAnsi" w:eastAsiaTheme="majorEastAsia" w:hAnsiTheme="majorHAnsi" w:cs="Mangal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har"/>
    <w:qFormat/>
    <w:rsid w:val="000F54C9"/>
    <w:pPr>
      <w:keepNext/>
      <w:jc w:val="center"/>
      <w:outlineLvl w:val="4"/>
    </w:pPr>
    <w:rPr>
      <w:rFonts w:ascii="Arial" w:eastAsia="Calibri" w:hAnsi="Arial" w:cs="Arial"/>
      <w:b/>
      <w:bCs/>
      <w:sz w:val="48"/>
      <w:szCs w:val="48"/>
      <w:lang w:eastAsia="pt-BR" w:bidi="ar-SA"/>
    </w:rPr>
  </w:style>
  <w:style w:type="paragraph" w:styleId="Ttulo6">
    <w:name w:val="heading 6"/>
    <w:basedOn w:val="Normal"/>
    <w:next w:val="Normal"/>
    <w:link w:val="Ttulo6Char"/>
    <w:qFormat/>
    <w:rsid w:val="000F54C9"/>
    <w:pPr>
      <w:keepNext/>
      <w:ind w:firstLine="720"/>
      <w:jc w:val="both"/>
      <w:outlineLvl w:val="5"/>
    </w:pPr>
    <w:rPr>
      <w:rFonts w:ascii="Arial" w:eastAsia="Calibri" w:hAnsi="Arial" w:cs="Arial"/>
      <w:sz w:val="40"/>
      <w:szCs w:val="40"/>
      <w:lang w:eastAsia="pt-BR" w:bidi="ar-SA"/>
    </w:rPr>
  </w:style>
  <w:style w:type="paragraph" w:styleId="Ttulo7">
    <w:name w:val="heading 7"/>
    <w:basedOn w:val="Normal"/>
    <w:next w:val="Normal"/>
    <w:link w:val="Ttulo7Char"/>
    <w:qFormat/>
    <w:rsid w:val="000F54C9"/>
    <w:pPr>
      <w:keepNext/>
      <w:ind w:firstLine="709"/>
      <w:jc w:val="both"/>
      <w:outlineLvl w:val="6"/>
    </w:pPr>
    <w:rPr>
      <w:rFonts w:ascii="Arial" w:eastAsia="Calibri" w:hAnsi="Arial" w:cs="Arial"/>
      <w:sz w:val="28"/>
      <w:szCs w:val="28"/>
      <w:lang w:eastAsia="pt-BR" w:bidi="ar-SA"/>
    </w:rPr>
  </w:style>
  <w:style w:type="paragraph" w:styleId="Ttulo8">
    <w:name w:val="heading 8"/>
    <w:basedOn w:val="Normal"/>
    <w:next w:val="Normal"/>
    <w:link w:val="Ttulo8Char"/>
    <w:qFormat/>
    <w:rsid w:val="000F54C9"/>
    <w:pPr>
      <w:keepNext/>
      <w:ind w:hanging="11"/>
      <w:outlineLvl w:val="7"/>
    </w:pPr>
    <w:rPr>
      <w:rFonts w:ascii="Arial" w:eastAsia="Calibri" w:hAnsi="Arial" w:cs="Arial"/>
      <w:sz w:val="20"/>
      <w:lang w:eastAsia="pt-BR" w:bidi="ar-SA"/>
    </w:rPr>
  </w:style>
  <w:style w:type="paragraph" w:styleId="Ttulo9">
    <w:name w:val="heading 9"/>
    <w:basedOn w:val="Normal"/>
    <w:next w:val="Normal"/>
    <w:link w:val="Ttulo9Char"/>
    <w:qFormat/>
    <w:rsid w:val="000F54C9"/>
    <w:pPr>
      <w:keepNext/>
      <w:ind w:hanging="11"/>
      <w:jc w:val="center"/>
      <w:outlineLvl w:val="8"/>
    </w:pPr>
    <w:rPr>
      <w:rFonts w:ascii="Arial" w:eastAsia="Calibri" w:hAnsi="Arial" w:cs="Arial"/>
      <w:b/>
      <w:bCs/>
      <w:sz w:val="28"/>
      <w:szCs w:val="28"/>
      <w:lang w:eastAsia="pt-BR"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link w:val="CabealhoChar"/>
    <w:rsid w:val="00577DEF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577DE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link w:val="RodapChar"/>
    <w:rsid w:val="00577DEF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odapChar">
    <w:name w:val="Rodapé Char"/>
    <w:basedOn w:val="Fontepargpadro"/>
    <w:link w:val="Rodap"/>
    <w:rsid w:val="00577DEF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uiPriority w:val="99"/>
    <w:unhideWhenUsed/>
    <w:rsid w:val="00577DEF"/>
    <w:rPr>
      <w:color w:val="0000FF"/>
      <w:u w:val="single"/>
    </w:rPr>
  </w:style>
  <w:style w:type="paragraph" w:styleId="Textodebalo">
    <w:name w:val="Balloon Text"/>
    <w:basedOn w:val="Normal"/>
    <w:link w:val="TextodebaloChar"/>
    <w:unhideWhenUsed/>
    <w:rsid w:val="00577DEF"/>
    <w:rPr>
      <w:rFonts w:ascii="Segoe UI" w:hAnsi="Segoe UI" w:cs="Mangal"/>
      <w:sz w:val="18"/>
      <w:szCs w:val="16"/>
    </w:rPr>
  </w:style>
  <w:style w:type="character" w:customStyle="1" w:styleId="TextodebaloChar">
    <w:name w:val="Texto de balão Char"/>
    <w:basedOn w:val="Fontepargpadro"/>
    <w:link w:val="Textodebalo"/>
    <w:rsid w:val="00577DEF"/>
    <w:rPr>
      <w:rFonts w:ascii="Segoe UI" w:eastAsia="DejaVu Sans" w:hAnsi="Segoe UI" w:cs="Mangal"/>
      <w:sz w:val="18"/>
      <w:szCs w:val="16"/>
      <w:lang w:eastAsia="zh-CN" w:bidi="hi-IN"/>
    </w:rPr>
  </w:style>
  <w:style w:type="paragraph" w:styleId="Recuodecorpodetexto">
    <w:name w:val="Body Text Indent"/>
    <w:aliases w:val=" Char Char,Char Char, Char"/>
    <w:basedOn w:val="Normal"/>
    <w:link w:val="RecuodecorpodetextoChar"/>
    <w:unhideWhenUsed/>
    <w:rsid w:val="00B53521"/>
    <w:pPr>
      <w:spacing w:after="120"/>
      <w:ind w:left="283"/>
    </w:pPr>
    <w:rPr>
      <w:rFonts w:cs="Mangal"/>
    </w:rPr>
  </w:style>
  <w:style w:type="character" w:customStyle="1" w:styleId="RecuodecorpodetextoChar">
    <w:name w:val="Recuo de corpo de texto Char"/>
    <w:aliases w:val=" Char Char Char,Char Char Char, Char Char1"/>
    <w:basedOn w:val="Fontepargpadro"/>
    <w:link w:val="Recuodecorpodetexto"/>
    <w:rsid w:val="00B53521"/>
    <w:rPr>
      <w:rFonts w:ascii="Liberation Serif" w:eastAsia="DejaVu Sans" w:hAnsi="Liberation Serif" w:cs="Mangal"/>
      <w:sz w:val="24"/>
      <w:szCs w:val="20"/>
      <w:lang w:eastAsia="zh-CN" w:bidi="hi-IN"/>
    </w:rPr>
  </w:style>
  <w:style w:type="paragraph" w:styleId="SemEspaamento">
    <w:name w:val="No Spacing"/>
    <w:next w:val="Normal"/>
    <w:uiPriority w:val="1"/>
    <w:qFormat/>
    <w:rsid w:val="003B73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semiHidden/>
    <w:unhideWhenUsed/>
    <w:rsid w:val="0009425B"/>
    <w:rPr>
      <w:rFonts w:ascii="Times New Roman" w:hAnsi="Times New Roman" w:cs="Mangal"/>
      <w:szCs w:val="21"/>
    </w:rPr>
  </w:style>
  <w:style w:type="character" w:customStyle="1" w:styleId="Ttulo1Char">
    <w:name w:val="Título 1 Char"/>
    <w:basedOn w:val="Fontepargpadro"/>
    <w:link w:val="Ttulo1"/>
    <w:rsid w:val="00B261CB"/>
    <w:rPr>
      <w:rFonts w:asciiTheme="majorHAnsi" w:eastAsiaTheme="majorEastAsia" w:hAnsiTheme="majorHAnsi" w:cs="Mangal"/>
      <w:color w:val="2E74B5" w:themeColor="accent1" w:themeShade="BF"/>
      <w:sz w:val="32"/>
      <w:szCs w:val="29"/>
      <w:lang w:eastAsia="zh-CN" w:bidi="hi-IN"/>
    </w:rPr>
  </w:style>
  <w:style w:type="table" w:styleId="Tabelacomgrade">
    <w:name w:val="Table Grid"/>
    <w:basedOn w:val="Tabelanormal"/>
    <w:uiPriority w:val="39"/>
    <w:rsid w:val="00B261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0228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M20">
    <w:name w:val="CM20"/>
    <w:basedOn w:val="Default"/>
    <w:next w:val="Default"/>
    <w:uiPriority w:val="99"/>
    <w:rsid w:val="004E3AA6"/>
    <w:rPr>
      <w:color w:val="auto"/>
    </w:rPr>
  </w:style>
  <w:style w:type="paragraph" w:customStyle="1" w:styleId="CM21">
    <w:name w:val="CM21"/>
    <w:basedOn w:val="Default"/>
    <w:next w:val="Default"/>
    <w:uiPriority w:val="99"/>
    <w:rsid w:val="004E3AA6"/>
    <w:rPr>
      <w:color w:val="auto"/>
    </w:rPr>
  </w:style>
  <w:style w:type="character" w:customStyle="1" w:styleId="Ttulo2Char">
    <w:name w:val="Título 2 Char"/>
    <w:basedOn w:val="Fontepargpadro"/>
    <w:link w:val="Ttulo2"/>
    <w:rsid w:val="00B37F8F"/>
    <w:rPr>
      <w:rFonts w:asciiTheme="majorHAnsi" w:eastAsiaTheme="majorEastAsia" w:hAnsiTheme="majorHAnsi" w:cs="Mangal"/>
      <w:color w:val="2E74B5" w:themeColor="accent1" w:themeShade="BF"/>
      <w:sz w:val="26"/>
      <w:szCs w:val="23"/>
      <w:lang w:eastAsia="zh-CN" w:bidi="hi-IN"/>
    </w:rPr>
  </w:style>
  <w:style w:type="character" w:customStyle="1" w:styleId="Ttulo3Char">
    <w:name w:val="Título 3 Char"/>
    <w:basedOn w:val="Fontepargpadro"/>
    <w:link w:val="Ttulo3"/>
    <w:rsid w:val="00B37F8F"/>
    <w:rPr>
      <w:rFonts w:asciiTheme="majorHAnsi" w:eastAsiaTheme="majorEastAsia" w:hAnsiTheme="majorHAnsi" w:cs="Mangal"/>
      <w:color w:val="1F4D78" w:themeColor="accent1" w:themeShade="7F"/>
      <w:sz w:val="24"/>
      <w:szCs w:val="21"/>
      <w:lang w:eastAsia="zh-CN" w:bidi="hi-IN"/>
    </w:rPr>
  </w:style>
  <w:style w:type="character" w:customStyle="1" w:styleId="Ttulo4Char">
    <w:name w:val="Título 4 Char"/>
    <w:basedOn w:val="Fontepargpadro"/>
    <w:link w:val="Ttulo4"/>
    <w:rsid w:val="00B37F8F"/>
    <w:rPr>
      <w:rFonts w:asciiTheme="majorHAnsi" w:eastAsiaTheme="majorEastAsia" w:hAnsiTheme="majorHAnsi" w:cs="Mangal"/>
      <w:i/>
      <w:iCs/>
      <w:color w:val="2E74B5" w:themeColor="accent1" w:themeShade="BF"/>
      <w:sz w:val="24"/>
      <w:szCs w:val="20"/>
      <w:lang w:eastAsia="zh-CN" w:bidi="hi-IN"/>
    </w:rPr>
  </w:style>
  <w:style w:type="paragraph" w:styleId="PargrafodaLista">
    <w:name w:val="List Paragraph"/>
    <w:basedOn w:val="Normal"/>
    <w:uiPriority w:val="34"/>
    <w:qFormat/>
    <w:rsid w:val="0048503F"/>
    <w:pPr>
      <w:ind w:left="720"/>
      <w:contextualSpacing/>
    </w:pPr>
    <w:rPr>
      <w:rFonts w:cs="Mangal"/>
    </w:rPr>
  </w:style>
  <w:style w:type="character" w:customStyle="1" w:styleId="CharAttribute10">
    <w:name w:val="CharAttribute10"/>
    <w:uiPriority w:val="99"/>
    <w:rsid w:val="004E2575"/>
    <w:rPr>
      <w:rFonts w:ascii="Times New Roman" w:eastAsia="Times New Roman" w:hAnsi="Times New Roman"/>
      <w:sz w:val="24"/>
    </w:rPr>
  </w:style>
  <w:style w:type="character" w:customStyle="1" w:styleId="CharAttribute11">
    <w:name w:val="CharAttribute11"/>
    <w:uiPriority w:val="99"/>
    <w:rsid w:val="004E2575"/>
    <w:rPr>
      <w:rFonts w:ascii="Times New Roman" w:eastAsia="Times New Roman" w:hAnsi="Times New Roman"/>
      <w:i/>
      <w:sz w:val="24"/>
    </w:rPr>
  </w:style>
  <w:style w:type="paragraph" w:customStyle="1" w:styleId="ParaAttribute10">
    <w:name w:val="ParaAttribute10"/>
    <w:uiPriority w:val="99"/>
    <w:rsid w:val="004E2575"/>
    <w:pPr>
      <w:tabs>
        <w:tab w:val="left" w:pos="1418"/>
      </w:tabs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qFormat/>
    <w:rsid w:val="00C72E11"/>
    <w:pPr>
      <w:spacing w:after="120"/>
    </w:pPr>
    <w:rPr>
      <w:rFonts w:cs="Mangal"/>
    </w:rPr>
  </w:style>
  <w:style w:type="character" w:customStyle="1" w:styleId="CorpodetextoChar">
    <w:name w:val="Corpo de texto Char"/>
    <w:basedOn w:val="Fontepargpadro"/>
    <w:link w:val="Corpodetexto"/>
    <w:rsid w:val="00C72E11"/>
    <w:rPr>
      <w:rFonts w:ascii="Liberation Serif" w:eastAsia="DejaVu Sans" w:hAnsi="Liberation Serif" w:cs="Mangal"/>
      <w:sz w:val="24"/>
      <w:szCs w:val="20"/>
      <w:lang w:eastAsia="zh-CN" w:bidi="hi-IN"/>
    </w:rPr>
  </w:style>
  <w:style w:type="paragraph" w:customStyle="1" w:styleId="Contedodatabela">
    <w:name w:val="Conteúdo da tabela"/>
    <w:basedOn w:val="Normal"/>
    <w:uiPriority w:val="99"/>
    <w:rsid w:val="00C72E11"/>
  </w:style>
  <w:style w:type="character" w:styleId="Forte">
    <w:name w:val="Strong"/>
    <w:basedOn w:val="Fontepargpadro"/>
    <w:uiPriority w:val="22"/>
    <w:qFormat/>
    <w:rsid w:val="001C2C05"/>
    <w:rPr>
      <w:b/>
      <w:bCs/>
    </w:rPr>
  </w:style>
  <w:style w:type="character" w:styleId="HiperlinkVisitado">
    <w:name w:val="FollowedHyperlink"/>
    <w:basedOn w:val="Fontepargpadro"/>
    <w:uiPriority w:val="99"/>
    <w:semiHidden/>
    <w:unhideWhenUsed/>
    <w:rsid w:val="007A5FC8"/>
    <w:rPr>
      <w:color w:val="954F72" w:themeColor="followedHyperlink"/>
      <w:u w:val="single"/>
    </w:rPr>
  </w:style>
  <w:style w:type="paragraph" w:customStyle="1" w:styleId="msonormal0">
    <w:name w:val="msonormal"/>
    <w:basedOn w:val="Normal"/>
    <w:rsid w:val="007A5FC8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pt-BR" w:bidi="ar-SA"/>
    </w:rPr>
  </w:style>
  <w:style w:type="paragraph" w:customStyle="1" w:styleId="TableParagraph">
    <w:name w:val="Table Paragraph"/>
    <w:basedOn w:val="Normal"/>
    <w:uiPriority w:val="1"/>
    <w:qFormat/>
    <w:rsid w:val="00D83333"/>
    <w:pPr>
      <w:autoSpaceDE w:val="0"/>
      <w:autoSpaceDN w:val="0"/>
      <w:adjustRightInd w:val="0"/>
    </w:pPr>
    <w:rPr>
      <w:rFonts w:ascii="Times New Roman" w:eastAsiaTheme="minorHAnsi" w:hAnsi="Times New Roman" w:cs="Times New Roman"/>
      <w:szCs w:val="24"/>
      <w:lang w:eastAsia="en-US" w:bidi="ar-SA"/>
    </w:rPr>
  </w:style>
  <w:style w:type="character" w:styleId="Refdecomentrio">
    <w:name w:val="annotation reference"/>
    <w:basedOn w:val="Fontepargpadro"/>
    <w:unhideWhenUsed/>
    <w:rsid w:val="00A57EE9"/>
    <w:rPr>
      <w:sz w:val="16"/>
      <w:szCs w:val="16"/>
    </w:rPr>
  </w:style>
  <w:style w:type="paragraph" w:styleId="Textodecomentrio">
    <w:name w:val="annotation text"/>
    <w:basedOn w:val="Normal"/>
    <w:link w:val="TextodecomentrioChar"/>
    <w:unhideWhenUsed/>
    <w:rsid w:val="00A57EE9"/>
    <w:rPr>
      <w:rFonts w:cs="Mangal"/>
      <w:sz w:val="20"/>
      <w:szCs w:val="18"/>
    </w:rPr>
  </w:style>
  <w:style w:type="character" w:customStyle="1" w:styleId="TextodecomentrioChar">
    <w:name w:val="Texto de comentário Char"/>
    <w:basedOn w:val="Fontepargpadro"/>
    <w:link w:val="Textodecomentrio"/>
    <w:rsid w:val="00A57EE9"/>
    <w:rPr>
      <w:rFonts w:ascii="Liberation Serif" w:eastAsia="DejaVu Sans" w:hAnsi="Liberation Serif" w:cs="Mangal"/>
      <w:sz w:val="20"/>
      <w:szCs w:val="18"/>
      <w:lang w:eastAsia="zh-CN" w:bidi="hi-IN"/>
    </w:rPr>
  </w:style>
  <w:style w:type="paragraph" w:styleId="Assuntodocomentrio">
    <w:name w:val="annotation subject"/>
    <w:basedOn w:val="Textodecomentrio"/>
    <w:next w:val="Textodecomentrio"/>
    <w:link w:val="AssuntodocomentrioChar"/>
    <w:unhideWhenUsed/>
    <w:rsid w:val="00A57EE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A57EE9"/>
    <w:rPr>
      <w:rFonts w:ascii="Liberation Serif" w:eastAsia="DejaVu Sans" w:hAnsi="Liberation Serif" w:cs="Mangal"/>
      <w:b/>
      <w:bCs/>
      <w:sz w:val="20"/>
      <w:szCs w:val="18"/>
      <w:lang w:eastAsia="zh-CN" w:bidi="hi-IN"/>
    </w:rPr>
  </w:style>
  <w:style w:type="table" w:customStyle="1" w:styleId="Tabelacomgrade2">
    <w:name w:val="Tabela com grade2"/>
    <w:basedOn w:val="Tabelanormal"/>
    <w:uiPriority w:val="39"/>
    <w:rsid w:val="00EF56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5Char">
    <w:name w:val="Título 5 Char"/>
    <w:basedOn w:val="Fontepargpadro"/>
    <w:link w:val="Ttulo5"/>
    <w:rsid w:val="000F54C9"/>
    <w:rPr>
      <w:rFonts w:ascii="Arial" w:eastAsia="Calibri" w:hAnsi="Arial" w:cs="Arial"/>
      <w:b/>
      <w:bCs/>
      <w:sz w:val="48"/>
      <w:szCs w:val="48"/>
      <w:lang w:eastAsia="pt-BR"/>
    </w:rPr>
  </w:style>
  <w:style w:type="character" w:customStyle="1" w:styleId="Ttulo6Char">
    <w:name w:val="Título 6 Char"/>
    <w:basedOn w:val="Fontepargpadro"/>
    <w:link w:val="Ttulo6"/>
    <w:rsid w:val="000F54C9"/>
    <w:rPr>
      <w:rFonts w:ascii="Arial" w:eastAsia="Calibri" w:hAnsi="Arial" w:cs="Arial"/>
      <w:sz w:val="40"/>
      <w:szCs w:val="40"/>
      <w:lang w:eastAsia="pt-BR"/>
    </w:rPr>
  </w:style>
  <w:style w:type="character" w:customStyle="1" w:styleId="Ttulo7Char">
    <w:name w:val="Título 7 Char"/>
    <w:basedOn w:val="Fontepargpadro"/>
    <w:link w:val="Ttulo7"/>
    <w:rsid w:val="000F54C9"/>
    <w:rPr>
      <w:rFonts w:ascii="Arial" w:eastAsia="Calibri" w:hAnsi="Arial" w:cs="Arial"/>
      <w:sz w:val="28"/>
      <w:szCs w:val="28"/>
      <w:lang w:eastAsia="pt-BR"/>
    </w:rPr>
  </w:style>
  <w:style w:type="character" w:customStyle="1" w:styleId="Ttulo8Char">
    <w:name w:val="Título 8 Char"/>
    <w:basedOn w:val="Fontepargpadro"/>
    <w:link w:val="Ttulo8"/>
    <w:rsid w:val="000F54C9"/>
    <w:rPr>
      <w:rFonts w:ascii="Arial" w:eastAsia="Calibri" w:hAnsi="Arial" w:cs="Arial"/>
      <w:sz w:val="20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0F54C9"/>
    <w:rPr>
      <w:rFonts w:ascii="Arial" w:eastAsia="Calibri" w:hAnsi="Arial" w:cs="Arial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0F54C9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lang w:eastAsia="pt-BR" w:bidi="ar-SA"/>
    </w:rPr>
  </w:style>
  <w:style w:type="character" w:customStyle="1" w:styleId="Recuodecorpodetexto2Char">
    <w:name w:val="Recuo de corpo de texto 2 Char"/>
    <w:basedOn w:val="Fontepargpadro"/>
    <w:link w:val="Recuodecorpodetexto2"/>
    <w:rsid w:val="000F54C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qFormat/>
    <w:rsid w:val="000F54C9"/>
    <w:pPr>
      <w:jc w:val="center"/>
    </w:pPr>
    <w:rPr>
      <w:rFonts w:ascii="Arial" w:eastAsia="Calibri" w:hAnsi="Arial" w:cs="Times New Roman"/>
      <w:sz w:val="36"/>
      <w:lang w:eastAsia="pt-BR" w:bidi="ar-SA"/>
    </w:rPr>
  </w:style>
  <w:style w:type="character" w:customStyle="1" w:styleId="TtuloChar">
    <w:name w:val="Título Char"/>
    <w:basedOn w:val="Fontepargpadro"/>
    <w:link w:val="Ttulo"/>
    <w:rsid w:val="000F54C9"/>
    <w:rPr>
      <w:rFonts w:ascii="Arial" w:eastAsia="Calibri" w:hAnsi="Arial" w:cs="Times New Roman"/>
      <w:sz w:val="36"/>
      <w:szCs w:val="20"/>
      <w:lang w:eastAsia="pt-BR"/>
    </w:rPr>
  </w:style>
  <w:style w:type="paragraph" w:styleId="Subttulo">
    <w:name w:val="Subtitle"/>
    <w:basedOn w:val="Normal"/>
    <w:link w:val="SubttuloChar"/>
    <w:qFormat/>
    <w:rsid w:val="000F54C9"/>
    <w:pPr>
      <w:jc w:val="center"/>
    </w:pPr>
    <w:rPr>
      <w:rFonts w:ascii="Arial" w:eastAsia="Calibri" w:hAnsi="Arial" w:cs="Arial"/>
      <w:b/>
      <w:bCs/>
      <w:sz w:val="28"/>
      <w:szCs w:val="28"/>
      <w:lang w:eastAsia="pt-BR" w:bidi="ar-SA"/>
    </w:rPr>
  </w:style>
  <w:style w:type="character" w:customStyle="1" w:styleId="SubttuloChar">
    <w:name w:val="Subtítulo Char"/>
    <w:basedOn w:val="Fontepargpadro"/>
    <w:link w:val="Subttulo"/>
    <w:rsid w:val="000F54C9"/>
    <w:rPr>
      <w:rFonts w:ascii="Arial" w:eastAsia="Calibri" w:hAnsi="Arial" w:cs="Arial"/>
      <w:b/>
      <w:bCs/>
      <w:sz w:val="28"/>
      <w:szCs w:val="28"/>
      <w:lang w:eastAsia="pt-BR"/>
    </w:rPr>
  </w:style>
  <w:style w:type="character" w:customStyle="1" w:styleId="Recuodecorpodetexto3Char">
    <w:name w:val="Recuo de corpo de texto 3 Char"/>
    <w:link w:val="Recuodecorpodetexto3"/>
    <w:locked/>
    <w:rsid w:val="000F54C9"/>
    <w:rPr>
      <w:rFonts w:ascii="Arial" w:hAnsi="Arial"/>
    </w:rPr>
  </w:style>
  <w:style w:type="paragraph" w:styleId="Recuodecorpodetexto3">
    <w:name w:val="Body Text Indent 3"/>
    <w:basedOn w:val="Normal"/>
    <w:link w:val="Recuodecorpodetexto3Char"/>
    <w:rsid w:val="000F54C9"/>
    <w:pPr>
      <w:ind w:left="709"/>
      <w:jc w:val="both"/>
    </w:pPr>
    <w:rPr>
      <w:rFonts w:ascii="Arial" w:eastAsiaTheme="minorHAnsi" w:hAnsi="Arial" w:cstheme="minorBidi"/>
      <w:sz w:val="22"/>
      <w:szCs w:val="22"/>
      <w:lang w:eastAsia="en-US" w:bidi="ar-SA"/>
    </w:rPr>
  </w:style>
  <w:style w:type="character" w:customStyle="1" w:styleId="Recuodecorpodetexto3Char1">
    <w:name w:val="Recuo de corpo de texto 3 Char1"/>
    <w:basedOn w:val="Fontepargpadro"/>
    <w:uiPriority w:val="99"/>
    <w:semiHidden/>
    <w:rsid w:val="000F54C9"/>
    <w:rPr>
      <w:rFonts w:ascii="Liberation Serif" w:eastAsia="DejaVu Sans" w:hAnsi="Liberation Serif" w:cs="Mangal"/>
      <w:sz w:val="16"/>
      <w:szCs w:val="14"/>
      <w:lang w:eastAsia="zh-CN" w:bidi="hi-IN"/>
    </w:rPr>
  </w:style>
  <w:style w:type="paragraph" w:styleId="Corpodetexto2">
    <w:name w:val="Body Text 2"/>
    <w:basedOn w:val="Normal"/>
    <w:link w:val="Corpodetexto2Char"/>
    <w:rsid w:val="000F54C9"/>
    <w:pPr>
      <w:jc w:val="both"/>
    </w:pPr>
    <w:rPr>
      <w:rFonts w:ascii="Bookman Old Style" w:eastAsia="Calibri" w:hAnsi="Bookman Old Style" w:cs="Bookman Old Style"/>
      <w:sz w:val="22"/>
      <w:szCs w:val="22"/>
      <w:lang w:eastAsia="pt-BR" w:bidi="ar-SA"/>
    </w:rPr>
  </w:style>
  <w:style w:type="character" w:customStyle="1" w:styleId="Corpodetexto2Char">
    <w:name w:val="Corpo de texto 2 Char"/>
    <w:basedOn w:val="Fontepargpadro"/>
    <w:link w:val="Corpodetexto2"/>
    <w:rsid w:val="000F54C9"/>
    <w:rPr>
      <w:rFonts w:ascii="Bookman Old Style" w:eastAsia="Calibri" w:hAnsi="Bookman Old Style" w:cs="Bookman Old Style"/>
      <w:lang w:eastAsia="pt-BR"/>
    </w:rPr>
  </w:style>
  <w:style w:type="character" w:customStyle="1" w:styleId="Corpodetexto3Char">
    <w:name w:val="Corpo de texto 3 Char"/>
    <w:link w:val="Corpodetexto3"/>
    <w:locked/>
    <w:rsid w:val="000F54C9"/>
    <w:rPr>
      <w:rFonts w:ascii="Bookman Old Style" w:hAnsi="Bookman Old Style"/>
      <w:color w:val="FF0000"/>
    </w:rPr>
  </w:style>
  <w:style w:type="paragraph" w:styleId="Corpodetexto3">
    <w:name w:val="Body Text 3"/>
    <w:basedOn w:val="Normal"/>
    <w:link w:val="Corpodetexto3Char"/>
    <w:rsid w:val="000F54C9"/>
    <w:pPr>
      <w:jc w:val="both"/>
    </w:pPr>
    <w:rPr>
      <w:rFonts w:ascii="Bookman Old Style" w:eastAsiaTheme="minorHAnsi" w:hAnsi="Bookman Old Style" w:cstheme="minorBidi"/>
      <w:color w:val="FF0000"/>
      <w:sz w:val="22"/>
      <w:szCs w:val="22"/>
      <w:lang w:eastAsia="en-US" w:bidi="ar-SA"/>
    </w:rPr>
  </w:style>
  <w:style w:type="character" w:customStyle="1" w:styleId="Corpodetexto3Char1">
    <w:name w:val="Corpo de texto 3 Char1"/>
    <w:basedOn w:val="Fontepargpadro"/>
    <w:uiPriority w:val="99"/>
    <w:semiHidden/>
    <w:rsid w:val="000F54C9"/>
    <w:rPr>
      <w:rFonts w:ascii="Liberation Serif" w:eastAsia="DejaVu Sans" w:hAnsi="Liberation Serif" w:cs="Mangal"/>
      <w:sz w:val="16"/>
      <w:szCs w:val="14"/>
      <w:lang w:eastAsia="zh-CN" w:bidi="hi-IN"/>
    </w:rPr>
  </w:style>
  <w:style w:type="character" w:customStyle="1" w:styleId="Textodocorpo">
    <w:name w:val="Texto do corpo_"/>
    <w:basedOn w:val="Fontepargpadro"/>
    <w:rsid w:val="000F54C9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Textodocorpo0">
    <w:name w:val="Texto do corpo"/>
    <w:basedOn w:val="Textodocorpo"/>
    <w:rsid w:val="000F54C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pt-BR"/>
    </w:rPr>
  </w:style>
  <w:style w:type="character" w:customStyle="1" w:styleId="TextodocorpoPalatinoLinotype125ptSemnegritoSemitlico">
    <w:name w:val="Texto do corpo + Palatino Linotype;12;5 pt;Sem negrito;Sem itálico"/>
    <w:basedOn w:val="Textodocorpo"/>
    <w:rsid w:val="000F54C9"/>
    <w:rPr>
      <w:rFonts w:ascii="Palatino Linotype" w:eastAsia="Palatino Linotype" w:hAnsi="Palatino Linotype" w:cs="Palatino Linotype"/>
      <w:b/>
      <w:bCs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  <w:lang w:val="pt-BR"/>
    </w:rPr>
  </w:style>
  <w:style w:type="paragraph" w:customStyle="1" w:styleId="western">
    <w:name w:val="western"/>
    <w:basedOn w:val="Normal"/>
    <w:rsid w:val="000F54C9"/>
    <w:pPr>
      <w:spacing w:before="100" w:beforeAutospacing="1" w:after="119"/>
    </w:pPr>
    <w:rPr>
      <w:rFonts w:ascii="Times New Roman" w:eastAsia="Times New Roman" w:hAnsi="Times New Roman" w:cs="Times New Roman"/>
      <w:szCs w:val="24"/>
      <w:lang w:eastAsia="pt-BR" w:bidi="ar-SA"/>
    </w:rPr>
  </w:style>
  <w:style w:type="character" w:customStyle="1" w:styleId="normaltextrun">
    <w:name w:val="normaltextrun"/>
    <w:basedOn w:val="Fontepargpadro"/>
    <w:rsid w:val="000F54C9"/>
  </w:style>
  <w:style w:type="character" w:customStyle="1" w:styleId="eop">
    <w:name w:val="eop"/>
    <w:basedOn w:val="Fontepargpadro"/>
    <w:rsid w:val="000F54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9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8217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92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43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713121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3741606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818753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0666283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8331656">
                          <w:marLeft w:val="30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single" w:sz="6" w:space="15" w:color="7A7A7A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90905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70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26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879147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47220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127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2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1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5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4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2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7634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42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73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364164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7507030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394380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5013615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9144780">
                          <w:marLeft w:val="30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single" w:sz="6" w:space="15" w:color="7A7A7A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33751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00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94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87713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40645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66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7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7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863</Words>
  <Characters>4665</Characters>
  <Application>Microsoft Office Word</Application>
  <DocSecurity>0</DocSecurity>
  <Lines>38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Gilmar Nascimento</dc:creator>
  <cp:keywords/>
  <dc:description/>
  <cp:lastModifiedBy>Usuário do Windows</cp:lastModifiedBy>
  <cp:revision>5</cp:revision>
  <cp:lastPrinted>2022-03-17T20:09:00Z</cp:lastPrinted>
  <dcterms:created xsi:type="dcterms:W3CDTF">2022-05-28T16:24:00Z</dcterms:created>
  <dcterms:modified xsi:type="dcterms:W3CDTF">2022-05-30T18:18:00Z</dcterms:modified>
</cp:coreProperties>
</file>