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25A9C88F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30C2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Em, </w:t>
            </w:r>
            <w:r w:rsidR="00230C2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243C8534" w:rsidR="007E635A" w:rsidRDefault="00230C2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15:05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29382C80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30C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60052EAB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PAULO BENTO DE MORAIS – PL E Outro;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1683BDC0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</w:t>
      </w:r>
      <w:r w:rsidR="00E25E13">
        <w:rPr>
          <w:rFonts w:eastAsia="Batang"/>
          <w:sz w:val="24"/>
          <w:szCs w:val="24"/>
        </w:rPr>
        <w:t>atender a festa do caju</w:t>
      </w:r>
      <w:r w:rsidR="003332DC">
        <w:rPr>
          <w:rFonts w:eastAsia="Batang"/>
          <w:sz w:val="24"/>
          <w:szCs w:val="24"/>
        </w:rPr>
        <w:t>, nesta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2767B418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BD1D4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45D6F76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F89B33E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AEBA7FE" w14:textId="4E3CDCF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FF5D21D" w14:textId="648A68F7" w:rsidR="00571BE9" w:rsidRDefault="00571BE9" w:rsidP="007E635A">
      <w:pPr>
        <w:rPr>
          <w:rFonts w:ascii="Times New Roman" w:hAnsi="Times New Roman" w:cs="Times New Roman"/>
          <w:lang w:eastAsia="pt-BR" w:bidi="ar-SA"/>
        </w:rPr>
      </w:pPr>
    </w:p>
    <w:p w14:paraId="2AF784F6" w14:textId="74B49480" w:rsidR="00571BE9" w:rsidRDefault="00571BE9" w:rsidP="007E635A">
      <w:pPr>
        <w:rPr>
          <w:rFonts w:ascii="Times New Roman" w:hAnsi="Times New Roman" w:cs="Times New Roman"/>
          <w:lang w:eastAsia="pt-BR" w:bidi="ar-SA"/>
        </w:rPr>
      </w:pPr>
    </w:p>
    <w:p w14:paraId="1A48C5B2" w14:textId="77777777" w:rsidR="00571BE9" w:rsidRDefault="00571BE9" w:rsidP="00571BE9">
      <w:pPr>
        <w:jc w:val="center"/>
        <w:rPr>
          <w:rFonts w:ascii="Times New Roman" w:hAnsi="Times New Roman" w:cs="Times New Roman"/>
          <w:b/>
          <w:szCs w:val="24"/>
        </w:rPr>
      </w:pPr>
    </w:p>
    <w:p w14:paraId="74D4EE11" w14:textId="77777777" w:rsidR="00571BE9" w:rsidRDefault="00571BE9" w:rsidP="00571BE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27BDE90E" w14:textId="77777777" w:rsidR="00571BE9" w:rsidRDefault="00571BE9" w:rsidP="00571BE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3BA280B3" w14:textId="77777777" w:rsidR="00571BE9" w:rsidRDefault="00571BE9" w:rsidP="00571BE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4EB1E91C" w14:textId="77777777" w:rsidR="00571BE9" w:rsidRDefault="00571BE9" w:rsidP="007E635A">
      <w:pPr>
        <w:rPr>
          <w:rFonts w:ascii="Times New Roman" w:hAnsi="Times New Roman" w:cs="Times New Roman"/>
          <w:lang w:eastAsia="pt-BR" w:bidi="ar-SA"/>
        </w:rPr>
      </w:pPr>
    </w:p>
    <w:p w14:paraId="5D988D9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133B7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DD912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A39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8DCB1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750600" w14:textId="77777777" w:rsidR="00571BE9" w:rsidRDefault="00571BE9" w:rsidP="00571BE9">
      <w:pPr>
        <w:ind w:firstLine="1560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Justifica-se, a presente indicação, pois, a Festa do Caju, t</w:t>
      </w:r>
      <w:r w:rsidRPr="00571BE9">
        <w:rPr>
          <w:rFonts w:ascii="Times New Roman" w:eastAsia="PMingLiU" w:hAnsi="Times New Roman" w:cs="Times New Roman"/>
          <w:szCs w:val="24"/>
          <w:lang w:eastAsia="pt-BR"/>
        </w:rPr>
        <w:t xml:space="preserve">rata-se de uma festividade tradicional em nossa cidade e região, que </w:t>
      </w:r>
      <w:r>
        <w:rPr>
          <w:rFonts w:ascii="Times New Roman" w:eastAsia="PMingLiU" w:hAnsi="Times New Roman" w:cs="Times New Roman"/>
          <w:szCs w:val="24"/>
          <w:lang w:eastAsia="pt-BR"/>
        </w:rPr>
        <w:t>vários</w:t>
      </w:r>
      <w:r w:rsidRPr="00571BE9">
        <w:rPr>
          <w:rFonts w:ascii="Times New Roman" w:eastAsia="PMingLiU" w:hAnsi="Times New Roman" w:cs="Times New Roman"/>
          <w:szCs w:val="24"/>
          <w:lang w:eastAsia="pt-BR"/>
        </w:rPr>
        <w:t xml:space="preserve"> anos é </w:t>
      </w:r>
      <w:r>
        <w:rPr>
          <w:rFonts w:ascii="Times New Roman" w:eastAsia="PMingLiU" w:hAnsi="Times New Roman" w:cs="Times New Roman"/>
          <w:szCs w:val="24"/>
          <w:lang w:eastAsia="pt-BR"/>
        </w:rPr>
        <w:t>realizada pela comunidade da Voadeira.</w:t>
      </w:r>
    </w:p>
    <w:p w14:paraId="40F46D8F" w14:textId="77777777" w:rsidR="00CF6760" w:rsidRDefault="00571BE9" w:rsidP="00CF6760">
      <w:pPr>
        <w:ind w:firstLine="1560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71BE9">
        <w:rPr>
          <w:rFonts w:ascii="Times New Roman" w:eastAsia="PMingLiU" w:hAnsi="Times New Roman" w:cs="Times New Roman"/>
          <w:szCs w:val="24"/>
          <w:lang w:eastAsia="pt-BR"/>
        </w:rPr>
        <w:t>Ocorre que a referida festa é um evento que gera custos e que essas pessoas, que geralmente são de parcos recursos financeiros, não podem sozinhas, custear todas as despesas, sendo necessário buscar o apoio do Poder Público, mesmo porque é urna festa que já faz parte da cultura regional.</w:t>
      </w:r>
    </w:p>
    <w:p w14:paraId="544C39E6" w14:textId="77777777" w:rsidR="00CF6760" w:rsidRDefault="00CF6760" w:rsidP="00CF6760">
      <w:pPr>
        <w:ind w:firstLine="1560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ED6F73A" w14:textId="27B108A2" w:rsidR="007E635A" w:rsidRDefault="00571BE9" w:rsidP="00CF6760">
      <w:pPr>
        <w:ind w:firstLine="1560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71BE9">
        <w:rPr>
          <w:rFonts w:ascii="Times New Roman" w:eastAsia="PMingLiU" w:hAnsi="Times New Roman" w:cs="Times New Roman"/>
          <w:szCs w:val="24"/>
          <w:lang w:eastAsia="pt-BR"/>
        </w:rPr>
        <w:t>Assim sendo, esperamo</w:t>
      </w:r>
      <w:r w:rsidR="00CF6760">
        <w:rPr>
          <w:rFonts w:ascii="Times New Roman" w:eastAsia="PMingLiU" w:hAnsi="Times New Roman" w:cs="Times New Roman"/>
          <w:szCs w:val="24"/>
          <w:lang w:eastAsia="pt-BR"/>
        </w:rPr>
        <w:t>s contar com a atenção do I</w:t>
      </w:r>
      <w:r w:rsidRPr="00571BE9">
        <w:rPr>
          <w:rFonts w:ascii="Times New Roman" w:eastAsia="PMingLiU" w:hAnsi="Times New Roman" w:cs="Times New Roman"/>
          <w:szCs w:val="24"/>
          <w:lang w:eastAsia="pt-BR"/>
        </w:rPr>
        <w:t xml:space="preserve">lustre </w:t>
      </w:r>
      <w:r w:rsidR="00CF6760">
        <w:rPr>
          <w:rFonts w:ascii="Times New Roman" w:eastAsia="PMingLiU" w:hAnsi="Times New Roman" w:cs="Times New Roman"/>
          <w:szCs w:val="24"/>
          <w:lang w:eastAsia="pt-BR"/>
        </w:rPr>
        <w:t>Deputado</w:t>
      </w:r>
      <w:r w:rsidRPr="00571BE9">
        <w:rPr>
          <w:rFonts w:ascii="Times New Roman" w:eastAsia="PMingLiU" w:hAnsi="Times New Roman" w:cs="Times New Roman"/>
          <w:szCs w:val="24"/>
          <w:lang w:eastAsia="pt-BR"/>
        </w:rPr>
        <w:t>, no atendimento desse nosso pedido.</w:t>
      </w:r>
    </w:p>
    <w:p w14:paraId="7C1D65A0" w14:textId="77777777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1C120E7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917FC43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8354E9C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7FBF9789" w14:textId="5A5C2262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1B9FF533" w14:textId="628E7912" w:rsidR="00CF6760" w:rsidRDefault="00CF6760" w:rsidP="007E635A">
      <w:pPr>
        <w:rPr>
          <w:rFonts w:ascii="Times New Roman" w:hAnsi="Times New Roman" w:cs="Times New Roman"/>
          <w:lang w:eastAsia="pt-BR" w:bidi="ar-SA"/>
        </w:rPr>
      </w:pPr>
    </w:p>
    <w:p w14:paraId="0EC795B0" w14:textId="77777777" w:rsidR="00CF6760" w:rsidRDefault="00CF6760" w:rsidP="007E635A">
      <w:pPr>
        <w:rPr>
          <w:rFonts w:ascii="Times New Roman" w:hAnsi="Times New Roman" w:cs="Times New Roman"/>
          <w:lang w:eastAsia="pt-BR" w:bidi="ar-SA"/>
        </w:rPr>
      </w:pPr>
    </w:p>
    <w:p w14:paraId="3760AF09" w14:textId="1327C80F" w:rsidR="00CF6760" w:rsidRDefault="00CF6760" w:rsidP="007E635A">
      <w:pPr>
        <w:rPr>
          <w:rFonts w:ascii="Times New Roman" w:hAnsi="Times New Roman" w:cs="Times New Roman"/>
          <w:lang w:eastAsia="pt-BR" w:bidi="ar-SA"/>
        </w:rPr>
      </w:pPr>
    </w:p>
    <w:p w14:paraId="4B5C8604" w14:textId="77777777" w:rsidR="00CF6760" w:rsidRDefault="00CF6760" w:rsidP="00CF676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378E1F7F" w14:textId="77777777" w:rsidR="00CF6760" w:rsidRDefault="00CF6760" w:rsidP="00CF67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625B0F05" w14:textId="77777777" w:rsidR="00CF6760" w:rsidRDefault="00CF6760" w:rsidP="00CF67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7832AE7A" w14:textId="77777777" w:rsidR="00CF6760" w:rsidRDefault="00CF6760" w:rsidP="007E635A">
      <w:pPr>
        <w:rPr>
          <w:rFonts w:ascii="Times New Roman" w:hAnsi="Times New Roman" w:cs="Times New Roman"/>
          <w:lang w:eastAsia="pt-BR" w:bidi="ar-SA"/>
        </w:rPr>
      </w:pPr>
    </w:p>
    <w:p w14:paraId="742568F7" w14:textId="0ED0A6FC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EB77" w14:textId="77777777" w:rsidR="00550103" w:rsidRDefault="00550103">
      <w:r>
        <w:separator/>
      </w:r>
    </w:p>
  </w:endnote>
  <w:endnote w:type="continuationSeparator" w:id="0">
    <w:p w14:paraId="6DFED261" w14:textId="77777777" w:rsidR="00550103" w:rsidRDefault="005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DE15" w14:textId="77777777" w:rsidR="00550103" w:rsidRDefault="00550103">
      <w:r>
        <w:separator/>
      </w:r>
    </w:p>
  </w:footnote>
  <w:footnote w:type="continuationSeparator" w:id="0">
    <w:p w14:paraId="2B39CCC1" w14:textId="77777777" w:rsidR="00550103" w:rsidRDefault="0055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B4ACA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C27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103"/>
    <w:rsid w:val="0055023C"/>
    <w:rsid w:val="0056087C"/>
    <w:rsid w:val="00564F6F"/>
    <w:rsid w:val="00571BE9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3100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C27E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CF6760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5E13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2022-05-28T16:46:00Z</dcterms:created>
  <dcterms:modified xsi:type="dcterms:W3CDTF">2022-05-30T18:16:00Z</dcterms:modified>
</cp:coreProperties>
</file>