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107CDD7E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75C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491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475C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3FAEA788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75C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15:03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0034D950" w:rsidR="00A9198E" w:rsidRPr="00DE200C" w:rsidRDefault="00475C31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389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F142166" w14:textId="6526F733" w:rsidR="009238DC" w:rsidRDefault="00A9198E" w:rsidP="009238DC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F73069">
        <w:rPr>
          <w:rFonts w:ascii="Times New Roman" w:hAnsi="Times New Roman" w:cs="Times New Roman"/>
          <w:b/>
          <w:szCs w:val="24"/>
          <w:u w:val="single"/>
        </w:rPr>
        <w:t>:</w:t>
      </w:r>
      <w:r w:rsidRPr="00DE200C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F73069">
        <w:rPr>
          <w:rFonts w:ascii="Times New Roman" w:hAnsi="Times New Roman" w:cs="Times New Roman"/>
          <w:b/>
          <w:szCs w:val="24"/>
          <w:u w:val="single"/>
        </w:rPr>
        <w:t xml:space="preserve"> - PL</w:t>
      </w:r>
      <w:r w:rsidR="009238DC">
        <w:rPr>
          <w:rFonts w:ascii="Times New Roman" w:hAnsi="Times New Roman" w:cs="Times New Roman"/>
          <w:b/>
          <w:szCs w:val="24"/>
          <w:u w:val="single"/>
        </w:rPr>
        <w:t>:</w:t>
      </w:r>
    </w:p>
    <w:p w14:paraId="69D11E8C" w14:textId="205C9BB2" w:rsidR="009238DC" w:rsidRDefault="009238DC" w:rsidP="009238DC">
      <w:pPr>
        <w:rPr>
          <w:rFonts w:ascii="Times New Roman" w:hAnsi="Times New Roman" w:cs="Times New Roman"/>
          <w:b/>
          <w:szCs w:val="24"/>
          <w:u w:val="single"/>
        </w:rPr>
      </w:pPr>
    </w:p>
    <w:p w14:paraId="5B451CE4" w14:textId="77777777" w:rsidR="009238DC" w:rsidRDefault="009238DC" w:rsidP="009238DC">
      <w:pPr>
        <w:rPr>
          <w:rFonts w:ascii="Times New Roman" w:hAnsi="Times New Roman" w:cs="Times New Roman"/>
          <w:b/>
          <w:szCs w:val="24"/>
          <w:u w:val="single"/>
        </w:rPr>
      </w:pPr>
    </w:p>
    <w:p w14:paraId="125877C7" w14:textId="168DDC32" w:rsidR="00A9198E" w:rsidRPr="009238DC" w:rsidRDefault="00A9198E" w:rsidP="009238DC">
      <w:pPr>
        <w:ind w:firstLine="1418"/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9238DC">
      <w:pPr>
        <w:tabs>
          <w:tab w:val="left" w:pos="5656"/>
        </w:tabs>
        <w:ind w:firstLine="1418"/>
        <w:jc w:val="both"/>
        <w:rPr>
          <w:rFonts w:ascii="Times New Roman" w:eastAsia="Batang" w:hAnsi="Times New Roman" w:cs="Times New Roman"/>
          <w:szCs w:val="24"/>
        </w:rPr>
      </w:pPr>
    </w:p>
    <w:p w14:paraId="42FD95B8" w14:textId="54849737" w:rsidR="004B723B" w:rsidRPr="009238DC" w:rsidRDefault="009238DC" w:rsidP="009238DC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Indico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 </w:t>
      </w:r>
      <w:r w:rsidR="00F73069">
        <w:rPr>
          <w:rFonts w:ascii="Times New Roman" w:hAnsi="Times New Roman" w:cs="Times New Roman"/>
          <w:b/>
        </w:rPr>
        <w:t>SECRETÁ</w:t>
      </w:r>
      <w:r>
        <w:rPr>
          <w:rFonts w:ascii="Times New Roman" w:hAnsi="Times New Roman" w:cs="Times New Roman"/>
          <w:b/>
        </w:rPr>
        <w:t>RIO MUNICIPAL DE TRANSPORTE E SERVIÇOS PÚBLICOS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 w:rsidR="00256D6F">
        <w:rPr>
          <w:rFonts w:ascii="Times New Roman" w:hAnsi="Times New Roman" w:cs="Times New Roman"/>
        </w:rPr>
        <w:t xml:space="preserve">o atendimento com </w:t>
      </w:r>
      <w:r w:rsidR="00A9198E" w:rsidRPr="00DE200C">
        <w:rPr>
          <w:rFonts w:ascii="Times New Roman" w:hAnsi="Times New Roman" w:cs="Times New Roman"/>
        </w:rPr>
        <w:t>regime de urgência</w:t>
      </w:r>
      <w:r>
        <w:rPr>
          <w:rFonts w:ascii="Times New Roman" w:hAnsi="Times New Roman" w:cs="Times New Roman"/>
        </w:rPr>
        <w:t xml:space="preserve">, </w:t>
      </w:r>
      <w:r w:rsidR="00F73069">
        <w:rPr>
          <w:rFonts w:ascii="Times New Roman" w:hAnsi="Times New Roman" w:cs="Times New Roman"/>
          <w:b/>
        </w:rPr>
        <w:t>OPERAÇÃO TAPA-</w:t>
      </w:r>
      <w:r w:rsidRPr="009238DC">
        <w:rPr>
          <w:rFonts w:ascii="Times New Roman" w:hAnsi="Times New Roman" w:cs="Times New Roman"/>
          <w:b/>
        </w:rPr>
        <w:t>BURACO</w:t>
      </w:r>
      <w:r w:rsidR="00F73069">
        <w:rPr>
          <w:rFonts w:ascii="Times New Roman" w:hAnsi="Times New Roman" w:cs="Times New Roman"/>
          <w:b/>
        </w:rPr>
        <w:t>S,</w:t>
      </w:r>
      <w:r w:rsidRPr="009238DC">
        <w:rPr>
          <w:rFonts w:ascii="Times New Roman" w:hAnsi="Times New Roman" w:cs="Times New Roman"/>
          <w:b/>
        </w:rPr>
        <w:t xml:space="preserve"> nas Ruas 33,</w:t>
      </w:r>
      <w:r w:rsidR="00F73069">
        <w:rPr>
          <w:rFonts w:ascii="Times New Roman" w:hAnsi="Times New Roman" w:cs="Times New Roman"/>
          <w:b/>
        </w:rPr>
        <w:t xml:space="preserve"> </w:t>
      </w:r>
      <w:r w:rsidRPr="009238DC">
        <w:rPr>
          <w:rFonts w:ascii="Times New Roman" w:hAnsi="Times New Roman" w:cs="Times New Roman"/>
          <w:b/>
        </w:rPr>
        <w:t>34 e 35, esquina com a 37, no Setor Abel Lira</w:t>
      </w:r>
      <w:r>
        <w:rPr>
          <w:rFonts w:ascii="Times New Roman" w:hAnsi="Times New Roman" w:cs="Times New Roman"/>
        </w:rPr>
        <w:t>.</w:t>
      </w:r>
    </w:p>
    <w:p w14:paraId="720D9FAA" w14:textId="77777777" w:rsidR="00C9200E" w:rsidRPr="00DE200C" w:rsidRDefault="00C9200E" w:rsidP="00A9198E">
      <w:pPr>
        <w:ind w:firstLine="1701"/>
        <w:jc w:val="both"/>
        <w:rPr>
          <w:rFonts w:ascii="Times New Roman" w:hAnsi="Times New Roman" w:cs="Times New Roman"/>
          <w:b/>
        </w:rPr>
      </w:pPr>
    </w:p>
    <w:p w14:paraId="44912152" w14:textId="63FBBDAC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Sala das Sessões da Câmara Municipal de Barra do Garças</w:t>
      </w:r>
      <w:r w:rsidR="00F73069">
        <w:rPr>
          <w:rFonts w:ascii="Times New Roman" w:eastAsia="Batang" w:hAnsi="Times New Roman" w:cs="Times New Roman"/>
          <w:szCs w:val="24"/>
        </w:rPr>
        <w:t>-</w:t>
      </w:r>
      <w:r w:rsidRPr="00DE200C">
        <w:rPr>
          <w:rFonts w:ascii="Times New Roman" w:eastAsia="Batang" w:hAnsi="Times New Roman" w:cs="Times New Roman"/>
          <w:szCs w:val="24"/>
        </w:rPr>
        <w:t xml:space="preserve">MT, em </w:t>
      </w:r>
      <w:r w:rsidR="009238DC">
        <w:rPr>
          <w:rFonts w:ascii="Times New Roman" w:eastAsia="Batang" w:hAnsi="Times New Roman" w:cs="Times New Roman"/>
          <w:szCs w:val="24"/>
        </w:rPr>
        <w:t>25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77777777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7A8B14D3" w:rsidR="00A9198E" w:rsidRPr="00DE200C" w:rsidRDefault="00A9198E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2C612A75" w:rsidR="00C64D84" w:rsidRDefault="00B21E0B" w:rsidP="00B21E0B">
      <w:pPr>
        <w:pStyle w:val="SemEspaamento"/>
        <w:rPr>
          <w:b/>
        </w:rPr>
      </w:pPr>
      <w:r>
        <w:rPr>
          <w:b/>
        </w:rPr>
        <w:t xml:space="preserve">          </w:t>
      </w:r>
    </w:p>
    <w:p w14:paraId="26A68BEB" w14:textId="5E527FCD" w:rsidR="009238DC" w:rsidRDefault="009238DC" w:rsidP="009238DC">
      <w:pPr>
        <w:rPr>
          <w:lang w:eastAsia="pt-BR" w:bidi="ar-SA"/>
        </w:rPr>
      </w:pPr>
    </w:p>
    <w:p w14:paraId="1DFDB59D" w14:textId="292D0F38" w:rsidR="009238DC" w:rsidRDefault="009238DC" w:rsidP="009238DC">
      <w:pPr>
        <w:rPr>
          <w:lang w:eastAsia="pt-BR" w:bidi="ar-SA"/>
        </w:rPr>
      </w:pPr>
    </w:p>
    <w:p w14:paraId="40ADA040" w14:textId="5FE986F9" w:rsidR="009238DC" w:rsidRDefault="009238DC" w:rsidP="009238DC">
      <w:pPr>
        <w:rPr>
          <w:lang w:eastAsia="pt-BR" w:bidi="ar-SA"/>
        </w:rPr>
      </w:pPr>
    </w:p>
    <w:p w14:paraId="1CEBE27D" w14:textId="77777777" w:rsidR="009238DC" w:rsidRPr="009238DC" w:rsidRDefault="009238DC" w:rsidP="009238DC">
      <w:pPr>
        <w:rPr>
          <w:lang w:eastAsia="pt-BR" w:bidi="ar-SA"/>
        </w:rPr>
      </w:pPr>
    </w:p>
    <w:p w14:paraId="51774B50" w14:textId="6F48A59C" w:rsidR="00A9198E" w:rsidRPr="009238DC" w:rsidRDefault="00A9198E" w:rsidP="009238DC">
      <w:pPr>
        <w:pStyle w:val="SemEspaamento"/>
        <w:jc w:val="center"/>
        <w:rPr>
          <w:b/>
          <w:sz w:val="24"/>
          <w:szCs w:val="24"/>
        </w:rPr>
      </w:pPr>
      <w:r w:rsidRPr="009238DC">
        <w:rPr>
          <w:b/>
          <w:sz w:val="24"/>
          <w:szCs w:val="24"/>
        </w:rPr>
        <w:t>PAULO BENTO DE MORAIS</w:t>
      </w:r>
    </w:p>
    <w:p w14:paraId="689111B4" w14:textId="7A4EF264" w:rsidR="00A9198E" w:rsidRPr="009238DC" w:rsidRDefault="00A9198E" w:rsidP="009238DC">
      <w:pPr>
        <w:pStyle w:val="SemEspaamento"/>
        <w:jc w:val="center"/>
        <w:rPr>
          <w:sz w:val="24"/>
          <w:szCs w:val="24"/>
        </w:rPr>
      </w:pPr>
      <w:r w:rsidRPr="009238DC">
        <w:rPr>
          <w:sz w:val="24"/>
          <w:szCs w:val="24"/>
        </w:rPr>
        <w:t>Vereador – PL</w:t>
      </w:r>
    </w:p>
    <w:p w14:paraId="5B7DA219" w14:textId="7DC06E6C" w:rsidR="00C64D84" w:rsidRPr="009238DC" w:rsidRDefault="00C64D84" w:rsidP="009238DC">
      <w:pPr>
        <w:jc w:val="center"/>
        <w:rPr>
          <w:szCs w:val="24"/>
          <w:lang w:eastAsia="pt-BR" w:bidi="ar-SA"/>
        </w:rPr>
      </w:pPr>
    </w:p>
    <w:p w14:paraId="5A59212A" w14:textId="3361FCED" w:rsidR="00C64D84" w:rsidRDefault="00C64D84" w:rsidP="00C64D84">
      <w:pPr>
        <w:rPr>
          <w:lang w:eastAsia="pt-BR" w:bidi="ar-SA"/>
        </w:rPr>
      </w:pPr>
    </w:p>
    <w:p w14:paraId="5130D4A8" w14:textId="595B1296" w:rsidR="009238DC" w:rsidRDefault="009238DC" w:rsidP="00C64D84">
      <w:pPr>
        <w:rPr>
          <w:lang w:eastAsia="pt-BR" w:bidi="ar-SA"/>
        </w:rPr>
      </w:pPr>
    </w:p>
    <w:p w14:paraId="15E4F15E" w14:textId="0B0C53B5" w:rsidR="009238DC" w:rsidRDefault="009238DC" w:rsidP="00C64D84">
      <w:pPr>
        <w:rPr>
          <w:lang w:eastAsia="pt-BR" w:bidi="ar-SA"/>
        </w:rPr>
      </w:pPr>
    </w:p>
    <w:p w14:paraId="72F3EED6" w14:textId="131E8EC4" w:rsidR="009238DC" w:rsidRDefault="009238DC" w:rsidP="00C64D84">
      <w:pPr>
        <w:rPr>
          <w:lang w:eastAsia="pt-BR" w:bidi="ar-SA"/>
        </w:rPr>
      </w:pPr>
    </w:p>
    <w:p w14:paraId="1657B4F8" w14:textId="3DC657AC" w:rsidR="009238DC" w:rsidRDefault="009238DC" w:rsidP="00C64D84">
      <w:pPr>
        <w:rPr>
          <w:lang w:eastAsia="pt-BR" w:bidi="ar-SA"/>
        </w:rPr>
      </w:pPr>
    </w:p>
    <w:p w14:paraId="7D1E498E" w14:textId="0DF8D841" w:rsidR="009238DC" w:rsidRDefault="009238DC" w:rsidP="00C64D84">
      <w:pPr>
        <w:rPr>
          <w:lang w:eastAsia="pt-BR" w:bidi="ar-SA"/>
        </w:rPr>
      </w:pPr>
    </w:p>
    <w:p w14:paraId="7B47B475" w14:textId="280913E5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4CFC4C" w14:textId="4777F415" w:rsidR="00BB0A9B" w:rsidRDefault="00BB0A9B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DBA8DC" w14:textId="08E9FAF5" w:rsidR="00BB0A9B" w:rsidRDefault="00BB0A9B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4D4639" w14:textId="77777777" w:rsidR="00BB0A9B" w:rsidRDefault="00BB0A9B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1BB6636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DFF7E13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D949A4F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0F2871C" w14:textId="20D8A270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9238DC">
        <w:rPr>
          <w:rFonts w:ascii="Times New Roman" w:hAnsi="Times New Roman" w:cs="Times New Roman"/>
        </w:rPr>
        <w:t xml:space="preserve">garanta o atendimento a demanda levantada, para realização da </w:t>
      </w:r>
      <w:r w:rsidR="00F73069">
        <w:rPr>
          <w:rFonts w:ascii="Times New Roman" w:hAnsi="Times New Roman" w:cs="Times New Roman"/>
          <w:b/>
        </w:rPr>
        <w:t>OPERAÇÃO TAPA-</w:t>
      </w:r>
      <w:r w:rsidR="009238DC" w:rsidRPr="009238DC">
        <w:rPr>
          <w:rFonts w:ascii="Times New Roman" w:hAnsi="Times New Roman" w:cs="Times New Roman"/>
          <w:b/>
        </w:rPr>
        <w:t>BURACO</w:t>
      </w:r>
      <w:r w:rsidR="009238DC">
        <w:rPr>
          <w:rFonts w:ascii="Times New Roman" w:hAnsi="Times New Roman" w:cs="Times New Roman"/>
          <w:b/>
        </w:rPr>
        <w:t>S</w:t>
      </w:r>
      <w:r w:rsidR="00C64D84">
        <w:rPr>
          <w:rFonts w:ascii="Times New Roman" w:hAnsi="Times New Roman" w:cs="Times New Roman"/>
        </w:rPr>
        <w:t xml:space="preserve"> </w:t>
      </w:r>
      <w:r w:rsidR="00D57EC4">
        <w:rPr>
          <w:rFonts w:ascii="Times New Roman" w:hAnsi="Times New Roman" w:cs="Times New Roman"/>
          <w:b/>
        </w:rPr>
        <w:t>na</w:t>
      </w:r>
      <w:r w:rsidR="009238DC">
        <w:rPr>
          <w:rFonts w:ascii="Times New Roman" w:hAnsi="Times New Roman" w:cs="Times New Roman"/>
          <w:b/>
        </w:rPr>
        <w:t>s</w:t>
      </w:r>
      <w:r w:rsidR="00D57EC4">
        <w:rPr>
          <w:rFonts w:ascii="Times New Roman" w:hAnsi="Times New Roman" w:cs="Times New Roman"/>
          <w:b/>
        </w:rPr>
        <w:t xml:space="preserve"> </w:t>
      </w:r>
      <w:r w:rsidR="009238DC">
        <w:rPr>
          <w:rFonts w:ascii="Times New Roman" w:hAnsi="Times New Roman" w:cs="Times New Roman"/>
          <w:b/>
        </w:rPr>
        <w:t>Ruas 33, 34 e 35, esquina com a 37 do Setor Abel Lira</w:t>
      </w:r>
      <w:r w:rsidR="00256D6F">
        <w:rPr>
          <w:rFonts w:ascii="Times New Roman" w:hAnsi="Times New Roman" w:cs="Times New Roman"/>
          <w:b/>
        </w:rPr>
        <w:t>.</w:t>
      </w: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 xml:space="preserve">para o bom e efetivo trabalho </w:t>
      </w:r>
      <w:r w:rsidR="009238DC">
        <w:rPr>
          <w:rFonts w:ascii="Times New Roman" w:hAnsi="Times New Roman" w:cs="Times New Roman"/>
        </w:rPr>
        <w:t>na vida da população que ali transita.</w:t>
      </w:r>
    </w:p>
    <w:p w14:paraId="29533A9C" w14:textId="77777777" w:rsidR="00F768EA" w:rsidRPr="00DE200C" w:rsidRDefault="00F768EA" w:rsidP="00ED3ED4">
      <w:pPr>
        <w:jc w:val="both"/>
        <w:rPr>
          <w:rFonts w:ascii="Times New Roman" w:hAnsi="Times New Roman" w:cs="Times New Roman"/>
        </w:rPr>
      </w:pPr>
    </w:p>
    <w:p w14:paraId="26FECFE9" w14:textId="56CB61A9" w:rsidR="00A9198E" w:rsidRDefault="009238DC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>s Ruas se</w:t>
      </w:r>
      <w:r w:rsidR="00F73069">
        <w:rPr>
          <w:rFonts w:ascii="Times New Roman" w:hAnsi="Times New Roman" w:cs="Times New Roman"/>
        </w:rPr>
        <w:t>jam atendidas na Operação Tapa-b</w:t>
      </w:r>
      <w:r>
        <w:rPr>
          <w:rFonts w:ascii="Times New Roman" w:hAnsi="Times New Roman" w:cs="Times New Roman"/>
        </w:rPr>
        <w:t>uracos</w:t>
      </w:r>
      <w:r w:rsidR="00C64D84">
        <w:rPr>
          <w:rFonts w:ascii="Times New Roman" w:hAnsi="Times New Roman" w:cs="Times New Roman"/>
        </w:rPr>
        <w:t xml:space="preserve"> seja atendida</w:t>
      </w:r>
      <w:r w:rsidR="00ED3ED4">
        <w:rPr>
          <w:rFonts w:ascii="Times New Roman" w:hAnsi="Times New Roman" w:cs="Times New Roman"/>
        </w:rPr>
        <w:t xml:space="preserve">. </w:t>
      </w:r>
      <w:r w:rsidR="00A9198E" w:rsidRPr="00DE200C">
        <w:rPr>
          <w:rFonts w:ascii="Times New Roman" w:hAnsi="Times New Roman" w:cs="Times New Roman"/>
        </w:rPr>
        <w:t xml:space="preserve">Assim, através da presente indicação,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3261EBAE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BB0A9B">
        <w:rPr>
          <w:rFonts w:ascii="Times New Roman" w:eastAsia="Batang" w:hAnsi="Times New Roman" w:cs="Times New Roman"/>
          <w:szCs w:val="24"/>
        </w:rPr>
        <w:t>25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E671509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139EC354" w14:textId="7777777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5B654332" w14:textId="147BD4F6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6DA594EA" w14:textId="044ED404" w:rsidR="00BB0A9B" w:rsidRDefault="00BB0A9B" w:rsidP="00ED3ED4">
      <w:pPr>
        <w:jc w:val="both"/>
        <w:rPr>
          <w:rFonts w:ascii="Times New Roman" w:hAnsi="Times New Roman" w:cs="Times New Roman"/>
        </w:rPr>
      </w:pPr>
    </w:p>
    <w:p w14:paraId="5F284C6E" w14:textId="77777777" w:rsidR="00BB0A9B" w:rsidRDefault="00BB0A9B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Pr="00BB0A9B" w:rsidRDefault="00ED3ED4" w:rsidP="00BB0A9B">
      <w:pPr>
        <w:jc w:val="center"/>
        <w:rPr>
          <w:rFonts w:ascii="Times New Roman" w:hAnsi="Times New Roman" w:cs="Times New Roman"/>
          <w:szCs w:val="24"/>
        </w:rPr>
      </w:pPr>
    </w:p>
    <w:p w14:paraId="7A3CDD91" w14:textId="1DE52F4E" w:rsidR="00C64D84" w:rsidRPr="00BB0A9B" w:rsidRDefault="00C64D84" w:rsidP="00BB0A9B">
      <w:pPr>
        <w:pStyle w:val="SemEspaamento"/>
        <w:jc w:val="center"/>
        <w:rPr>
          <w:b/>
          <w:sz w:val="24"/>
          <w:szCs w:val="24"/>
        </w:rPr>
      </w:pPr>
      <w:r w:rsidRPr="00BB0A9B">
        <w:rPr>
          <w:b/>
          <w:sz w:val="24"/>
          <w:szCs w:val="24"/>
        </w:rPr>
        <w:t>PAULO BENTO DE MORAIS</w:t>
      </w:r>
    </w:p>
    <w:p w14:paraId="0C0CFD23" w14:textId="5155E49A" w:rsidR="00C64D84" w:rsidRPr="00BB0A9B" w:rsidRDefault="00C64D84" w:rsidP="00BB0A9B">
      <w:pPr>
        <w:pStyle w:val="SemEspaamento"/>
        <w:jc w:val="center"/>
        <w:rPr>
          <w:sz w:val="24"/>
          <w:szCs w:val="24"/>
        </w:rPr>
      </w:pPr>
      <w:r w:rsidRPr="00BB0A9B">
        <w:rPr>
          <w:sz w:val="24"/>
          <w:szCs w:val="24"/>
        </w:rPr>
        <w:t>Vereador – PL</w:t>
      </w:r>
    </w:p>
    <w:p w14:paraId="6957EC1F" w14:textId="77777777" w:rsidR="00C64D84" w:rsidRPr="00BB0A9B" w:rsidRDefault="00C64D84" w:rsidP="00BB0A9B">
      <w:pPr>
        <w:jc w:val="center"/>
        <w:rPr>
          <w:szCs w:val="24"/>
          <w:lang w:eastAsia="pt-BR" w:bidi="ar-SA"/>
        </w:rPr>
      </w:pPr>
    </w:p>
    <w:p w14:paraId="6D0A5B3E" w14:textId="77777777" w:rsidR="00C64D84" w:rsidRDefault="00C64D84" w:rsidP="00C64D84">
      <w:pPr>
        <w:rPr>
          <w:lang w:eastAsia="pt-BR" w:bidi="ar-SA"/>
        </w:rPr>
      </w:pPr>
    </w:p>
    <w:p w14:paraId="415B4EA3" w14:textId="77777777" w:rsidR="00C64D84" w:rsidRPr="00C64D84" w:rsidRDefault="00C64D84" w:rsidP="00C64D84">
      <w:pPr>
        <w:rPr>
          <w:lang w:eastAsia="pt-BR" w:bidi="ar-SA"/>
        </w:rPr>
      </w:pPr>
    </w:p>
    <w:p w14:paraId="7F4AF505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79A6C86F" w14:textId="77777777" w:rsidR="00F768EA" w:rsidRPr="00DE200C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2152387" w14:textId="77777777" w:rsidR="00A9198E" w:rsidRPr="000836D6" w:rsidRDefault="00A9198E" w:rsidP="00A9198E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41DBC9B0" w14:textId="77777777" w:rsidR="00A9198E" w:rsidRPr="00A9198E" w:rsidRDefault="00A9198E" w:rsidP="00C64D84">
      <w:pPr>
        <w:jc w:val="both"/>
        <w:rPr>
          <w:rFonts w:ascii="Times New Roman" w:hAnsi="Times New Roman" w:cs="Times New Roman"/>
          <w:b/>
          <w:sz w:val="20"/>
        </w:rPr>
      </w:pPr>
    </w:p>
    <w:p w14:paraId="27D54BF7" w14:textId="77777777" w:rsidR="00A9198E" w:rsidRDefault="00A9198E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404A5927" w14:textId="77777777" w:rsidR="00F768EA" w:rsidRPr="00A9198E" w:rsidRDefault="00F768EA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507136C5" w14:textId="77777777" w:rsidR="00A9198E" w:rsidRPr="00A9198E" w:rsidRDefault="00A9198E" w:rsidP="00A9198E">
      <w:pPr>
        <w:jc w:val="center"/>
        <w:rPr>
          <w:rFonts w:ascii="Times New Roman" w:hAnsi="Times New Roman" w:cs="Times New Roman"/>
          <w:b/>
          <w:sz w:val="20"/>
        </w:rPr>
      </w:pPr>
    </w:p>
    <w:p w14:paraId="7F4DAEE8" w14:textId="58113C5C" w:rsidR="003F1384" w:rsidRPr="00A9198E" w:rsidRDefault="003F1384" w:rsidP="00A9198E">
      <w:pPr>
        <w:jc w:val="center"/>
      </w:pPr>
    </w:p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E5C4" w14:textId="77777777" w:rsidR="00625625" w:rsidRDefault="00625625">
      <w:r>
        <w:separator/>
      </w:r>
    </w:p>
  </w:endnote>
  <w:endnote w:type="continuationSeparator" w:id="0">
    <w:p w14:paraId="4C31DFBF" w14:textId="77777777" w:rsidR="00625625" w:rsidRDefault="006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3024" w14:textId="77777777" w:rsidR="00625625" w:rsidRDefault="00625625">
      <w:r>
        <w:separator/>
      </w:r>
    </w:p>
  </w:footnote>
  <w:footnote w:type="continuationSeparator" w:id="0">
    <w:p w14:paraId="35D8E1A6" w14:textId="77777777" w:rsidR="00625625" w:rsidRDefault="0062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16F9"/>
    <w:rsid w:val="00416712"/>
    <w:rsid w:val="0041755E"/>
    <w:rsid w:val="004432A9"/>
    <w:rsid w:val="004564B4"/>
    <w:rsid w:val="00474588"/>
    <w:rsid w:val="004749E2"/>
    <w:rsid w:val="00475C31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625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38DC"/>
    <w:rsid w:val="0092406B"/>
    <w:rsid w:val="0092481D"/>
    <w:rsid w:val="009306C9"/>
    <w:rsid w:val="00937D1D"/>
    <w:rsid w:val="00940B39"/>
    <w:rsid w:val="009414D0"/>
    <w:rsid w:val="009504E4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0A9B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3069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D17A-4DA1-42BA-9E46-7A53F634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2021-12-02T19:11:00Z</cp:lastPrinted>
  <dcterms:created xsi:type="dcterms:W3CDTF">2022-05-26T19:23:00Z</dcterms:created>
  <dcterms:modified xsi:type="dcterms:W3CDTF">2022-05-30T18:13:00Z</dcterms:modified>
</cp:coreProperties>
</file>