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4E2D1A14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020E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488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1020E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5C807199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1020E9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6167CE5F" w:rsidR="008A6F79" w:rsidRDefault="008A6F79" w:rsidP="001020E9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1020E9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386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77777777" w:rsidR="008A6F7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6E0A161C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2C0E89" w14:textId="0B6F0775" w:rsidR="008A6F79" w:rsidRDefault="009F2D31" w:rsidP="009F2D31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9F2D31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ao </w:t>
      </w:r>
      <w:r w:rsidRPr="009F2D31">
        <w:rPr>
          <w:rFonts w:ascii="Times New Roman" w:hAnsi="Times New Roman" w:cs="Times New Roman"/>
          <w:b/>
          <w:color w:val="000000" w:themeColor="text1"/>
          <w:szCs w:val="24"/>
        </w:rPr>
        <w:t>PREFEITO MUNICIPAL</w:t>
      </w:r>
      <w:r w:rsidRPr="009F2D31">
        <w:rPr>
          <w:rFonts w:ascii="Times New Roman" w:hAnsi="Times New Roman" w:cs="Times New Roman"/>
          <w:color w:val="000000" w:themeColor="text1"/>
          <w:szCs w:val="24"/>
        </w:rPr>
        <w:t xml:space="preserve">, com cópia ao </w:t>
      </w:r>
      <w:r w:rsidRPr="009F2D31">
        <w:rPr>
          <w:rFonts w:ascii="Times New Roman" w:hAnsi="Times New Roman" w:cs="Times New Roman"/>
          <w:b/>
          <w:color w:val="000000" w:themeColor="text1"/>
          <w:szCs w:val="24"/>
        </w:rPr>
        <w:t>SECRETÁRIO MUNICIPAL DE PLANEJAMENTO</w:t>
      </w:r>
      <w:r w:rsidRPr="009F2D31">
        <w:rPr>
          <w:rFonts w:ascii="Times New Roman" w:hAnsi="Times New Roman" w:cs="Times New Roman"/>
          <w:color w:val="000000" w:themeColor="text1"/>
          <w:szCs w:val="24"/>
        </w:rPr>
        <w:t>, a fim de solicitar adoção de medidas visando a criação de programa de regularização fundiária (REURB) nos bairros ao redor do Córrego Fundo, vizinho do Bairro Cidade Universitária.</w:t>
      </w:r>
    </w:p>
    <w:p w14:paraId="3D7DBF0A" w14:textId="77777777" w:rsidR="009F2D31" w:rsidRPr="009F2D31" w:rsidRDefault="009F2D31" w:rsidP="009F2D31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F368F6F" w14:textId="23C157FB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3</w:t>
      </w:r>
      <w:r w:rsidR="00CC1A6B">
        <w:rPr>
          <w:rFonts w:ascii="Times New Roman" w:eastAsia="Batang" w:hAnsi="Times New Roman" w:cs="Times New Roman"/>
          <w:szCs w:val="24"/>
        </w:rPr>
        <w:t>0</w:t>
      </w:r>
      <w:r w:rsidR="006121FF">
        <w:rPr>
          <w:rFonts w:ascii="Times New Roman" w:eastAsia="Batang" w:hAnsi="Times New Roman" w:cs="Times New Roman"/>
          <w:szCs w:val="24"/>
        </w:rPr>
        <w:t xml:space="preserve"> </w:t>
      </w:r>
      <w:r w:rsidR="00917696">
        <w:rPr>
          <w:rFonts w:ascii="Times New Roman" w:eastAsia="Batang" w:hAnsi="Times New Roman" w:cs="Times New Roman"/>
          <w:szCs w:val="24"/>
        </w:rPr>
        <w:t xml:space="preserve">de maio </w:t>
      </w:r>
      <w:r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0E2C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28DF4E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0BAC9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6737CD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3EE077" w14:textId="795F18C2" w:rsidR="008A6F79" w:rsidRDefault="009F2D31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9F2D31">
        <w:rPr>
          <w:rFonts w:ascii="Times New Roman" w:eastAsia="Batang" w:hAnsi="Times New Roman" w:cs="Times New Roman"/>
          <w:szCs w:val="24"/>
        </w:rPr>
        <w:t>Objetiva-se e Justifica-se a presente indicação haja vista que a regularização fundiária traz benefícios múltiplos, vez que, promove o desenvolvimento urbano e social da área atingida, incrementa a arrecadação do município, entre outros fatores. Note-se, ademais, que além de transformar a perspectiva de vida das famílias beneficiadas, o referido programa também interferirá positivamente na gestão do município, já que, regularizados, os lotes passam a fazer parte dos cadastros municipais, permitindo, por conseguinte, o acesso da população a serviços públicos essenciais, tais como instalações regulares de água, esgoto e energia elétrica, dando, com isso, dignidade às famílias de nossa Cidade.</w:t>
      </w:r>
    </w:p>
    <w:p w14:paraId="5045B6BF" w14:textId="77777777" w:rsidR="009F2D31" w:rsidRDefault="009F2D31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55F57B3F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3</w:t>
      </w:r>
      <w:r w:rsidR="00CC1A6B">
        <w:rPr>
          <w:rFonts w:ascii="Times New Roman" w:eastAsia="Batang" w:hAnsi="Times New Roman" w:cs="Times New Roman"/>
          <w:szCs w:val="24"/>
        </w:rPr>
        <w:t>0</w:t>
      </w:r>
      <w:r w:rsidR="00917696">
        <w:rPr>
          <w:rFonts w:ascii="Times New Roman" w:eastAsia="Batang" w:hAnsi="Times New Roman" w:cs="Times New Roman"/>
          <w:szCs w:val="24"/>
        </w:rPr>
        <w:t xml:space="preserve">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B8C82D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84711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F4147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C101A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0692BE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C5F44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399DB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3643F5D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DF8A2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5C4034A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BEF0C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287D7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619F9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340C2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2C39CD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63FDE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8106A0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8C1341C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6F909A4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1AF38889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BC9ACD7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52F8690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E12E5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sectPr w:rsidR="008A6F7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7300A" w14:textId="77777777" w:rsidR="00767ED3" w:rsidRDefault="00767ED3">
      <w:r>
        <w:separator/>
      </w:r>
    </w:p>
  </w:endnote>
  <w:endnote w:type="continuationSeparator" w:id="0">
    <w:p w14:paraId="720B3DF2" w14:textId="77777777" w:rsidR="00767ED3" w:rsidRDefault="0076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CE27E" w14:textId="77777777" w:rsidR="00767ED3" w:rsidRDefault="00767ED3">
      <w:r>
        <w:separator/>
      </w:r>
    </w:p>
  </w:footnote>
  <w:footnote w:type="continuationSeparator" w:id="0">
    <w:p w14:paraId="64E44DE1" w14:textId="77777777" w:rsidR="00767ED3" w:rsidRDefault="0076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0E9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67ED3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2D31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2022-05-30T15:49:00Z</dcterms:created>
  <dcterms:modified xsi:type="dcterms:W3CDTF">2022-05-30T18:03:00Z</dcterms:modified>
</cp:coreProperties>
</file>