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16"/>
        <w:gridCol w:w="2953"/>
        <w:gridCol w:w="1754"/>
        <w:gridCol w:w="38"/>
      </w:tblGrid>
      <w:tr w:rsidR="00F32016" w14:paraId="4BF0219C" w14:textId="77777777" w:rsidTr="00F32016">
        <w:trPr>
          <w:gridAfter w:val="1"/>
          <w:wAfter w:w="38" w:type="dxa"/>
        </w:trPr>
        <w:tc>
          <w:tcPr>
            <w:tcW w:w="9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DA680" w14:textId="77777777" w:rsidR="00F32016" w:rsidRDefault="00F32016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Ano 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>2022</w:t>
            </w:r>
          </w:p>
          <w:p w14:paraId="2129640E" w14:textId="77777777" w:rsidR="00F32016" w:rsidRDefault="00F32016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  <w:lang w:eastAsia="pt-BR"/>
              </w:rPr>
              <w:t>Plenário das Deliberações</w:t>
            </w:r>
          </w:p>
        </w:tc>
      </w:tr>
      <w:tr w:rsidR="00F32016" w14:paraId="5326FE6A" w14:textId="77777777" w:rsidTr="00F32016"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6442C" w14:textId="77777777" w:rsidR="00F32016" w:rsidRDefault="00F32016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</w:pPr>
          </w:p>
          <w:p w14:paraId="60B23867" w14:textId="77777777" w:rsidR="00F32016" w:rsidRDefault="00F32016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u w:val="single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u w:val="single"/>
                <w:lang w:eastAsia="pt-BR"/>
              </w:rPr>
              <w:t>Protocolo</w:t>
            </w:r>
          </w:p>
          <w:p w14:paraId="302AC141" w14:textId="77777777" w:rsidR="00F32016" w:rsidRDefault="00F32016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u w:val="single"/>
                <w:lang w:eastAsia="pt-BR"/>
              </w:rPr>
            </w:pPr>
          </w:p>
          <w:p w14:paraId="73449B6C" w14:textId="5E13B561" w:rsidR="00F32016" w:rsidRDefault="00F32016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N.º</w:t>
            </w:r>
            <w:proofErr w:type="gramEnd"/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</w:t>
            </w:r>
            <w:r w:rsidR="003C784D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487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                          Em </w:t>
            </w:r>
            <w:r w:rsidR="003C784D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30/05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/2022</w:t>
            </w:r>
          </w:p>
          <w:p w14:paraId="2A0B8302" w14:textId="77777777" w:rsidR="00F32016" w:rsidRDefault="00F32016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16ADB879" w14:textId="350FB95D" w:rsidR="00F32016" w:rsidRDefault="00F32016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às</w:t>
            </w:r>
            <w:proofErr w:type="gramEnd"/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</w:t>
            </w:r>
            <w:r w:rsidR="003C784D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14:59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hs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.</w:t>
            </w:r>
          </w:p>
          <w:p w14:paraId="218ABE25" w14:textId="77777777" w:rsidR="00F32016" w:rsidRDefault="00F32016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62AD5028" w14:textId="77777777" w:rsidR="00F32016" w:rsidRDefault="00F32016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2DE8E9A5" w14:textId="77777777" w:rsidR="00F32016" w:rsidRDefault="00F32016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5B5833FC" w14:textId="77777777" w:rsidR="00F32016" w:rsidRDefault="00F32016">
            <w:pPr>
              <w:tabs>
                <w:tab w:val="left" w:pos="4340"/>
              </w:tabs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___________________________</w:t>
            </w:r>
          </w:p>
          <w:p w14:paraId="61CF2A9A" w14:textId="77777777" w:rsidR="00F32016" w:rsidRDefault="00F32016">
            <w:pPr>
              <w:tabs>
                <w:tab w:val="left" w:pos="4340"/>
              </w:tabs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Assinatura do Funcionário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250E7" w14:textId="77777777" w:rsidR="00F32016" w:rsidRDefault="00F32016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65068A87" w14:textId="77777777" w:rsidR="00F32016" w:rsidRDefault="00F32016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sym w:font="Symbol" w:char="F09B"/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Projeto de Lei</w:t>
            </w:r>
          </w:p>
          <w:p w14:paraId="46FD4A5D" w14:textId="77777777" w:rsidR="00F32016" w:rsidRDefault="00F32016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sym w:font="Symbol" w:char="F09B"/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Projeto de Decreto do Legislativo</w:t>
            </w:r>
          </w:p>
          <w:p w14:paraId="7E1AAC25" w14:textId="77777777" w:rsidR="00F32016" w:rsidRDefault="00F32016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sym w:font="Symbol" w:char="F09B"/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Projeto de Resolução</w:t>
            </w:r>
          </w:p>
          <w:p w14:paraId="604B09E4" w14:textId="77777777" w:rsidR="00F32016" w:rsidRDefault="00F32016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sym w:font="Symbol" w:char="F09B"/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Requerimento</w:t>
            </w:r>
          </w:p>
          <w:p w14:paraId="39C752CF" w14:textId="77777777" w:rsidR="00F32016" w:rsidRDefault="00F32016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>X Indicação</w:t>
            </w:r>
          </w:p>
          <w:p w14:paraId="2EC0A704" w14:textId="77777777" w:rsidR="00F32016" w:rsidRDefault="00F32016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sym w:font="Symbol" w:char="F09B"/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Moção de Pesar</w:t>
            </w:r>
          </w:p>
          <w:p w14:paraId="2FD419CC" w14:textId="77777777" w:rsidR="00F32016" w:rsidRDefault="00F32016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sym w:font="Symbol" w:char="F09B"/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Emenda</w:t>
            </w:r>
          </w:p>
          <w:p w14:paraId="76EE7CAD" w14:textId="77777777" w:rsidR="00F32016" w:rsidRDefault="00F32016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</w:tc>
        <w:tc>
          <w:tcPr>
            <w:tcW w:w="1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1E352" w14:textId="77777777" w:rsidR="00F32016" w:rsidRDefault="00F32016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32EA9EFA" w14:textId="77777777" w:rsidR="00F32016" w:rsidRDefault="00F32016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6DE19CA8" w14:textId="77777777" w:rsidR="00F32016" w:rsidRDefault="00F32016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0343CFF2" w14:textId="77777777" w:rsidR="00F32016" w:rsidRDefault="00F32016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5B8D3494" w14:textId="02F31C2E" w:rsidR="00F32016" w:rsidRDefault="00F32016" w:rsidP="003C784D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 xml:space="preserve">Nº. </w:t>
            </w:r>
            <w:r w:rsidR="003C784D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>385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>/2022</w:t>
            </w:r>
          </w:p>
        </w:tc>
      </w:tr>
    </w:tbl>
    <w:p w14:paraId="19FB0186" w14:textId="77777777" w:rsidR="00F32016" w:rsidRDefault="00F32016" w:rsidP="00F32016">
      <w:pPr>
        <w:tabs>
          <w:tab w:val="left" w:pos="4340"/>
        </w:tabs>
        <w:rPr>
          <w:rFonts w:ascii="Times New Roman" w:hAnsi="Times New Roman" w:cs="Times New Roman"/>
          <w:szCs w:val="24"/>
          <w:u w:val="single"/>
        </w:rPr>
      </w:pPr>
      <w:r>
        <w:rPr>
          <w:rFonts w:ascii="Times New Roman" w:eastAsia="Times New Roman" w:hAnsi="Times New Roman" w:cs="Times New Roman"/>
          <w:szCs w:val="24"/>
          <w:lang w:eastAsia="pt-BR"/>
        </w:rPr>
        <w:t xml:space="preserve">Autor: </w:t>
      </w:r>
      <w:r>
        <w:rPr>
          <w:rFonts w:ascii="Times New Roman" w:hAnsi="Times New Roman" w:cs="Times New Roman"/>
          <w:b/>
          <w:szCs w:val="24"/>
          <w:u w:val="single"/>
        </w:rPr>
        <w:t>PEDRO FERREIRA DA SILVA FILHO – PRESIDENTE (PSD);</w:t>
      </w:r>
    </w:p>
    <w:p w14:paraId="4D76436D" w14:textId="77777777" w:rsidR="00F32016" w:rsidRDefault="00F32016" w:rsidP="00F32016">
      <w:pPr>
        <w:tabs>
          <w:tab w:val="left" w:pos="5656"/>
        </w:tabs>
        <w:jc w:val="both"/>
        <w:rPr>
          <w:rFonts w:ascii="Times New Roman" w:eastAsia="Batang" w:hAnsi="Times New Roman" w:cs="Times New Roman"/>
          <w:szCs w:val="24"/>
        </w:rPr>
      </w:pPr>
    </w:p>
    <w:p w14:paraId="4D058CF4" w14:textId="77777777" w:rsidR="00F32016" w:rsidRDefault="00F32016" w:rsidP="00F32016">
      <w:pPr>
        <w:tabs>
          <w:tab w:val="left" w:pos="5656"/>
        </w:tabs>
        <w:jc w:val="both"/>
        <w:rPr>
          <w:rFonts w:ascii="Times New Roman" w:eastAsia="Batang" w:hAnsi="Times New Roman" w:cs="Times New Roman"/>
          <w:szCs w:val="24"/>
        </w:rPr>
      </w:pPr>
    </w:p>
    <w:p w14:paraId="68FD5D1B" w14:textId="77777777" w:rsidR="00F32016" w:rsidRDefault="00F32016" w:rsidP="00F32016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  <w:r>
        <w:rPr>
          <w:rFonts w:ascii="Times New Roman" w:eastAsia="Batang" w:hAnsi="Times New Roman" w:cs="Times New Roman"/>
          <w:szCs w:val="24"/>
        </w:rPr>
        <w:t>Senhores Vereadores,</w:t>
      </w:r>
    </w:p>
    <w:p w14:paraId="5AE9C74C" w14:textId="77777777" w:rsidR="00F32016" w:rsidRDefault="00F32016" w:rsidP="00F32016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</w:p>
    <w:p w14:paraId="404131BD" w14:textId="77777777" w:rsidR="00F44C21" w:rsidRDefault="00F44C21" w:rsidP="00F44C21">
      <w:pPr>
        <w:pStyle w:val="SemEspaamento"/>
        <w:ind w:firstLine="1701"/>
        <w:jc w:val="both"/>
        <w:rPr>
          <w:rFonts w:eastAsia="Batang"/>
          <w:sz w:val="24"/>
          <w:szCs w:val="24"/>
        </w:rPr>
      </w:pPr>
      <w:r>
        <w:rPr>
          <w:rFonts w:eastAsia="Batang"/>
          <w:sz w:val="24"/>
          <w:szCs w:val="24"/>
        </w:rPr>
        <w:t xml:space="preserve">Indico à Mesa, após cumprimento das formalidades regimentais e deliberação do Plenário, seja enviado expediente ao </w:t>
      </w:r>
      <w:r>
        <w:rPr>
          <w:rFonts w:eastAsia="Batang"/>
          <w:b/>
          <w:sz w:val="24"/>
          <w:szCs w:val="24"/>
        </w:rPr>
        <w:t xml:space="preserve">EXCELENTÍSSIMO SENHOR PREFEITO, </w:t>
      </w:r>
      <w:r>
        <w:rPr>
          <w:rFonts w:eastAsia="Batang"/>
          <w:sz w:val="24"/>
          <w:szCs w:val="24"/>
        </w:rPr>
        <w:t>com cópia ao</w:t>
      </w:r>
      <w:r>
        <w:rPr>
          <w:rFonts w:eastAsia="Batang"/>
          <w:b/>
          <w:sz w:val="24"/>
          <w:szCs w:val="24"/>
        </w:rPr>
        <w:t xml:space="preserve"> SECRETÁRIO MUNICIPAL DE MEIO AMBIENTE, </w:t>
      </w:r>
      <w:r>
        <w:rPr>
          <w:rFonts w:eastAsia="Batang"/>
          <w:sz w:val="24"/>
          <w:szCs w:val="24"/>
        </w:rPr>
        <w:t>solicitando que estude a possibilidade de instituir medidas mais rigorosas com intuito de se fazer cumprir a legislação de controle a Poluição Sonora em nossa Cidade, vez que, recebemos algumas reclamações com relação a perturbação da tranquilidade e sossego alheio.</w:t>
      </w:r>
    </w:p>
    <w:p w14:paraId="0197513E" w14:textId="77777777" w:rsidR="00F32016" w:rsidRDefault="00F32016" w:rsidP="00F32016">
      <w:pPr>
        <w:rPr>
          <w:lang w:eastAsia="pt-BR" w:bidi="ar-SA"/>
        </w:rPr>
      </w:pPr>
    </w:p>
    <w:p w14:paraId="2514678E" w14:textId="61527F3A" w:rsidR="00F32016" w:rsidRDefault="00F32016" w:rsidP="00F32016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  <w:r>
        <w:rPr>
          <w:rFonts w:ascii="Times New Roman" w:eastAsia="Batang" w:hAnsi="Times New Roman" w:cs="Times New Roman"/>
          <w:szCs w:val="24"/>
        </w:rPr>
        <w:t>Sala das Sessões da Câmara Municipal de Barra do Garças-MT, em 25 de maio de 2022.</w:t>
      </w:r>
    </w:p>
    <w:p w14:paraId="1AD576A0" w14:textId="77777777" w:rsidR="00F32016" w:rsidRDefault="00F32016" w:rsidP="00F32016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</w:p>
    <w:p w14:paraId="0A349469" w14:textId="77777777" w:rsidR="00F32016" w:rsidRDefault="00F32016" w:rsidP="00F32016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</w:p>
    <w:p w14:paraId="1E2E256C" w14:textId="77777777" w:rsidR="00F32016" w:rsidRDefault="00F32016" w:rsidP="00F32016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</w:p>
    <w:p w14:paraId="6B5E74F0" w14:textId="77777777" w:rsidR="00F32016" w:rsidRDefault="00F32016" w:rsidP="00F32016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</w:p>
    <w:p w14:paraId="21B9156F" w14:textId="77777777" w:rsidR="00F32016" w:rsidRDefault="00F32016" w:rsidP="00F32016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</w:p>
    <w:p w14:paraId="54781751" w14:textId="77777777" w:rsidR="00F32016" w:rsidRDefault="00F32016" w:rsidP="00F32016">
      <w:pPr>
        <w:jc w:val="center"/>
        <w:rPr>
          <w:rFonts w:ascii="Times New Roman" w:eastAsia="Times New Roman" w:hAnsi="Times New Roman" w:cs="Times New Roman"/>
          <w:b/>
          <w:bCs/>
          <w:iCs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szCs w:val="24"/>
        </w:rPr>
        <w:t>PEDRO FERREIRA DA SILVA FILHO – (Pedro Filho)</w:t>
      </w:r>
    </w:p>
    <w:p w14:paraId="1E237005" w14:textId="77777777" w:rsidR="00F32016" w:rsidRDefault="00F32016" w:rsidP="00F32016">
      <w:pPr>
        <w:jc w:val="center"/>
        <w:rPr>
          <w:rFonts w:ascii="Times New Roman" w:hAnsi="Times New Roman" w:cs="Times New Roman"/>
          <w:bCs/>
          <w:iCs/>
          <w:szCs w:val="24"/>
          <w:lang w:bidi="pt-PT"/>
        </w:rPr>
      </w:pPr>
      <w:r>
        <w:rPr>
          <w:rFonts w:ascii="Times New Roman" w:eastAsia="Times New Roman" w:hAnsi="Times New Roman" w:cs="Times New Roman"/>
          <w:bCs/>
          <w:iCs/>
          <w:szCs w:val="24"/>
        </w:rPr>
        <w:t>Vereador - PSD</w:t>
      </w:r>
    </w:p>
    <w:p w14:paraId="508D3161" w14:textId="77777777" w:rsidR="00F32016" w:rsidRDefault="00F32016" w:rsidP="00F32016">
      <w:pPr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  <w:lang w:bidi="pt-PT"/>
        </w:rPr>
        <w:t>Presidente da Câmara Municipal de Barra do Garças</w:t>
      </w:r>
    </w:p>
    <w:p w14:paraId="53AC2D9B" w14:textId="77777777" w:rsidR="00F32016" w:rsidRDefault="00F32016" w:rsidP="00F32016">
      <w:pPr>
        <w:tabs>
          <w:tab w:val="left" w:pos="1680"/>
        </w:tabs>
        <w:ind w:firstLine="1701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0F5E6535" w14:textId="77777777" w:rsidR="00F32016" w:rsidRDefault="00F32016" w:rsidP="00F32016">
      <w:pPr>
        <w:tabs>
          <w:tab w:val="left" w:pos="1680"/>
        </w:tabs>
        <w:ind w:firstLine="1701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335D6A30" w14:textId="77777777" w:rsidR="00F32016" w:rsidRDefault="00F32016" w:rsidP="00F32016">
      <w:pPr>
        <w:tabs>
          <w:tab w:val="left" w:pos="1680"/>
        </w:tabs>
        <w:ind w:firstLine="1701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21BF754D" w14:textId="77777777" w:rsidR="00F32016" w:rsidRDefault="00F32016" w:rsidP="00F32016">
      <w:pPr>
        <w:tabs>
          <w:tab w:val="left" w:pos="1680"/>
        </w:tabs>
        <w:ind w:firstLine="1701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4903D7D9" w14:textId="77777777" w:rsidR="00F32016" w:rsidRDefault="00F32016" w:rsidP="00F32016">
      <w:pPr>
        <w:tabs>
          <w:tab w:val="left" w:pos="1680"/>
        </w:tabs>
        <w:ind w:firstLine="1701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337C879C" w14:textId="77777777" w:rsidR="00F32016" w:rsidRDefault="00F32016" w:rsidP="00F32016">
      <w:pPr>
        <w:tabs>
          <w:tab w:val="left" w:pos="1680"/>
        </w:tabs>
        <w:ind w:firstLine="1701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4B6B351A" w14:textId="77777777" w:rsidR="00F32016" w:rsidRDefault="00F32016" w:rsidP="00F32016">
      <w:pPr>
        <w:tabs>
          <w:tab w:val="left" w:pos="1680"/>
        </w:tabs>
        <w:ind w:firstLine="1701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6AE10095" w14:textId="77777777" w:rsidR="00F32016" w:rsidRDefault="00F32016" w:rsidP="00F32016">
      <w:pPr>
        <w:tabs>
          <w:tab w:val="left" w:pos="1680"/>
        </w:tabs>
        <w:ind w:firstLine="1701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54E041AC" w14:textId="77777777" w:rsidR="00F32016" w:rsidRDefault="00F32016" w:rsidP="00F32016">
      <w:pPr>
        <w:tabs>
          <w:tab w:val="left" w:pos="1680"/>
        </w:tabs>
        <w:ind w:firstLine="1701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3A4452E7" w14:textId="77777777" w:rsidR="00F32016" w:rsidRDefault="00F32016" w:rsidP="00F32016">
      <w:pPr>
        <w:tabs>
          <w:tab w:val="left" w:pos="1680"/>
        </w:tabs>
        <w:ind w:firstLine="1701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6A2D4593" w14:textId="77777777" w:rsidR="00F32016" w:rsidRDefault="00F32016" w:rsidP="00F32016">
      <w:pPr>
        <w:tabs>
          <w:tab w:val="left" w:pos="1680"/>
        </w:tabs>
        <w:ind w:firstLine="1701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3EFF5BF6" w14:textId="77777777" w:rsidR="00F32016" w:rsidRDefault="00F32016" w:rsidP="00F32016">
      <w:pPr>
        <w:tabs>
          <w:tab w:val="left" w:pos="1680"/>
        </w:tabs>
        <w:ind w:firstLine="1701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65D31A8D" w14:textId="4EA58580" w:rsidR="00F32016" w:rsidRDefault="00F32016" w:rsidP="00F32016">
      <w:pPr>
        <w:tabs>
          <w:tab w:val="left" w:pos="1680"/>
        </w:tabs>
        <w:ind w:firstLine="1701"/>
        <w:rPr>
          <w:rFonts w:ascii="Times New Roman" w:eastAsia="PMingLiU" w:hAnsi="Times New Roman" w:cs="Times New Roman"/>
          <w:b/>
          <w:szCs w:val="24"/>
          <w:u w:val="single"/>
        </w:rPr>
      </w:pPr>
      <w:r>
        <w:rPr>
          <w:rFonts w:ascii="Times New Roman" w:eastAsia="PMingLiU" w:hAnsi="Times New Roman" w:cs="Times New Roman"/>
          <w:b/>
          <w:szCs w:val="24"/>
          <w:u w:val="single"/>
        </w:rPr>
        <w:t>JUSTIFICATIVA</w:t>
      </w:r>
    </w:p>
    <w:p w14:paraId="6EAE809E" w14:textId="77777777" w:rsidR="00F32016" w:rsidRDefault="00F32016" w:rsidP="00F32016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szCs w:val="24"/>
        </w:rPr>
      </w:pPr>
      <w:r>
        <w:rPr>
          <w:rFonts w:ascii="Times New Roman" w:eastAsia="PMingLiU" w:hAnsi="Times New Roman" w:cs="Times New Roman"/>
          <w:szCs w:val="24"/>
        </w:rPr>
        <w:t>Senhor Presidente,</w:t>
      </w:r>
    </w:p>
    <w:p w14:paraId="37890EBB" w14:textId="77777777" w:rsidR="00F32016" w:rsidRDefault="00F32016" w:rsidP="00F32016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szCs w:val="24"/>
        </w:rPr>
      </w:pPr>
      <w:r>
        <w:rPr>
          <w:rFonts w:ascii="Times New Roman" w:eastAsia="PMingLiU" w:hAnsi="Times New Roman" w:cs="Times New Roman"/>
          <w:szCs w:val="24"/>
        </w:rPr>
        <w:t>Senhores Vereadores:</w:t>
      </w:r>
    </w:p>
    <w:p w14:paraId="2006F3FA" w14:textId="77777777" w:rsidR="00F32016" w:rsidRDefault="00F32016" w:rsidP="00F32016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szCs w:val="24"/>
        </w:rPr>
      </w:pPr>
    </w:p>
    <w:p w14:paraId="45CA81B5" w14:textId="77777777" w:rsidR="00F32016" w:rsidRDefault="00F32016" w:rsidP="00F32016">
      <w:pPr>
        <w:jc w:val="both"/>
        <w:rPr>
          <w:rFonts w:ascii="Times New Roman" w:eastAsia="PMingLiU" w:hAnsi="Times New Roman" w:cs="Times New Roman"/>
          <w:szCs w:val="24"/>
          <w:lang w:eastAsia="pt-BR"/>
        </w:rPr>
      </w:pPr>
    </w:p>
    <w:p w14:paraId="2B2F9366" w14:textId="77777777" w:rsidR="00F44C21" w:rsidRDefault="00F44C21" w:rsidP="00F44C21">
      <w:pPr>
        <w:tabs>
          <w:tab w:val="left" w:pos="5103"/>
        </w:tabs>
        <w:ind w:firstLine="1701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A presente indicação justifica-se, pois temos recebido inúmeras reclamações com relação a emissão de ruídos causados principalmente por som automotivo, sendo imperioso</w:t>
      </w:r>
    </w:p>
    <w:p w14:paraId="5B368446" w14:textId="77777777" w:rsidR="00F44C21" w:rsidRDefault="00F44C21" w:rsidP="00F44C21">
      <w:pPr>
        <w:tabs>
          <w:tab w:val="left" w:pos="5103"/>
        </w:tabs>
        <w:jc w:val="both"/>
        <w:rPr>
          <w:rFonts w:ascii="Times New Roman" w:hAnsi="Times New Roman" w:cs="Times New Roman"/>
          <w:szCs w:val="24"/>
        </w:rPr>
      </w:pPr>
      <w:proofErr w:type="gramStart"/>
      <w:r>
        <w:rPr>
          <w:rFonts w:ascii="Times New Roman" w:hAnsi="Times New Roman" w:cs="Times New Roman"/>
          <w:szCs w:val="24"/>
        </w:rPr>
        <w:t>e</w:t>
      </w:r>
      <w:proofErr w:type="gramEnd"/>
      <w:r>
        <w:rPr>
          <w:rFonts w:ascii="Times New Roman" w:hAnsi="Times New Roman" w:cs="Times New Roman"/>
          <w:szCs w:val="24"/>
        </w:rPr>
        <w:t xml:space="preserve"> necessário que a Administração Municipal adote providências de modo a coibir esse tipo de poluição sonora. É inegável que estes excessivos ruídos têm causado grandes transtornos, para a população em geral.</w:t>
      </w:r>
    </w:p>
    <w:p w14:paraId="557D5190" w14:textId="77777777" w:rsidR="00F44C21" w:rsidRDefault="00F44C21" w:rsidP="00F44C21">
      <w:pPr>
        <w:tabs>
          <w:tab w:val="left" w:pos="5103"/>
        </w:tabs>
        <w:jc w:val="both"/>
        <w:rPr>
          <w:rFonts w:ascii="Times New Roman" w:hAnsi="Times New Roman" w:cs="Times New Roman"/>
          <w:szCs w:val="24"/>
        </w:rPr>
      </w:pPr>
    </w:p>
    <w:p w14:paraId="43AEDCE0" w14:textId="77777777" w:rsidR="00F44C21" w:rsidRDefault="00F44C21" w:rsidP="00F44C21">
      <w:pPr>
        <w:ind w:firstLine="1701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Neste interim, proponho ao Poder Executivo que estude a possibilidade de adoção de medidas mais rigorosas com intuito de coibir praticas voltadas a poluição sonora.</w:t>
      </w:r>
    </w:p>
    <w:p w14:paraId="1E28A463" w14:textId="77777777" w:rsidR="00F32016" w:rsidRDefault="00F32016" w:rsidP="00F32016">
      <w:pPr>
        <w:ind w:firstLine="1701"/>
        <w:jc w:val="both"/>
        <w:rPr>
          <w:rFonts w:ascii="Times New Roman" w:hAnsi="Times New Roman" w:cs="Times New Roman"/>
          <w:szCs w:val="24"/>
        </w:rPr>
      </w:pPr>
      <w:bookmarkStart w:id="0" w:name="_GoBack"/>
      <w:bookmarkEnd w:id="0"/>
    </w:p>
    <w:p w14:paraId="18372B01" w14:textId="7DCC64BD" w:rsidR="00F32016" w:rsidRDefault="00F32016" w:rsidP="00F32016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  <w:r>
        <w:rPr>
          <w:rFonts w:ascii="Times New Roman" w:eastAsia="Batang" w:hAnsi="Times New Roman" w:cs="Times New Roman"/>
          <w:szCs w:val="24"/>
        </w:rPr>
        <w:t>Sala das Sessões da Câmara Municipal de Barra do Garças-MT, em 25 de maio de 2022.</w:t>
      </w:r>
    </w:p>
    <w:p w14:paraId="17799251" w14:textId="77777777" w:rsidR="00F32016" w:rsidRDefault="00F32016" w:rsidP="00F32016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</w:p>
    <w:p w14:paraId="2DEEF5CF" w14:textId="77777777" w:rsidR="00F32016" w:rsidRDefault="00F32016" w:rsidP="00F32016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</w:p>
    <w:p w14:paraId="4358CB82" w14:textId="77777777" w:rsidR="00F32016" w:rsidRDefault="00F32016" w:rsidP="00F32016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</w:p>
    <w:p w14:paraId="408414BD" w14:textId="77777777" w:rsidR="00F32016" w:rsidRDefault="00F32016" w:rsidP="00F32016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</w:p>
    <w:p w14:paraId="261C80B0" w14:textId="77777777" w:rsidR="00F32016" w:rsidRDefault="00F32016" w:rsidP="00F32016">
      <w:pPr>
        <w:jc w:val="center"/>
        <w:rPr>
          <w:rFonts w:ascii="Times New Roman" w:eastAsia="Times New Roman" w:hAnsi="Times New Roman" w:cs="Times New Roman"/>
          <w:b/>
          <w:bCs/>
          <w:iCs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szCs w:val="24"/>
        </w:rPr>
        <w:t>PEDRO FERREIRA DA SILVA FILHO – (Pedro Filho)</w:t>
      </w:r>
    </w:p>
    <w:p w14:paraId="2E81943D" w14:textId="77777777" w:rsidR="00F32016" w:rsidRDefault="00F32016" w:rsidP="00F32016">
      <w:pPr>
        <w:jc w:val="center"/>
        <w:rPr>
          <w:rFonts w:ascii="Times New Roman" w:hAnsi="Times New Roman" w:cs="Times New Roman"/>
          <w:bCs/>
          <w:iCs/>
          <w:szCs w:val="24"/>
          <w:lang w:bidi="pt-PT"/>
        </w:rPr>
      </w:pPr>
      <w:r>
        <w:rPr>
          <w:rFonts w:ascii="Times New Roman" w:eastAsia="Times New Roman" w:hAnsi="Times New Roman" w:cs="Times New Roman"/>
          <w:bCs/>
          <w:iCs/>
          <w:szCs w:val="24"/>
        </w:rPr>
        <w:t>Vereador - PSD</w:t>
      </w:r>
    </w:p>
    <w:p w14:paraId="3C20B9C2" w14:textId="77777777" w:rsidR="00F32016" w:rsidRDefault="00F32016" w:rsidP="00F32016">
      <w:pPr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  <w:lang w:bidi="pt-PT"/>
        </w:rPr>
        <w:t>Presidente da Câmara Municipal de Barra do Garças</w:t>
      </w:r>
    </w:p>
    <w:p w14:paraId="4E8319E6" w14:textId="77777777" w:rsidR="00F32016" w:rsidRDefault="00F32016" w:rsidP="00F32016">
      <w:pPr>
        <w:jc w:val="center"/>
        <w:rPr>
          <w:rFonts w:ascii="Times New Roman" w:hAnsi="Times New Roman" w:cs="Times New Roman"/>
          <w:szCs w:val="24"/>
          <w:lang w:bidi="pt-PT"/>
        </w:rPr>
      </w:pPr>
    </w:p>
    <w:p w14:paraId="16855EE7" w14:textId="77777777" w:rsidR="00F32016" w:rsidRDefault="00F32016" w:rsidP="00F32016">
      <w:pPr>
        <w:jc w:val="center"/>
        <w:rPr>
          <w:rFonts w:ascii="Times New Roman" w:hAnsi="Times New Roman" w:cs="Times New Roman"/>
          <w:szCs w:val="24"/>
          <w:lang w:bidi="pt-PT"/>
        </w:rPr>
      </w:pPr>
    </w:p>
    <w:p w14:paraId="15968F4C" w14:textId="77777777" w:rsidR="00F32016" w:rsidRDefault="00F32016" w:rsidP="00F32016">
      <w:pPr>
        <w:jc w:val="center"/>
        <w:rPr>
          <w:rFonts w:ascii="Times New Roman" w:hAnsi="Times New Roman" w:cs="Times New Roman"/>
          <w:szCs w:val="24"/>
          <w:lang w:bidi="pt-PT"/>
        </w:rPr>
      </w:pPr>
    </w:p>
    <w:p w14:paraId="4C04261C" w14:textId="77777777" w:rsidR="00F32016" w:rsidRDefault="00F32016" w:rsidP="00F32016"/>
    <w:p w14:paraId="3FBBBDC9" w14:textId="77777777" w:rsidR="008A6F79" w:rsidRPr="00F32016" w:rsidRDefault="008A6F79" w:rsidP="00F32016"/>
    <w:sectPr w:rsidR="008A6F79" w:rsidRPr="00F32016" w:rsidSect="004E3AA6">
      <w:headerReference w:type="default" r:id="rId7"/>
      <w:footerReference w:type="default" r:id="rId8"/>
      <w:pgSz w:w="11906" w:h="16838"/>
      <w:pgMar w:top="142" w:right="1134" w:bottom="567" w:left="170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FC2FA4" w14:textId="77777777" w:rsidR="00586749" w:rsidRDefault="00586749">
      <w:r>
        <w:separator/>
      </w:r>
    </w:p>
  </w:endnote>
  <w:endnote w:type="continuationSeparator" w:id="0">
    <w:p w14:paraId="60E4F70D" w14:textId="77777777" w:rsidR="00586749" w:rsidRDefault="00586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DejaVu Sans">
    <w:altName w:val="Times New Roman"/>
    <w:panose1 w:val="020B0603030804020204"/>
    <w:charset w:val="00"/>
    <w:family w:val="swiss"/>
    <w:pitch w:val="variable"/>
    <w:sig w:usb0="E7002EFF" w:usb1="D200FDFF" w:usb2="0A046029" w:usb3="00000000" w:csb0="000001FF" w:csb1="00000000"/>
  </w:font>
  <w:font w:name="Lohit Hindi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853B9C" w14:textId="082FF34A" w:rsidR="00D065D9" w:rsidRDefault="00D065D9" w:rsidP="0096375C">
    <w:pPr>
      <w:pStyle w:val="Rodap"/>
    </w:pPr>
  </w:p>
  <w:p w14:paraId="684CB460" w14:textId="77777777" w:rsidR="00D065D9" w:rsidRPr="00E04190" w:rsidRDefault="00D065D9" w:rsidP="00D065D9">
    <w:pPr>
      <w:pStyle w:val="Rodap"/>
      <w:pBdr>
        <w:top w:val="thickThinMediumGap" w:sz="8" w:space="0" w:color="000080"/>
      </w:pBdr>
      <w:rPr>
        <w:rFonts w:eastAsia="Calibri"/>
        <w:b/>
        <w:sz w:val="18"/>
        <w:szCs w:val="18"/>
      </w:rPr>
    </w:pPr>
  </w:p>
  <w:p w14:paraId="61B0A582" w14:textId="77777777" w:rsidR="00D065D9" w:rsidRPr="00E04190" w:rsidRDefault="00D065D9" w:rsidP="00D065D9">
    <w:pPr>
      <w:pStyle w:val="Rodap"/>
      <w:jc w:val="center"/>
      <w:rPr>
        <w:rFonts w:eastAsia="Calibri"/>
        <w:b/>
        <w:sz w:val="18"/>
        <w:szCs w:val="18"/>
      </w:rPr>
    </w:pPr>
    <w:r>
      <w:rPr>
        <w:rFonts w:eastAsia="Calibri"/>
        <w:b/>
        <w:sz w:val="18"/>
        <w:szCs w:val="18"/>
      </w:rPr>
      <w:t xml:space="preserve"> (66) 3401-2484 / </w:t>
    </w:r>
    <w:r w:rsidRPr="00E04190">
      <w:rPr>
        <w:rFonts w:eastAsia="Calibri"/>
        <w:b/>
        <w:sz w:val="18"/>
        <w:szCs w:val="18"/>
      </w:rPr>
      <w:t>0800 64</w:t>
    </w:r>
    <w:r>
      <w:rPr>
        <w:rFonts w:eastAsia="Calibri"/>
        <w:b/>
        <w:sz w:val="18"/>
        <w:szCs w:val="18"/>
      </w:rPr>
      <w:t>2</w:t>
    </w:r>
    <w:r w:rsidRPr="00E04190">
      <w:rPr>
        <w:rFonts w:eastAsia="Calibri"/>
        <w:b/>
        <w:sz w:val="18"/>
        <w:szCs w:val="18"/>
      </w:rPr>
      <w:t xml:space="preserve"> 6811</w:t>
    </w:r>
  </w:p>
  <w:p w14:paraId="50CA55E0" w14:textId="77777777" w:rsidR="00D065D9" w:rsidRPr="00E04190" w:rsidRDefault="00D065D9" w:rsidP="00D065D9">
    <w:pPr>
      <w:pStyle w:val="Rodap"/>
      <w:jc w:val="center"/>
      <w:rPr>
        <w:rFonts w:eastAsia="Calibri"/>
        <w:b/>
        <w:sz w:val="18"/>
        <w:szCs w:val="18"/>
      </w:rPr>
    </w:pPr>
    <w:r w:rsidRPr="00E04190">
      <w:rPr>
        <w:rFonts w:eastAsia="Calibri"/>
        <w:b/>
        <w:sz w:val="18"/>
        <w:szCs w:val="18"/>
      </w:rPr>
      <w:t>barradogarcas.mt.leg.br – fb.com/</w:t>
    </w:r>
    <w:proofErr w:type="spellStart"/>
    <w:r w:rsidRPr="00E04190">
      <w:rPr>
        <w:rFonts w:eastAsia="Calibri"/>
        <w:b/>
        <w:sz w:val="18"/>
        <w:szCs w:val="18"/>
      </w:rPr>
      <w:t>camarabarradogarcas</w:t>
    </w:r>
    <w:proofErr w:type="spellEnd"/>
  </w:p>
  <w:p w14:paraId="7D4D508E" w14:textId="77777777" w:rsidR="00D065D9" w:rsidRPr="00E04190" w:rsidRDefault="00D065D9" w:rsidP="00D065D9">
    <w:pPr>
      <w:pStyle w:val="Rodap"/>
      <w:jc w:val="center"/>
      <w:rPr>
        <w:b/>
        <w:sz w:val="18"/>
        <w:szCs w:val="18"/>
      </w:rPr>
    </w:pPr>
    <w:r w:rsidRPr="00E04190">
      <w:rPr>
        <w:rFonts w:eastAsia="Calibri"/>
        <w:b/>
        <w:sz w:val="18"/>
        <w:szCs w:val="18"/>
      </w:rPr>
      <w:t>Rua Mato Grosso, N° 617, Centro, Bar</w:t>
    </w:r>
    <w:r>
      <w:rPr>
        <w:rFonts w:eastAsia="Calibri"/>
        <w:b/>
        <w:sz w:val="18"/>
        <w:szCs w:val="18"/>
      </w:rPr>
      <w:t>ra do Garças – MT, CEP: 78600-023</w:t>
    </w:r>
  </w:p>
  <w:p w14:paraId="1A186427" w14:textId="77777777" w:rsidR="00D065D9" w:rsidRPr="00E04190" w:rsidRDefault="00D065D9" w:rsidP="00D065D9">
    <w:pPr>
      <w:pStyle w:val="Rodap"/>
      <w:jc w:val="center"/>
      <w:rPr>
        <w:rFonts w:eastAsia="Calibri"/>
        <w:b/>
        <w:sz w:val="18"/>
        <w:szCs w:val="18"/>
      </w:rPr>
    </w:pPr>
    <w:r w:rsidRPr="007F388B">
      <w:rPr>
        <w:rFonts w:eastAsia="Calibri"/>
        <w:b/>
        <w:szCs w:val="18"/>
      </w:rPr>
      <w:t>camara@barradogarcas.mt.leg.br</w:t>
    </w:r>
    <w:r w:rsidRPr="00E04190">
      <w:rPr>
        <w:rFonts w:eastAsia="Calibri"/>
        <w:b/>
        <w:sz w:val="18"/>
        <w:szCs w:val="18"/>
      </w:rPr>
      <w:t xml:space="preserve"> / </w:t>
    </w:r>
    <w:r w:rsidRPr="009B7920">
      <w:rPr>
        <w:rFonts w:eastAsia="Calibri"/>
        <w:b/>
        <w:sz w:val="18"/>
        <w:szCs w:val="18"/>
      </w:rPr>
      <w:t>gilmar.nascimento@barradogarcas.mt.leg.br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8CAEC0" w14:textId="77777777" w:rsidR="00586749" w:rsidRDefault="00586749">
      <w:r>
        <w:separator/>
      </w:r>
    </w:p>
  </w:footnote>
  <w:footnote w:type="continuationSeparator" w:id="0">
    <w:p w14:paraId="6F7730B2" w14:textId="77777777" w:rsidR="00586749" w:rsidRDefault="005867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7BF58A" w14:textId="3EB6B9FA" w:rsidR="00D065D9" w:rsidRDefault="00D065D9" w:rsidP="00D065D9">
    <w:pPr>
      <w:pStyle w:val="Cabealho"/>
      <w:tabs>
        <w:tab w:val="left" w:pos="720"/>
        <w:tab w:val="center" w:pos="4535"/>
      </w:tabs>
    </w:pPr>
    <w:r>
      <w:tab/>
    </w:r>
    <w:r>
      <w:tab/>
    </w:r>
  </w:p>
  <w:p w14:paraId="5287A0E0" w14:textId="77777777" w:rsidR="00D065D9" w:rsidRPr="008C5E1F" w:rsidRDefault="00D065D9" w:rsidP="00D065D9">
    <w:pPr>
      <w:pStyle w:val="Cabealho"/>
      <w:tabs>
        <w:tab w:val="center" w:pos="4535"/>
        <w:tab w:val="left" w:pos="6150"/>
      </w:tabs>
      <w:jc w:val="center"/>
      <w:rPr>
        <w:b/>
        <w:sz w:val="28"/>
        <w:szCs w:val="28"/>
      </w:rPr>
    </w:pPr>
    <w:r>
      <w:rPr>
        <w:noProof/>
      </w:rPr>
      <w:drawing>
        <wp:anchor distT="0" distB="0" distL="0" distR="0" simplePos="0" relativeHeight="251659264" behindDoc="1" locked="0" layoutInCell="1" allowOverlap="1" wp14:anchorId="13F9ECC1" wp14:editId="75FC68B3">
          <wp:simplePos x="0" y="0"/>
          <wp:positionH relativeFrom="margin">
            <wp:align>left</wp:align>
          </wp:positionH>
          <wp:positionV relativeFrom="paragraph">
            <wp:posOffset>22225</wp:posOffset>
          </wp:positionV>
          <wp:extent cx="1396721" cy="655808"/>
          <wp:effectExtent l="0" t="0" r="0" b="0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8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7796" cy="661008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sz w:val="28"/>
        <w:szCs w:val="28"/>
      </w:rPr>
      <w:t xml:space="preserve">             </w:t>
    </w:r>
    <w:r w:rsidRPr="008C5E1F">
      <w:rPr>
        <w:b/>
        <w:sz w:val="28"/>
        <w:szCs w:val="28"/>
      </w:rPr>
      <w:t>Estado de Mato Grosso</w:t>
    </w:r>
  </w:p>
  <w:p w14:paraId="38338106" w14:textId="479C8B60" w:rsidR="00D065D9" w:rsidRPr="008C5E1F" w:rsidRDefault="00D065D9" w:rsidP="0096375C">
    <w:pPr>
      <w:pStyle w:val="Cabealho"/>
      <w:tabs>
        <w:tab w:val="center" w:pos="4535"/>
        <w:tab w:val="left" w:pos="8235"/>
        <w:tab w:val="left" w:pos="8380"/>
      </w:tabs>
      <w:rPr>
        <w:b/>
        <w:sz w:val="28"/>
        <w:szCs w:val="28"/>
      </w:rPr>
    </w:pPr>
    <w:r>
      <w:rPr>
        <w:b/>
        <w:sz w:val="28"/>
        <w:szCs w:val="28"/>
      </w:rPr>
      <w:tab/>
      <w:t xml:space="preserve">             </w:t>
    </w:r>
    <w:r w:rsidRPr="008C5E1F">
      <w:rPr>
        <w:b/>
        <w:sz w:val="28"/>
        <w:szCs w:val="28"/>
      </w:rPr>
      <w:t>Câmara Municipal de Barra do Garças</w:t>
    </w:r>
    <w:r>
      <w:rPr>
        <w:b/>
        <w:sz w:val="28"/>
        <w:szCs w:val="28"/>
      </w:rPr>
      <w:tab/>
    </w:r>
    <w:r>
      <w:rPr>
        <w:b/>
        <w:sz w:val="28"/>
        <w:szCs w:val="28"/>
      </w:rPr>
      <w:tab/>
    </w:r>
  </w:p>
  <w:p w14:paraId="2AE9A03E" w14:textId="77777777" w:rsidR="00D065D9" w:rsidRDefault="00D065D9" w:rsidP="00D065D9">
    <w:pPr>
      <w:pStyle w:val="Cabealho"/>
      <w:tabs>
        <w:tab w:val="left" w:pos="1211"/>
        <w:tab w:val="center" w:pos="4535"/>
      </w:tabs>
      <w:rPr>
        <w:snapToGrid w:val="0"/>
        <w:color w:val="000000"/>
        <w:w w:val="0"/>
        <w:sz w:val="28"/>
        <w:szCs w:val="28"/>
        <w:u w:color="000000"/>
        <w:bdr w:val="none" w:sz="0" w:space="0" w:color="000000"/>
        <w:shd w:val="clear" w:color="000000" w:fill="000000"/>
        <w:lang w:val="x-none" w:eastAsia="x-none" w:bidi="x-none"/>
      </w:rPr>
    </w:pPr>
    <w:r>
      <w:rPr>
        <w:b/>
        <w:i/>
        <w:sz w:val="28"/>
        <w:szCs w:val="28"/>
      </w:rPr>
      <w:tab/>
    </w:r>
    <w:r>
      <w:rPr>
        <w:b/>
        <w:i/>
        <w:sz w:val="28"/>
        <w:szCs w:val="28"/>
      </w:rPr>
      <w:tab/>
      <w:t xml:space="preserve">            </w:t>
    </w:r>
    <w:r w:rsidRPr="008C5E1F">
      <w:rPr>
        <w:b/>
        <w:i/>
        <w:sz w:val="28"/>
        <w:szCs w:val="28"/>
      </w:rPr>
      <w:t>Palácio Vereador Dr. Dercy Gomes da Silva</w:t>
    </w:r>
    <w:r w:rsidRPr="008C5E1F">
      <w:rPr>
        <w:snapToGrid w:val="0"/>
        <w:color w:val="000000"/>
        <w:w w:val="0"/>
        <w:sz w:val="28"/>
        <w:szCs w:val="28"/>
        <w:u w:color="000000"/>
        <w:bdr w:val="none" w:sz="0" w:space="0" w:color="000000"/>
        <w:shd w:val="clear" w:color="000000" w:fill="000000"/>
        <w:lang w:val="x-none" w:eastAsia="x-none" w:bidi="x-none"/>
      </w:rPr>
      <w:t xml:space="preserve"> </w:t>
    </w:r>
  </w:p>
  <w:p w14:paraId="5FB534ED" w14:textId="2A8DFF2A" w:rsidR="00D065D9" w:rsidRPr="00BB3687" w:rsidRDefault="00D065D9" w:rsidP="00D065D9">
    <w:pPr>
      <w:pStyle w:val="Cabealho"/>
      <w:pBdr>
        <w:bottom w:val="thickThinMediumGap" w:sz="8" w:space="0" w:color="000080"/>
      </w:pBdr>
      <w:tabs>
        <w:tab w:val="clear" w:pos="4819"/>
        <w:tab w:val="clear" w:pos="9638"/>
        <w:tab w:val="left" w:pos="2694"/>
        <w:tab w:val="center" w:pos="4252"/>
        <w:tab w:val="center" w:pos="4535"/>
        <w:tab w:val="left" w:pos="6521"/>
        <w:tab w:val="left" w:pos="8229"/>
        <w:tab w:val="right" w:pos="8504"/>
      </w:tabs>
      <w:rPr>
        <w:b/>
        <w:sz w:val="14"/>
        <w:szCs w:val="14"/>
      </w:rPr>
    </w:pPr>
    <w:r>
      <w:rPr>
        <w:sz w:val="14"/>
        <w:szCs w:val="14"/>
      </w:rPr>
      <w:tab/>
    </w:r>
    <w:r>
      <w:rPr>
        <w:sz w:val="14"/>
        <w:szCs w:val="14"/>
      </w:rPr>
      <w:tab/>
      <w:t xml:space="preserve">                                                                                                                                                        </w:t>
    </w:r>
    <w:r>
      <w:rPr>
        <w:b/>
      </w:rPr>
      <w:t>REDAÇÃO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00000885"/>
    <w:lvl w:ilvl="0">
      <w:start w:val="2"/>
      <w:numFmt w:val="upperRoman"/>
      <w:lvlText w:val="%1"/>
      <w:lvlJc w:val="left"/>
      <w:pPr>
        <w:ind w:hanging="184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 w15:restartNumberingAfterBreak="0">
    <w:nsid w:val="00000403"/>
    <w:multiLevelType w:val="multilevel"/>
    <w:tmpl w:val="00000886"/>
    <w:lvl w:ilvl="0">
      <w:start w:val="1"/>
      <w:numFmt w:val="upperRoman"/>
      <w:lvlText w:val="%1"/>
      <w:lvlJc w:val="left"/>
      <w:pPr>
        <w:ind w:hanging="197"/>
      </w:pPr>
      <w:rPr>
        <w:rFonts w:ascii="Arial" w:hAnsi="Arial" w:cs="Arial"/>
        <w:b/>
        <w:bCs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" w15:restartNumberingAfterBreak="0">
    <w:nsid w:val="00000404"/>
    <w:multiLevelType w:val="multilevel"/>
    <w:tmpl w:val="00000887"/>
    <w:lvl w:ilvl="0">
      <w:start w:val="1"/>
      <w:numFmt w:val="upperRoman"/>
      <w:lvlText w:val="%1"/>
      <w:lvlJc w:val="left"/>
      <w:pPr>
        <w:ind w:hanging="123"/>
      </w:pPr>
      <w:rPr>
        <w:rFonts w:ascii="Arial" w:hAnsi="Arial" w:cs="Arial"/>
        <w:b/>
        <w:bCs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" w15:restartNumberingAfterBreak="0">
    <w:nsid w:val="00000405"/>
    <w:multiLevelType w:val="multilevel"/>
    <w:tmpl w:val="00000888"/>
    <w:lvl w:ilvl="0">
      <w:start w:val="1"/>
      <w:numFmt w:val="upperRoman"/>
      <w:lvlText w:val="%1"/>
      <w:lvlJc w:val="left"/>
      <w:pPr>
        <w:ind w:hanging="187"/>
      </w:pPr>
      <w:rPr>
        <w:rFonts w:ascii="Arial" w:hAnsi="Arial" w:cs="Arial"/>
        <w:b/>
        <w:bCs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4" w15:restartNumberingAfterBreak="0">
    <w:nsid w:val="00000406"/>
    <w:multiLevelType w:val="multilevel"/>
    <w:tmpl w:val="00000889"/>
    <w:lvl w:ilvl="0">
      <w:start w:val="1"/>
      <w:numFmt w:val="upperRoman"/>
      <w:lvlText w:val="%1"/>
      <w:lvlJc w:val="left"/>
      <w:pPr>
        <w:ind w:hanging="123"/>
      </w:pPr>
      <w:rPr>
        <w:rFonts w:ascii="Arial" w:hAnsi="Arial" w:cs="Arial"/>
        <w:b/>
        <w:bCs/>
        <w:w w:val="99"/>
        <w:sz w:val="22"/>
        <w:szCs w:val="22"/>
      </w:rPr>
    </w:lvl>
    <w:lvl w:ilvl="1">
      <w:start w:val="1"/>
      <w:numFmt w:val="lowerLetter"/>
      <w:lvlText w:val="%2)"/>
      <w:lvlJc w:val="left"/>
      <w:pPr>
        <w:ind w:hanging="350"/>
      </w:pPr>
      <w:rPr>
        <w:rFonts w:ascii="Arial" w:hAnsi="Arial" w:cs="Arial"/>
        <w:b/>
        <w:bCs/>
        <w:w w:val="99"/>
        <w:sz w:val="22"/>
        <w:szCs w:val="22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5" w15:restartNumberingAfterBreak="0">
    <w:nsid w:val="00000407"/>
    <w:multiLevelType w:val="multilevel"/>
    <w:tmpl w:val="0000088A"/>
    <w:lvl w:ilvl="0">
      <w:start w:val="1"/>
      <w:numFmt w:val="upperRoman"/>
      <w:lvlText w:val="%1"/>
      <w:lvlJc w:val="left"/>
      <w:pPr>
        <w:ind w:hanging="123"/>
      </w:pPr>
      <w:rPr>
        <w:rFonts w:ascii="Arial" w:hAnsi="Arial" w:cs="Arial"/>
        <w:b/>
        <w:bCs/>
        <w:w w:val="99"/>
        <w:sz w:val="22"/>
        <w:szCs w:val="22"/>
      </w:rPr>
    </w:lvl>
    <w:lvl w:ilvl="1">
      <w:start w:val="1"/>
      <w:numFmt w:val="lowerLetter"/>
      <w:lvlText w:val="%2)"/>
      <w:lvlJc w:val="left"/>
      <w:pPr>
        <w:ind w:hanging="257"/>
      </w:pPr>
      <w:rPr>
        <w:rFonts w:ascii="Arial" w:hAnsi="Arial" w:cs="Arial"/>
        <w:b/>
        <w:bCs/>
        <w:w w:val="99"/>
        <w:sz w:val="22"/>
        <w:szCs w:val="22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6" w15:restartNumberingAfterBreak="0">
    <w:nsid w:val="00000408"/>
    <w:multiLevelType w:val="multilevel"/>
    <w:tmpl w:val="0000088B"/>
    <w:lvl w:ilvl="0">
      <w:start w:val="1"/>
      <w:numFmt w:val="upperRoman"/>
      <w:lvlText w:val="%1"/>
      <w:lvlJc w:val="left"/>
      <w:pPr>
        <w:ind w:hanging="123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7" w15:restartNumberingAfterBreak="0">
    <w:nsid w:val="00000409"/>
    <w:multiLevelType w:val="multilevel"/>
    <w:tmpl w:val="0000088C"/>
    <w:lvl w:ilvl="0">
      <w:start w:val="1"/>
      <w:numFmt w:val="upperRoman"/>
      <w:lvlText w:val="%1"/>
      <w:lvlJc w:val="left"/>
      <w:pPr>
        <w:ind w:hanging="62"/>
      </w:pPr>
      <w:rPr>
        <w:strike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8" w15:restartNumberingAfterBreak="0">
    <w:nsid w:val="0000040A"/>
    <w:multiLevelType w:val="multilevel"/>
    <w:tmpl w:val="0000088D"/>
    <w:lvl w:ilvl="0">
      <w:start w:val="5"/>
      <w:numFmt w:val="upperRoman"/>
      <w:lvlText w:val="%1"/>
      <w:lvlJc w:val="left"/>
      <w:pPr>
        <w:ind w:hanging="208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9" w15:restartNumberingAfterBreak="0">
    <w:nsid w:val="0000040B"/>
    <w:multiLevelType w:val="multilevel"/>
    <w:tmpl w:val="0000088E"/>
    <w:lvl w:ilvl="0">
      <w:start w:val="1"/>
      <w:numFmt w:val="upperRoman"/>
      <w:lvlText w:val="%1"/>
      <w:lvlJc w:val="left"/>
      <w:pPr>
        <w:ind w:hanging="131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0" w15:restartNumberingAfterBreak="0">
    <w:nsid w:val="0000040C"/>
    <w:multiLevelType w:val="multilevel"/>
    <w:tmpl w:val="0000088F"/>
    <w:lvl w:ilvl="0">
      <w:start w:val="3"/>
      <w:numFmt w:val="upperRoman"/>
      <w:lvlText w:val="%1-"/>
      <w:lvlJc w:val="left"/>
      <w:pPr>
        <w:ind w:hanging="347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1" w15:restartNumberingAfterBreak="0">
    <w:nsid w:val="0000040D"/>
    <w:multiLevelType w:val="multilevel"/>
    <w:tmpl w:val="00000890"/>
    <w:lvl w:ilvl="0">
      <w:start w:val="2"/>
      <w:numFmt w:val="upperRoman"/>
      <w:lvlText w:val="%1"/>
      <w:lvlJc w:val="left"/>
      <w:pPr>
        <w:ind w:hanging="205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2" w15:restartNumberingAfterBreak="0">
    <w:nsid w:val="0100034C"/>
    <w:multiLevelType w:val="hybridMultilevel"/>
    <w:tmpl w:val="62BE93F6"/>
    <w:lvl w:ilvl="0" w:tplc="0416000B">
      <w:start w:val="1"/>
      <w:numFmt w:val="bullet"/>
      <w:lvlText w:val=""/>
      <w:lvlJc w:val="left"/>
      <w:pPr>
        <w:ind w:left="242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3" w15:restartNumberingAfterBreak="0">
    <w:nsid w:val="0D0948D6"/>
    <w:multiLevelType w:val="hybridMultilevel"/>
    <w:tmpl w:val="4A8A17A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0E273D8"/>
    <w:multiLevelType w:val="multilevel"/>
    <w:tmpl w:val="CE8A1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12F73F0A"/>
    <w:multiLevelType w:val="singleLevel"/>
    <w:tmpl w:val="6B54EE94"/>
    <w:lvl w:ilvl="0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16" w15:restartNumberingAfterBreak="0">
    <w:nsid w:val="1302677A"/>
    <w:multiLevelType w:val="singleLevel"/>
    <w:tmpl w:val="F12487C0"/>
    <w:lvl w:ilvl="0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17" w15:restartNumberingAfterBreak="0">
    <w:nsid w:val="131C4D49"/>
    <w:multiLevelType w:val="hybridMultilevel"/>
    <w:tmpl w:val="39CCA60C"/>
    <w:lvl w:ilvl="0" w:tplc="0416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8" w15:restartNumberingAfterBreak="0">
    <w:nsid w:val="13642495"/>
    <w:multiLevelType w:val="hybridMultilevel"/>
    <w:tmpl w:val="459A7470"/>
    <w:lvl w:ilvl="0" w:tplc="44FE2FCC">
      <w:start w:val="1"/>
      <w:numFmt w:val="bullet"/>
      <w:lvlText w:val=""/>
      <w:lvlJc w:val="left"/>
      <w:pPr>
        <w:ind w:left="5922" w:hanging="360"/>
      </w:pPr>
      <w:rPr>
        <w:rFonts w:ascii="Symbol" w:hAnsi="Symbol" w:hint="default"/>
        <w:caps w:val="0"/>
        <w:strike w:val="0"/>
        <w:dstrike w:val="0"/>
        <w:vertAlign w:val="superscript"/>
      </w:rPr>
    </w:lvl>
    <w:lvl w:ilvl="1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9" w15:restartNumberingAfterBreak="0">
    <w:nsid w:val="1A7F31A5"/>
    <w:multiLevelType w:val="hybridMultilevel"/>
    <w:tmpl w:val="FF8C529A"/>
    <w:lvl w:ilvl="0" w:tplc="D096C804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0" w15:restartNumberingAfterBreak="0">
    <w:nsid w:val="23B21813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</w:abstractNum>
  <w:abstractNum w:abstractNumId="21" w15:restartNumberingAfterBreak="0">
    <w:nsid w:val="39A22EBD"/>
    <w:multiLevelType w:val="multilevel"/>
    <w:tmpl w:val="9D80B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39B92428"/>
    <w:multiLevelType w:val="hybridMultilevel"/>
    <w:tmpl w:val="B2FAB1BA"/>
    <w:lvl w:ilvl="0" w:tplc="0416000B">
      <w:start w:val="1"/>
      <w:numFmt w:val="bullet"/>
      <w:lvlText w:val=""/>
      <w:lvlJc w:val="left"/>
      <w:pPr>
        <w:ind w:left="242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3" w15:restartNumberingAfterBreak="0">
    <w:nsid w:val="3AB1620D"/>
    <w:multiLevelType w:val="hybridMultilevel"/>
    <w:tmpl w:val="A47CA3FE"/>
    <w:lvl w:ilvl="0" w:tplc="B09CF766">
      <w:start w:val="1"/>
      <w:numFmt w:val="upperRoman"/>
      <w:lvlText w:val="%1-"/>
      <w:lvlJc w:val="left"/>
      <w:pPr>
        <w:ind w:left="284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4" w15:restartNumberingAfterBreak="0">
    <w:nsid w:val="3C6814A1"/>
    <w:multiLevelType w:val="hybridMultilevel"/>
    <w:tmpl w:val="73B2D7C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1E5E6E"/>
    <w:multiLevelType w:val="multilevel"/>
    <w:tmpl w:val="ECC26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4BC46D8D"/>
    <w:multiLevelType w:val="singleLevel"/>
    <w:tmpl w:val="013C9D5C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27" w15:restartNumberingAfterBreak="0">
    <w:nsid w:val="4E9B5398"/>
    <w:multiLevelType w:val="hybridMultilevel"/>
    <w:tmpl w:val="7D744968"/>
    <w:lvl w:ilvl="0" w:tplc="0416000B">
      <w:start w:val="1"/>
      <w:numFmt w:val="bullet"/>
      <w:lvlText w:val=""/>
      <w:lvlJc w:val="left"/>
      <w:pPr>
        <w:ind w:left="242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8" w15:restartNumberingAfterBreak="0">
    <w:nsid w:val="558E632F"/>
    <w:multiLevelType w:val="multilevel"/>
    <w:tmpl w:val="91EC7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56FC47FF"/>
    <w:multiLevelType w:val="hybridMultilevel"/>
    <w:tmpl w:val="CD168016"/>
    <w:lvl w:ilvl="0" w:tplc="0416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30" w15:restartNumberingAfterBreak="0">
    <w:nsid w:val="5799488B"/>
    <w:multiLevelType w:val="hybridMultilevel"/>
    <w:tmpl w:val="9C62E6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AA186C"/>
    <w:multiLevelType w:val="singleLevel"/>
    <w:tmpl w:val="530676BE"/>
    <w:lvl w:ilvl="0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32" w15:restartNumberingAfterBreak="0">
    <w:nsid w:val="66506090"/>
    <w:multiLevelType w:val="multilevel"/>
    <w:tmpl w:val="A4442DE4"/>
    <w:lvl w:ilvl="0">
      <w:start w:val="1"/>
      <w:numFmt w:val="upperRoman"/>
      <w:lvlText w:val="%1"/>
      <w:lvlJc w:val="left"/>
      <w:rPr>
        <w:rFonts w:ascii="Book Antiqua" w:eastAsia="Book Antiqua" w:hAnsi="Book Antiqua" w:cs="Book Antiqua"/>
        <w:b/>
        <w:bCs/>
        <w:i/>
        <w:iCs/>
        <w:smallCaps w:val="0"/>
        <w:strike w:val="0"/>
        <w:color w:val="000000"/>
        <w:spacing w:val="-3"/>
        <w:w w:val="100"/>
        <w:position w:val="0"/>
        <w:sz w:val="21"/>
        <w:szCs w:val="21"/>
        <w:u w:val="none"/>
        <w:lang w:val="pt-B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6B3341F"/>
    <w:multiLevelType w:val="hybridMultilevel"/>
    <w:tmpl w:val="AFE20BB6"/>
    <w:lvl w:ilvl="0" w:tplc="44FE2FCC">
      <w:start w:val="1"/>
      <w:numFmt w:val="bullet"/>
      <w:lvlText w:val=""/>
      <w:lvlJc w:val="left"/>
      <w:pPr>
        <w:ind w:left="4122" w:hanging="360"/>
      </w:pPr>
      <w:rPr>
        <w:rFonts w:ascii="Symbol" w:hAnsi="Symbol" w:hint="default"/>
        <w:caps w:val="0"/>
        <w:strike w:val="0"/>
        <w:dstrike w:val="0"/>
        <w:vertAlign w:val="superscrip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700100"/>
    <w:multiLevelType w:val="multilevel"/>
    <w:tmpl w:val="2E3AE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76E61DF1"/>
    <w:multiLevelType w:val="singleLevel"/>
    <w:tmpl w:val="D820E726"/>
    <w:lvl w:ilvl="0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36" w15:restartNumberingAfterBreak="0">
    <w:nsid w:val="77583D16"/>
    <w:multiLevelType w:val="hybridMultilevel"/>
    <w:tmpl w:val="33EA02D8"/>
    <w:lvl w:ilvl="0" w:tplc="0742A862">
      <w:start w:val="1"/>
      <w:numFmt w:val="lowerLetter"/>
      <w:lvlText w:val="%1)"/>
      <w:lvlJc w:val="left"/>
      <w:pPr>
        <w:ind w:left="24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37" w15:restartNumberingAfterBreak="0">
    <w:nsid w:val="78D37823"/>
    <w:multiLevelType w:val="hybridMultilevel"/>
    <w:tmpl w:val="65F4A6A2"/>
    <w:lvl w:ilvl="0" w:tplc="44FE2FCC">
      <w:start w:val="1"/>
      <w:numFmt w:val="bullet"/>
      <w:lvlText w:val=""/>
      <w:lvlJc w:val="left"/>
      <w:pPr>
        <w:ind w:left="4122" w:hanging="360"/>
      </w:pPr>
      <w:rPr>
        <w:rFonts w:ascii="Symbol" w:hAnsi="Symbol" w:hint="default"/>
        <w:caps w:val="0"/>
        <w:strike w:val="0"/>
        <w:dstrike w:val="0"/>
        <w:vertAlign w:val="superscrip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5761EE"/>
    <w:multiLevelType w:val="hybridMultilevel"/>
    <w:tmpl w:val="40B6E4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BDB485D"/>
    <w:multiLevelType w:val="hybridMultilevel"/>
    <w:tmpl w:val="DD14D0B4"/>
    <w:lvl w:ilvl="0" w:tplc="04160001">
      <w:start w:val="1"/>
      <w:numFmt w:val="bullet"/>
      <w:lvlText w:val=""/>
      <w:lvlJc w:val="left"/>
      <w:pPr>
        <w:ind w:left="290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62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34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06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78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50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22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94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667" w:hanging="360"/>
      </w:pPr>
      <w:rPr>
        <w:rFonts w:ascii="Wingdings" w:hAnsi="Wingdings" w:hint="default"/>
      </w:rPr>
    </w:lvl>
  </w:abstractNum>
  <w:abstractNum w:abstractNumId="40" w15:restartNumberingAfterBreak="0">
    <w:nsid w:val="7CFD4150"/>
    <w:multiLevelType w:val="multilevel"/>
    <w:tmpl w:val="C2F0EA3E"/>
    <w:lvl w:ilvl="0">
      <w:start w:val="1"/>
      <w:numFmt w:val="bullet"/>
      <w:lvlText w:val="V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pt-B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5"/>
  </w:num>
  <w:num w:numId="2">
    <w:abstractNumId w:val="34"/>
  </w:num>
  <w:num w:numId="3">
    <w:abstractNumId w:val="28"/>
  </w:num>
  <w:num w:numId="4">
    <w:abstractNumId w:val="14"/>
  </w:num>
  <w:num w:numId="5">
    <w:abstractNumId w:val="21"/>
  </w:num>
  <w:num w:numId="6">
    <w:abstractNumId w:val="27"/>
  </w:num>
  <w:num w:numId="7">
    <w:abstractNumId w:val="12"/>
  </w:num>
  <w:num w:numId="8">
    <w:abstractNumId w:val="22"/>
  </w:num>
  <w:num w:numId="9">
    <w:abstractNumId w:val="0"/>
  </w:num>
  <w:num w:numId="10">
    <w:abstractNumId w:val="11"/>
  </w:num>
  <w:num w:numId="11">
    <w:abstractNumId w:val="10"/>
  </w:num>
  <w:num w:numId="12">
    <w:abstractNumId w:val="9"/>
  </w:num>
  <w:num w:numId="13">
    <w:abstractNumId w:val="8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3"/>
  </w:num>
  <w:num w:numId="19">
    <w:abstractNumId w:val="2"/>
  </w:num>
  <w:num w:numId="20">
    <w:abstractNumId w:val="1"/>
  </w:num>
  <w:num w:numId="21">
    <w:abstractNumId w:val="31"/>
  </w:num>
  <w:num w:numId="22">
    <w:abstractNumId w:val="35"/>
  </w:num>
  <w:num w:numId="23">
    <w:abstractNumId w:val="15"/>
  </w:num>
  <w:num w:numId="24">
    <w:abstractNumId w:val="16"/>
  </w:num>
  <w:num w:numId="25">
    <w:abstractNumId w:val="20"/>
  </w:num>
  <w:num w:numId="26">
    <w:abstractNumId w:val="26"/>
  </w:num>
  <w:num w:numId="27">
    <w:abstractNumId w:val="24"/>
  </w:num>
  <w:num w:numId="28">
    <w:abstractNumId w:val="13"/>
  </w:num>
  <w:num w:numId="29">
    <w:abstractNumId w:val="40"/>
  </w:num>
  <w:num w:numId="30">
    <w:abstractNumId w:val="32"/>
  </w:num>
  <w:num w:numId="31">
    <w:abstractNumId w:val="38"/>
  </w:num>
  <w:num w:numId="32">
    <w:abstractNumId w:val="37"/>
  </w:num>
  <w:num w:numId="33">
    <w:abstractNumId w:val="18"/>
  </w:num>
  <w:num w:numId="34">
    <w:abstractNumId w:val="33"/>
  </w:num>
  <w:num w:numId="35">
    <w:abstractNumId w:val="30"/>
  </w:num>
  <w:num w:numId="36">
    <w:abstractNumId w:val="36"/>
  </w:num>
  <w:num w:numId="37">
    <w:abstractNumId w:val="19"/>
  </w:num>
  <w:num w:numId="38">
    <w:abstractNumId w:val="39"/>
  </w:num>
  <w:num w:numId="39">
    <w:abstractNumId w:val="29"/>
  </w:num>
  <w:num w:numId="40">
    <w:abstractNumId w:val="17"/>
  </w:num>
  <w:num w:numId="4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DEF"/>
    <w:rsid w:val="0000636E"/>
    <w:rsid w:val="000150D1"/>
    <w:rsid w:val="00021201"/>
    <w:rsid w:val="000212CF"/>
    <w:rsid w:val="00025C3E"/>
    <w:rsid w:val="0002738A"/>
    <w:rsid w:val="00037C93"/>
    <w:rsid w:val="00040FBF"/>
    <w:rsid w:val="000470EE"/>
    <w:rsid w:val="00052F2E"/>
    <w:rsid w:val="00055D79"/>
    <w:rsid w:val="000655E9"/>
    <w:rsid w:val="00066319"/>
    <w:rsid w:val="000712F8"/>
    <w:rsid w:val="00080EDE"/>
    <w:rsid w:val="000850DD"/>
    <w:rsid w:val="00090237"/>
    <w:rsid w:val="0009425B"/>
    <w:rsid w:val="000B0273"/>
    <w:rsid w:val="000B34FC"/>
    <w:rsid w:val="000D4DE5"/>
    <w:rsid w:val="000E2C29"/>
    <w:rsid w:val="000E2D17"/>
    <w:rsid w:val="000F2CB2"/>
    <w:rsid w:val="000F54C9"/>
    <w:rsid w:val="00100F1E"/>
    <w:rsid w:val="00102286"/>
    <w:rsid w:val="00102811"/>
    <w:rsid w:val="001036DA"/>
    <w:rsid w:val="00103CD9"/>
    <w:rsid w:val="00112A39"/>
    <w:rsid w:val="00120284"/>
    <w:rsid w:val="0012044F"/>
    <w:rsid w:val="00124BB2"/>
    <w:rsid w:val="001539B2"/>
    <w:rsid w:val="00156645"/>
    <w:rsid w:val="00156D95"/>
    <w:rsid w:val="0015784C"/>
    <w:rsid w:val="001642C4"/>
    <w:rsid w:val="00164C03"/>
    <w:rsid w:val="00167BA6"/>
    <w:rsid w:val="00170237"/>
    <w:rsid w:val="00173298"/>
    <w:rsid w:val="0017758B"/>
    <w:rsid w:val="00181CC9"/>
    <w:rsid w:val="0018612B"/>
    <w:rsid w:val="001A2F89"/>
    <w:rsid w:val="001B1A60"/>
    <w:rsid w:val="001B1BC3"/>
    <w:rsid w:val="001C00D9"/>
    <w:rsid w:val="001C2C05"/>
    <w:rsid w:val="001C6E20"/>
    <w:rsid w:val="001C7BC4"/>
    <w:rsid w:val="001D48C2"/>
    <w:rsid w:val="001E7E9C"/>
    <w:rsid w:val="001F0306"/>
    <w:rsid w:val="0021450D"/>
    <w:rsid w:val="00221312"/>
    <w:rsid w:val="00241F56"/>
    <w:rsid w:val="0024402F"/>
    <w:rsid w:val="00252969"/>
    <w:rsid w:val="00253DF9"/>
    <w:rsid w:val="00254713"/>
    <w:rsid w:val="002573F0"/>
    <w:rsid w:val="002667A6"/>
    <w:rsid w:val="00267519"/>
    <w:rsid w:val="0027113E"/>
    <w:rsid w:val="002741BA"/>
    <w:rsid w:val="00286CF2"/>
    <w:rsid w:val="002952E5"/>
    <w:rsid w:val="00296389"/>
    <w:rsid w:val="002A3F5C"/>
    <w:rsid w:val="002B51B8"/>
    <w:rsid w:val="002C0A5D"/>
    <w:rsid w:val="002C4194"/>
    <w:rsid w:val="002D5210"/>
    <w:rsid w:val="00301D97"/>
    <w:rsid w:val="00302F98"/>
    <w:rsid w:val="00322747"/>
    <w:rsid w:val="003339BB"/>
    <w:rsid w:val="00335724"/>
    <w:rsid w:val="00335AED"/>
    <w:rsid w:val="0034003B"/>
    <w:rsid w:val="003558B0"/>
    <w:rsid w:val="0036466E"/>
    <w:rsid w:val="00366A1C"/>
    <w:rsid w:val="003910BE"/>
    <w:rsid w:val="003B07CD"/>
    <w:rsid w:val="003B2041"/>
    <w:rsid w:val="003B73DC"/>
    <w:rsid w:val="003C784D"/>
    <w:rsid w:val="003D76FE"/>
    <w:rsid w:val="003E2FE6"/>
    <w:rsid w:val="003E74A8"/>
    <w:rsid w:val="003F1384"/>
    <w:rsid w:val="003F2556"/>
    <w:rsid w:val="00401A06"/>
    <w:rsid w:val="0040768D"/>
    <w:rsid w:val="00416712"/>
    <w:rsid w:val="0041755E"/>
    <w:rsid w:val="004432A9"/>
    <w:rsid w:val="004564B4"/>
    <w:rsid w:val="00466861"/>
    <w:rsid w:val="00474588"/>
    <w:rsid w:val="004749E2"/>
    <w:rsid w:val="0048255F"/>
    <w:rsid w:val="00484F71"/>
    <w:rsid w:val="0048503F"/>
    <w:rsid w:val="004A1609"/>
    <w:rsid w:val="004A2866"/>
    <w:rsid w:val="004A701A"/>
    <w:rsid w:val="004C0CFB"/>
    <w:rsid w:val="004E2575"/>
    <w:rsid w:val="004E3AA6"/>
    <w:rsid w:val="004E665E"/>
    <w:rsid w:val="004F03D8"/>
    <w:rsid w:val="00507392"/>
    <w:rsid w:val="00507FDA"/>
    <w:rsid w:val="0051124D"/>
    <w:rsid w:val="00511C11"/>
    <w:rsid w:val="00514E30"/>
    <w:rsid w:val="00516D82"/>
    <w:rsid w:val="00516E95"/>
    <w:rsid w:val="005171FB"/>
    <w:rsid w:val="00523575"/>
    <w:rsid w:val="00542577"/>
    <w:rsid w:val="005437D1"/>
    <w:rsid w:val="0055023C"/>
    <w:rsid w:val="0056087C"/>
    <w:rsid w:val="00564F6F"/>
    <w:rsid w:val="00577DEF"/>
    <w:rsid w:val="00581BDE"/>
    <w:rsid w:val="005832D7"/>
    <w:rsid w:val="00586749"/>
    <w:rsid w:val="005926D1"/>
    <w:rsid w:val="005A77C8"/>
    <w:rsid w:val="005C72DD"/>
    <w:rsid w:val="005D2846"/>
    <w:rsid w:val="005F228E"/>
    <w:rsid w:val="00606BD8"/>
    <w:rsid w:val="006121FF"/>
    <w:rsid w:val="0061467C"/>
    <w:rsid w:val="00625DFF"/>
    <w:rsid w:val="006307E3"/>
    <w:rsid w:val="00653678"/>
    <w:rsid w:val="00653B0F"/>
    <w:rsid w:val="006564FE"/>
    <w:rsid w:val="0066226F"/>
    <w:rsid w:val="00664D7B"/>
    <w:rsid w:val="00671244"/>
    <w:rsid w:val="00671569"/>
    <w:rsid w:val="00674F95"/>
    <w:rsid w:val="006866EF"/>
    <w:rsid w:val="006A088C"/>
    <w:rsid w:val="006A36B7"/>
    <w:rsid w:val="006A5FD1"/>
    <w:rsid w:val="006B4581"/>
    <w:rsid w:val="006C7F40"/>
    <w:rsid w:val="006F35A7"/>
    <w:rsid w:val="007233D3"/>
    <w:rsid w:val="00736D8F"/>
    <w:rsid w:val="00747122"/>
    <w:rsid w:val="007647CB"/>
    <w:rsid w:val="00772268"/>
    <w:rsid w:val="00787D9B"/>
    <w:rsid w:val="00793BED"/>
    <w:rsid w:val="0079411B"/>
    <w:rsid w:val="007A59D0"/>
    <w:rsid w:val="007A5FC8"/>
    <w:rsid w:val="007C0CC7"/>
    <w:rsid w:val="007C11C4"/>
    <w:rsid w:val="007C5748"/>
    <w:rsid w:val="007C67F3"/>
    <w:rsid w:val="007E2227"/>
    <w:rsid w:val="007E7E6B"/>
    <w:rsid w:val="007F116C"/>
    <w:rsid w:val="007F14E9"/>
    <w:rsid w:val="007F388B"/>
    <w:rsid w:val="00805DD8"/>
    <w:rsid w:val="0080663D"/>
    <w:rsid w:val="008272E4"/>
    <w:rsid w:val="00842CE7"/>
    <w:rsid w:val="00843A71"/>
    <w:rsid w:val="008518D8"/>
    <w:rsid w:val="00851F1A"/>
    <w:rsid w:val="00864CA4"/>
    <w:rsid w:val="00880EF1"/>
    <w:rsid w:val="00883DF2"/>
    <w:rsid w:val="008929C1"/>
    <w:rsid w:val="00894454"/>
    <w:rsid w:val="00897A7E"/>
    <w:rsid w:val="008A6F79"/>
    <w:rsid w:val="008B6BB2"/>
    <w:rsid w:val="008C0288"/>
    <w:rsid w:val="008C25FC"/>
    <w:rsid w:val="008C5CEB"/>
    <w:rsid w:val="008C5F92"/>
    <w:rsid w:val="008E0112"/>
    <w:rsid w:val="008E0198"/>
    <w:rsid w:val="008E4CF7"/>
    <w:rsid w:val="008F02B1"/>
    <w:rsid w:val="008F51B3"/>
    <w:rsid w:val="00903A90"/>
    <w:rsid w:val="009046B0"/>
    <w:rsid w:val="00911FD2"/>
    <w:rsid w:val="0091763B"/>
    <w:rsid w:val="00917696"/>
    <w:rsid w:val="00921B7D"/>
    <w:rsid w:val="0092406B"/>
    <w:rsid w:val="0092481D"/>
    <w:rsid w:val="009306C9"/>
    <w:rsid w:val="00937D1D"/>
    <w:rsid w:val="00937ED3"/>
    <w:rsid w:val="00940B39"/>
    <w:rsid w:val="009414D0"/>
    <w:rsid w:val="00951F34"/>
    <w:rsid w:val="0095568A"/>
    <w:rsid w:val="00960EF0"/>
    <w:rsid w:val="0096375C"/>
    <w:rsid w:val="0096428D"/>
    <w:rsid w:val="00964BA4"/>
    <w:rsid w:val="00967F2E"/>
    <w:rsid w:val="00974B87"/>
    <w:rsid w:val="00975A12"/>
    <w:rsid w:val="00975CAE"/>
    <w:rsid w:val="009834CE"/>
    <w:rsid w:val="0099354D"/>
    <w:rsid w:val="00994B41"/>
    <w:rsid w:val="00996639"/>
    <w:rsid w:val="009B7920"/>
    <w:rsid w:val="009C1DE3"/>
    <w:rsid w:val="009C3BB3"/>
    <w:rsid w:val="009F4205"/>
    <w:rsid w:val="009F61D1"/>
    <w:rsid w:val="00A052A6"/>
    <w:rsid w:val="00A254C8"/>
    <w:rsid w:val="00A2634E"/>
    <w:rsid w:val="00A30F8F"/>
    <w:rsid w:val="00A34589"/>
    <w:rsid w:val="00A47271"/>
    <w:rsid w:val="00A51859"/>
    <w:rsid w:val="00A57EE9"/>
    <w:rsid w:val="00A87ECD"/>
    <w:rsid w:val="00AB3BAB"/>
    <w:rsid w:val="00AB73E4"/>
    <w:rsid w:val="00AC74E6"/>
    <w:rsid w:val="00AE171F"/>
    <w:rsid w:val="00AE60F3"/>
    <w:rsid w:val="00AF1F32"/>
    <w:rsid w:val="00AF7B22"/>
    <w:rsid w:val="00B034C5"/>
    <w:rsid w:val="00B059E8"/>
    <w:rsid w:val="00B13052"/>
    <w:rsid w:val="00B13491"/>
    <w:rsid w:val="00B1539D"/>
    <w:rsid w:val="00B15A94"/>
    <w:rsid w:val="00B15B73"/>
    <w:rsid w:val="00B20320"/>
    <w:rsid w:val="00B2218B"/>
    <w:rsid w:val="00B232B3"/>
    <w:rsid w:val="00B261CB"/>
    <w:rsid w:val="00B33F5A"/>
    <w:rsid w:val="00B37F8F"/>
    <w:rsid w:val="00B5058F"/>
    <w:rsid w:val="00B5238A"/>
    <w:rsid w:val="00B5294E"/>
    <w:rsid w:val="00B53521"/>
    <w:rsid w:val="00B57056"/>
    <w:rsid w:val="00B633BA"/>
    <w:rsid w:val="00B709BC"/>
    <w:rsid w:val="00B84AD1"/>
    <w:rsid w:val="00BA14FF"/>
    <w:rsid w:val="00BA51F9"/>
    <w:rsid w:val="00BA7B3C"/>
    <w:rsid w:val="00BB1386"/>
    <w:rsid w:val="00BB3687"/>
    <w:rsid w:val="00BC07C5"/>
    <w:rsid w:val="00BC6824"/>
    <w:rsid w:val="00BD1F3A"/>
    <w:rsid w:val="00BD39E1"/>
    <w:rsid w:val="00BE1763"/>
    <w:rsid w:val="00BE59FF"/>
    <w:rsid w:val="00BF015A"/>
    <w:rsid w:val="00BF2B0E"/>
    <w:rsid w:val="00C01192"/>
    <w:rsid w:val="00C11477"/>
    <w:rsid w:val="00C26339"/>
    <w:rsid w:val="00C27374"/>
    <w:rsid w:val="00C72E11"/>
    <w:rsid w:val="00C751F2"/>
    <w:rsid w:val="00C7695D"/>
    <w:rsid w:val="00C92277"/>
    <w:rsid w:val="00C9273B"/>
    <w:rsid w:val="00CA22DC"/>
    <w:rsid w:val="00CB0297"/>
    <w:rsid w:val="00CB21D1"/>
    <w:rsid w:val="00CB3C5D"/>
    <w:rsid w:val="00CC66A3"/>
    <w:rsid w:val="00CD42F8"/>
    <w:rsid w:val="00D065D9"/>
    <w:rsid w:val="00D229AB"/>
    <w:rsid w:val="00D22B7B"/>
    <w:rsid w:val="00D240EA"/>
    <w:rsid w:val="00D371A5"/>
    <w:rsid w:val="00D41E86"/>
    <w:rsid w:val="00D46EC4"/>
    <w:rsid w:val="00D55484"/>
    <w:rsid w:val="00D63C83"/>
    <w:rsid w:val="00D82826"/>
    <w:rsid w:val="00D83333"/>
    <w:rsid w:val="00D84D0D"/>
    <w:rsid w:val="00D9117B"/>
    <w:rsid w:val="00D9406D"/>
    <w:rsid w:val="00D97D54"/>
    <w:rsid w:val="00DA05D5"/>
    <w:rsid w:val="00DA0804"/>
    <w:rsid w:val="00DA46D7"/>
    <w:rsid w:val="00DB0E8D"/>
    <w:rsid w:val="00DB2CE3"/>
    <w:rsid w:val="00DC4A93"/>
    <w:rsid w:val="00DC540D"/>
    <w:rsid w:val="00DD0BCD"/>
    <w:rsid w:val="00DE03BF"/>
    <w:rsid w:val="00DE655F"/>
    <w:rsid w:val="00DF2676"/>
    <w:rsid w:val="00E02045"/>
    <w:rsid w:val="00E05BC0"/>
    <w:rsid w:val="00E1317A"/>
    <w:rsid w:val="00E17DBD"/>
    <w:rsid w:val="00E26D82"/>
    <w:rsid w:val="00E270F6"/>
    <w:rsid w:val="00E30C4B"/>
    <w:rsid w:val="00E423D8"/>
    <w:rsid w:val="00E54819"/>
    <w:rsid w:val="00E55D03"/>
    <w:rsid w:val="00E84E6A"/>
    <w:rsid w:val="00E879AA"/>
    <w:rsid w:val="00EA1530"/>
    <w:rsid w:val="00EA2D57"/>
    <w:rsid w:val="00EB1730"/>
    <w:rsid w:val="00EB4204"/>
    <w:rsid w:val="00EC17A0"/>
    <w:rsid w:val="00EC7470"/>
    <w:rsid w:val="00ED2BC0"/>
    <w:rsid w:val="00EE4B20"/>
    <w:rsid w:val="00EF56B8"/>
    <w:rsid w:val="00EF6F97"/>
    <w:rsid w:val="00F26B79"/>
    <w:rsid w:val="00F31D58"/>
    <w:rsid w:val="00F32016"/>
    <w:rsid w:val="00F3747C"/>
    <w:rsid w:val="00F44C21"/>
    <w:rsid w:val="00F45E61"/>
    <w:rsid w:val="00F464B7"/>
    <w:rsid w:val="00F537F4"/>
    <w:rsid w:val="00F5491E"/>
    <w:rsid w:val="00F55929"/>
    <w:rsid w:val="00F86CBA"/>
    <w:rsid w:val="00F92DE4"/>
    <w:rsid w:val="00F93D37"/>
    <w:rsid w:val="00F94999"/>
    <w:rsid w:val="00FA18D2"/>
    <w:rsid w:val="00FB1896"/>
    <w:rsid w:val="00FB5AA9"/>
    <w:rsid w:val="00FD1E94"/>
    <w:rsid w:val="00FD3416"/>
    <w:rsid w:val="00FE2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362545F"/>
  <w15:chartTrackingRefBased/>
  <w15:docId w15:val="{2E13830A-D7A1-48CA-9C76-693AFB675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7DEF"/>
    <w:pPr>
      <w:spacing w:after="0" w:line="240" w:lineRule="auto"/>
    </w:pPr>
    <w:rPr>
      <w:rFonts w:ascii="Liberation Serif" w:eastAsia="DejaVu Sans" w:hAnsi="Liberation Serif" w:cs="Lohit Hindi"/>
      <w:sz w:val="24"/>
      <w:szCs w:val="20"/>
      <w:lang w:eastAsia="zh-CN" w:bidi="hi-IN"/>
    </w:rPr>
  </w:style>
  <w:style w:type="paragraph" w:styleId="Ttulo1">
    <w:name w:val="heading 1"/>
    <w:basedOn w:val="Normal"/>
    <w:next w:val="Normal"/>
    <w:link w:val="Ttulo1Char"/>
    <w:qFormat/>
    <w:rsid w:val="00B261CB"/>
    <w:pPr>
      <w:keepNext/>
      <w:keepLines/>
      <w:spacing w:before="240"/>
      <w:outlineLvl w:val="0"/>
    </w:pPr>
    <w:rPr>
      <w:rFonts w:asciiTheme="majorHAnsi" w:eastAsiaTheme="majorEastAsia" w:hAnsiTheme="majorHAnsi" w:cs="Mangal"/>
      <w:color w:val="2E74B5" w:themeColor="accent1" w:themeShade="BF"/>
      <w:sz w:val="32"/>
      <w:szCs w:val="29"/>
    </w:rPr>
  </w:style>
  <w:style w:type="paragraph" w:styleId="Ttulo2">
    <w:name w:val="heading 2"/>
    <w:basedOn w:val="Normal"/>
    <w:next w:val="Normal"/>
    <w:link w:val="Ttulo2Char"/>
    <w:unhideWhenUsed/>
    <w:qFormat/>
    <w:rsid w:val="00B37F8F"/>
    <w:pPr>
      <w:keepNext/>
      <w:keepLines/>
      <w:spacing w:before="40"/>
      <w:outlineLvl w:val="1"/>
    </w:pPr>
    <w:rPr>
      <w:rFonts w:asciiTheme="majorHAnsi" w:eastAsiaTheme="majorEastAsia" w:hAnsiTheme="majorHAnsi" w:cs="Mangal"/>
      <w:color w:val="2E74B5" w:themeColor="accent1" w:themeShade="BF"/>
      <w:sz w:val="26"/>
      <w:szCs w:val="23"/>
    </w:rPr>
  </w:style>
  <w:style w:type="paragraph" w:styleId="Ttulo3">
    <w:name w:val="heading 3"/>
    <w:basedOn w:val="Normal"/>
    <w:next w:val="Normal"/>
    <w:link w:val="Ttulo3Char"/>
    <w:unhideWhenUsed/>
    <w:qFormat/>
    <w:rsid w:val="00B37F8F"/>
    <w:pPr>
      <w:keepNext/>
      <w:keepLines/>
      <w:spacing w:before="40"/>
      <w:outlineLvl w:val="2"/>
    </w:pPr>
    <w:rPr>
      <w:rFonts w:asciiTheme="majorHAnsi" w:eastAsiaTheme="majorEastAsia" w:hAnsiTheme="majorHAnsi" w:cs="Mangal"/>
      <w:color w:val="1F4D78" w:themeColor="accent1" w:themeShade="7F"/>
      <w:szCs w:val="21"/>
    </w:rPr>
  </w:style>
  <w:style w:type="paragraph" w:styleId="Ttulo4">
    <w:name w:val="heading 4"/>
    <w:basedOn w:val="Normal"/>
    <w:next w:val="Normal"/>
    <w:link w:val="Ttulo4Char"/>
    <w:unhideWhenUsed/>
    <w:qFormat/>
    <w:rsid w:val="00B37F8F"/>
    <w:pPr>
      <w:keepNext/>
      <w:keepLines/>
      <w:spacing w:before="40"/>
      <w:outlineLvl w:val="3"/>
    </w:pPr>
    <w:rPr>
      <w:rFonts w:asciiTheme="majorHAnsi" w:eastAsiaTheme="majorEastAsia" w:hAnsiTheme="majorHAnsi" w:cs="Mangal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har"/>
    <w:qFormat/>
    <w:rsid w:val="000F54C9"/>
    <w:pPr>
      <w:keepNext/>
      <w:jc w:val="center"/>
      <w:outlineLvl w:val="4"/>
    </w:pPr>
    <w:rPr>
      <w:rFonts w:ascii="Arial" w:eastAsia="Calibri" w:hAnsi="Arial" w:cs="Arial"/>
      <w:b/>
      <w:bCs/>
      <w:sz w:val="48"/>
      <w:szCs w:val="48"/>
      <w:lang w:eastAsia="pt-BR" w:bidi="ar-SA"/>
    </w:rPr>
  </w:style>
  <w:style w:type="paragraph" w:styleId="Ttulo6">
    <w:name w:val="heading 6"/>
    <w:basedOn w:val="Normal"/>
    <w:next w:val="Normal"/>
    <w:link w:val="Ttulo6Char"/>
    <w:qFormat/>
    <w:rsid w:val="000F54C9"/>
    <w:pPr>
      <w:keepNext/>
      <w:ind w:firstLine="720"/>
      <w:jc w:val="both"/>
      <w:outlineLvl w:val="5"/>
    </w:pPr>
    <w:rPr>
      <w:rFonts w:ascii="Arial" w:eastAsia="Calibri" w:hAnsi="Arial" w:cs="Arial"/>
      <w:sz w:val="40"/>
      <w:szCs w:val="40"/>
      <w:lang w:eastAsia="pt-BR" w:bidi="ar-SA"/>
    </w:rPr>
  </w:style>
  <w:style w:type="paragraph" w:styleId="Ttulo7">
    <w:name w:val="heading 7"/>
    <w:basedOn w:val="Normal"/>
    <w:next w:val="Normal"/>
    <w:link w:val="Ttulo7Char"/>
    <w:qFormat/>
    <w:rsid w:val="000F54C9"/>
    <w:pPr>
      <w:keepNext/>
      <w:ind w:firstLine="709"/>
      <w:jc w:val="both"/>
      <w:outlineLvl w:val="6"/>
    </w:pPr>
    <w:rPr>
      <w:rFonts w:ascii="Arial" w:eastAsia="Calibri" w:hAnsi="Arial" w:cs="Arial"/>
      <w:sz w:val="28"/>
      <w:szCs w:val="28"/>
      <w:lang w:eastAsia="pt-BR" w:bidi="ar-SA"/>
    </w:rPr>
  </w:style>
  <w:style w:type="paragraph" w:styleId="Ttulo8">
    <w:name w:val="heading 8"/>
    <w:basedOn w:val="Normal"/>
    <w:next w:val="Normal"/>
    <w:link w:val="Ttulo8Char"/>
    <w:qFormat/>
    <w:rsid w:val="000F54C9"/>
    <w:pPr>
      <w:keepNext/>
      <w:ind w:hanging="11"/>
      <w:outlineLvl w:val="7"/>
    </w:pPr>
    <w:rPr>
      <w:rFonts w:ascii="Arial" w:eastAsia="Calibri" w:hAnsi="Arial" w:cs="Arial"/>
      <w:sz w:val="20"/>
      <w:lang w:eastAsia="pt-BR" w:bidi="ar-SA"/>
    </w:rPr>
  </w:style>
  <w:style w:type="paragraph" w:styleId="Ttulo9">
    <w:name w:val="heading 9"/>
    <w:basedOn w:val="Normal"/>
    <w:next w:val="Normal"/>
    <w:link w:val="Ttulo9Char"/>
    <w:qFormat/>
    <w:rsid w:val="000F54C9"/>
    <w:pPr>
      <w:keepNext/>
      <w:ind w:hanging="11"/>
      <w:jc w:val="center"/>
      <w:outlineLvl w:val="8"/>
    </w:pPr>
    <w:rPr>
      <w:rFonts w:ascii="Arial" w:eastAsia="Calibri" w:hAnsi="Arial" w:cs="Arial"/>
      <w:b/>
      <w:bCs/>
      <w:sz w:val="28"/>
      <w:szCs w:val="28"/>
      <w:lang w:eastAsia="pt-BR"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link w:val="CabealhoChar"/>
    <w:rsid w:val="00577DEF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577DE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link w:val="RodapChar"/>
    <w:rsid w:val="00577DEF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odapChar">
    <w:name w:val="Rodapé Char"/>
    <w:basedOn w:val="Fontepargpadro"/>
    <w:link w:val="Rodap"/>
    <w:rsid w:val="00577DEF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uiPriority w:val="99"/>
    <w:unhideWhenUsed/>
    <w:rsid w:val="00577DEF"/>
    <w:rPr>
      <w:color w:val="0000FF"/>
      <w:u w:val="single"/>
    </w:rPr>
  </w:style>
  <w:style w:type="paragraph" w:styleId="Textodebalo">
    <w:name w:val="Balloon Text"/>
    <w:basedOn w:val="Normal"/>
    <w:link w:val="TextodebaloChar"/>
    <w:unhideWhenUsed/>
    <w:rsid w:val="00577DEF"/>
    <w:rPr>
      <w:rFonts w:ascii="Segoe UI" w:hAnsi="Segoe UI" w:cs="Mangal"/>
      <w:sz w:val="18"/>
      <w:szCs w:val="16"/>
    </w:rPr>
  </w:style>
  <w:style w:type="character" w:customStyle="1" w:styleId="TextodebaloChar">
    <w:name w:val="Texto de balão Char"/>
    <w:basedOn w:val="Fontepargpadro"/>
    <w:link w:val="Textodebalo"/>
    <w:rsid w:val="00577DEF"/>
    <w:rPr>
      <w:rFonts w:ascii="Segoe UI" w:eastAsia="DejaVu Sans" w:hAnsi="Segoe UI" w:cs="Mangal"/>
      <w:sz w:val="18"/>
      <w:szCs w:val="16"/>
      <w:lang w:eastAsia="zh-CN" w:bidi="hi-IN"/>
    </w:rPr>
  </w:style>
  <w:style w:type="paragraph" w:styleId="Recuodecorpodetexto">
    <w:name w:val="Body Text Indent"/>
    <w:aliases w:val=" Char Char,Char Char, Char"/>
    <w:basedOn w:val="Normal"/>
    <w:link w:val="RecuodecorpodetextoChar"/>
    <w:unhideWhenUsed/>
    <w:rsid w:val="00B53521"/>
    <w:pPr>
      <w:spacing w:after="120"/>
      <w:ind w:left="283"/>
    </w:pPr>
    <w:rPr>
      <w:rFonts w:cs="Mangal"/>
    </w:rPr>
  </w:style>
  <w:style w:type="character" w:customStyle="1" w:styleId="RecuodecorpodetextoChar">
    <w:name w:val="Recuo de corpo de texto Char"/>
    <w:aliases w:val=" Char Char Char,Char Char Char, Char Char1"/>
    <w:basedOn w:val="Fontepargpadro"/>
    <w:link w:val="Recuodecorpodetexto"/>
    <w:rsid w:val="00B53521"/>
    <w:rPr>
      <w:rFonts w:ascii="Liberation Serif" w:eastAsia="DejaVu Sans" w:hAnsi="Liberation Serif" w:cs="Mangal"/>
      <w:sz w:val="24"/>
      <w:szCs w:val="20"/>
      <w:lang w:eastAsia="zh-CN" w:bidi="hi-IN"/>
    </w:rPr>
  </w:style>
  <w:style w:type="paragraph" w:styleId="SemEspaamento">
    <w:name w:val="No Spacing"/>
    <w:next w:val="Normal"/>
    <w:uiPriority w:val="1"/>
    <w:qFormat/>
    <w:rsid w:val="003B73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semiHidden/>
    <w:unhideWhenUsed/>
    <w:rsid w:val="0009425B"/>
    <w:rPr>
      <w:rFonts w:ascii="Times New Roman" w:hAnsi="Times New Roman" w:cs="Mangal"/>
      <w:szCs w:val="21"/>
    </w:rPr>
  </w:style>
  <w:style w:type="character" w:customStyle="1" w:styleId="Ttulo1Char">
    <w:name w:val="Título 1 Char"/>
    <w:basedOn w:val="Fontepargpadro"/>
    <w:link w:val="Ttulo1"/>
    <w:rsid w:val="00B261CB"/>
    <w:rPr>
      <w:rFonts w:asciiTheme="majorHAnsi" w:eastAsiaTheme="majorEastAsia" w:hAnsiTheme="majorHAnsi" w:cs="Mangal"/>
      <w:color w:val="2E74B5" w:themeColor="accent1" w:themeShade="BF"/>
      <w:sz w:val="32"/>
      <w:szCs w:val="29"/>
      <w:lang w:eastAsia="zh-CN" w:bidi="hi-IN"/>
    </w:rPr>
  </w:style>
  <w:style w:type="table" w:styleId="Tabelacomgrade">
    <w:name w:val="Table Grid"/>
    <w:basedOn w:val="Tabelanormal"/>
    <w:uiPriority w:val="39"/>
    <w:rsid w:val="00B261C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0228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M20">
    <w:name w:val="CM20"/>
    <w:basedOn w:val="Default"/>
    <w:next w:val="Default"/>
    <w:uiPriority w:val="99"/>
    <w:rsid w:val="004E3AA6"/>
    <w:rPr>
      <w:color w:val="auto"/>
    </w:rPr>
  </w:style>
  <w:style w:type="paragraph" w:customStyle="1" w:styleId="CM21">
    <w:name w:val="CM21"/>
    <w:basedOn w:val="Default"/>
    <w:next w:val="Default"/>
    <w:uiPriority w:val="99"/>
    <w:rsid w:val="004E3AA6"/>
    <w:rPr>
      <w:color w:val="auto"/>
    </w:rPr>
  </w:style>
  <w:style w:type="character" w:customStyle="1" w:styleId="Ttulo2Char">
    <w:name w:val="Título 2 Char"/>
    <w:basedOn w:val="Fontepargpadro"/>
    <w:link w:val="Ttulo2"/>
    <w:rsid w:val="00B37F8F"/>
    <w:rPr>
      <w:rFonts w:asciiTheme="majorHAnsi" w:eastAsiaTheme="majorEastAsia" w:hAnsiTheme="majorHAnsi" w:cs="Mangal"/>
      <w:color w:val="2E74B5" w:themeColor="accent1" w:themeShade="BF"/>
      <w:sz w:val="26"/>
      <w:szCs w:val="23"/>
      <w:lang w:eastAsia="zh-CN" w:bidi="hi-IN"/>
    </w:rPr>
  </w:style>
  <w:style w:type="character" w:customStyle="1" w:styleId="Ttulo3Char">
    <w:name w:val="Título 3 Char"/>
    <w:basedOn w:val="Fontepargpadro"/>
    <w:link w:val="Ttulo3"/>
    <w:rsid w:val="00B37F8F"/>
    <w:rPr>
      <w:rFonts w:asciiTheme="majorHAnsi" w:eastAsiaTheme="majorEastAsia" w:hAnsiTheme="majorHAnsi" w:cs="Mangal"/>
      <w:color w:val="1F4D78" w:themeColor="accent1" w:themeShade="7F"/>
      <w:sz w:val="24"/>
      <w:szCs w:val="21"/>
      <w:lang w:eastAsia="zh-CN" w:bidi="hi-IN"/>
    </w:rPr>
  </w:style>
  <w:style w:type="character" w:customStyle="1" w:styleId="Ttulo4Char">
    <w:name w:val="Título 4 Char"/>
    <w:basedOn w:val="Fontepargpadro"/>
    <w:link w:val="Ttulo4"/>
    <w:rsid w:val="00B37F8F"/>
    <w:rPr>
      <w:rFonts w:asciiTheme="majorHAnsi" w:eastAsiaTheme="majorEastAsia" w:hAnsiTheme="majorHAnsi" w:cs="Mangal"/>
      <w:i/>
      <w:iCs/>
      <w:color w:val="2E74B5" w:themeColor="accent1" w:themeShade="BF"/>
      <w:sz w:val="24"/>
      <w:szCs w:val="20"/>
      <w:lang w:eastAsia="zh-CN" w:bidi="hi-IN"/>
    </w:rPr>
  </w:style>
  <w:style w:type="paragraph" w:styleId="PargrafodaLista">
    <w:name w:val="List Paragraph"/>
    <w:basedOn w:val="Normal"/>
    <w:uiPriority w:val="34"/>
    <w:qFormat/>
    <w:rsid w:val="0048503F"/>
    <w:pPr>
      <w:ind w:left="720"/>
      <w:contextualSpacing/>
    </w:pPr>
    <w:rPr>
      <w:rFonts w:cs="Mangal"/>
    </w:rPr>
  </w:style>
  <w:style w:type="character" w:customStyle="1" w:styleId="CharAttribute10">
    <w:name w:val="CharAttribute10"/>
    <w:uiPriority w:val="99"/>
    <w:rsid w:val="004E2575"/>
    <w:rPr>
      <w:rFonts w:ascii="Times New Roman" w:eastAsia="Times New Roman" w:hAnsi="Times New Roman"/>
      <w:sz w:val="24"/>
    </w:rPr>
  </w:style>
  <w:style w:type="character" w:customStyle="1" w:styleId="CharAttribute11">
    <w:name w:val="CharAttribute11"/>
    <w:uiPriority w:val="99"/>
    <w:rsid w:val="004E2575"/>
    <w:rPr>
      <w:rFonts w:ascii="Times New Roman" w:eastAsia="Times New Roman" w:hAnsi="Times New Roman"/>
      <w:i/>
      <w:sz w:val="24"/>
    </w:rPr>
  </w:style>
  <w:style w:type="paragraph" w:customStyle="1" w:styleId="ParaAttribute10">
    <w:name w:val="ParaAttribute10"/>
    <w:uiPriority w:val="99"/>
    <w:rsid w:val="004E2575"/>
    <w:pPr>
      <w:tabs>
        <w:tab w:val="left" w:pos="1418"/>
      </w:tabs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qFormat/>
    <w:rsid w:val="00C72E11"/>
    <w:pPr>
      <w:spacing w:after="120"/>
    </w:pPr>
    <w:rPr>
      <w:rFonts w:cs="Mangal"/>
    </w:rPr>
  </w:style>
  <w:style w:type="character" w:customStyle="1" w:styleId="CorpodetextoChar">
    <w:name w:val="Corpo de texto Char"/>
    <w:basedOn w:val="Fontepargpadro"/>
    <w:link w:val="Corpodetexto"/>
    <w:rsid w:val="00C72E11"/>
    <w:rPr>
      <w:rFonts w:ascii="Liberation Serif" w:eastAsia="DejaVu Sans" w:hAnsi="Liberation Serif" w:cs="Mangal"/>
      <w:sz w:val="24"/>
      <w:szCs w:val="20"/>
      <w:lang w:eastAsia="zh-CN" w:bidi="hi-IN"/>
    </w:rPr>
  </w:style>
  <w:style w:type="paragraph" w:customStyle="1" w:styleId="Contedodatabela">
    <w:name w:val="Conteúdo da tabela"/>
    <w:basedOn w:val="Normal"/>
    <w:uiPriority w:val="99"/>
    <w:rsid w:val="00C72E11"/>
  </w:style>
  <w:style w:type="character" w:styleId="Forte">
    <w:name w:val="Strong"/>
    <w:basedOn w:val="Fontepargpadro"/>
    <w:uiPriority w:val="22"/>
    <w:qFormat/>
    <w:rsid w:val="001C2C05"/>
    <w:rPr>
      <w:b/>
      <w:bCs/>
    </w:rPr>
  </w:style>
  <w:style w:type="character" w:styleId="HiperlinkVisitado">
    <w:name w:val="FollowedHyperlink"/>
    <w:basedOn w:val="Fontepargpadro"/>
    <w:uiPriority w:val="99"/>
    <w:semiHidden/>
    <w:unhideWhenUsed/>
    <w:rsid w:val="007A5FC8"/>
    <w:rPr>
      <w:color w:val="954F72" w:themeColor="followedHyperlink"/>
      <w:u w:val="single"/>
    </w:rPr>
  </w:style>
  <w:style w:type="paragraph" w:customStyle="1" w:styleId="msonormal0">
    <w:name w:val="msonormal"/>
    <w:basedOn w:val="Normal"/>
    <w:rsid w:val="007A5FC8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pt-BR" w:bidi="ar-SA"/>
    </w:rPr>
  </w:style>
  <w:style w:type="paragraph" w:customStyle="1" w:styleId="TableParagraph">
    <w:name w:val="Table Paragraph"/>
    <w:basedOn w:val="Normal"/>
    <w:uiPriority w:val="1"/>
    <w:qFormat/>
    <w:rsid w:val="00D83333"/>
    <w:pPr>
      <w:autoSpaceDE w:val="0"/>
      <w:autoSpaceDN w:val="0"/>
      <w:adjustRightInd w:val="0"/>
    </w:pPr>
    <w:rPr>
      <w:rFonts w:ascii="Times New Roman" w:eastAsiaTheme="minorHAnsi" w:hAnsi="Times New Roman" w:cs="Times New Roman"/>
      <w:szCs w:val="24"/>
      <w:lang w:eastAsia="en-US" w:bidi="ar-SA"/>
    </w:rPr>
  </w:style>
  <w:style w:type="character" w:styleId="Refdecomentrio">
    <w:name w:val="annotation reference"/>
    <w:basedOn w:val="Fontepargpadro"/>
    <w:unhideWhenUsed/>
    <w:rsid w:val="00A57EE9"/>
    <w:rPr>
      <w:sz w:val="16"/>
      <w:szCs w:val="16"/>
    </w:rPr>
  </w:style>
  <w:style w:type="paragraph" w:styleId="Textodecomentrio">
    <w:name w:val="annotation text"/>
    <w:basedOn w:val="Normal"/>
    <w:link w:val="TextodecomentrioChar"/>
    <w:unhideWhenUsed/>
    <w:rsid w:val="00A57EE9"/>
    <w:rPr>
      <w:rFonts w:cs="Mangal"/>
      <w:sz w:val="20"/>
      <w:szCs w:val="18"/>
    </w:rPr>
  </w:style>
  <w:style w:type="character" w:customStyle="1" w:styleId="TextodecomentrioChar">
    <w:name w:val="Texto de comentário Char"/>
    <w:basedOn w:val="Fontepargpadro"/>
    <w:link w:val="Textodecomentrio"/>
    <w:rsid w:val="00A57EE9"/>
    <w:rPr>
      <w:rFonts w:ascii="Liberation Serif" w:eastAsia="DejaVu Sans" w:hAnsi="Liberation Serif" w:cs="Mangal"/>
      <w:sz w:val="20"/>
      <w:szCs w:val="18"/>
      <w:lang w:eastAsia="zh-CN" w:bidi="hi-IN"/>
    </w:rPr>
  </w:style>
  <w:style w:type="paragraph" w:styleId="Assuntodocomentrio">
    <w:name w:val="annotation subject"/>
    <w:basedOn w:val="Textodecomentrio"/>
    <w:next w:val="Textodecomentrio"/>
    <w:link w:val="AssuntodocomentrioChar"/>
    <w:unhideWhenUsed/>
    <w:rsid w:val="00A57EE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A57EE9"/>
    <w:rPr>
      <w:rFonts w:ascii="Liberation Serif" w:eastAsia="DejaVu Sans" w:hAnsi="Liberation Serif" w:cs="Mangal"/>
      <w:b/>
      <w:bCs/>
      <w:sz w:val="20"/>
      <w:szCs w:val="18"/>
      <w:lang w:eastAsia="zh-CN" w:bidi="hi-IN"/>
    </w:rPr>
  </w:style>
  <w:style w:type="table" w:customStyle="1" w:styleId="Tabelacomgrade2">
    <w:name w:val="Tabela com grade2"/>
    <w:basedOn w:val="Tabelanormal"/>
    <w:uiPriority w:val="39"/>
    <w:rsid w:val="00EF56B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5Char">
    <w:name w:val="Título 5 Char"/>
    <w:basedOn w:val="Fontepargpadro"/>
    <w:link w:val="Ttulo5"/>
    <w:rsid w:val="000F54C9"/>
    <w:rPr>
      <w:rFonts w:ascii="Arial" w:eastAsia="Calibri" w:hAnsi="Arial" w:cs="Arial"/>
      <w:b/>
      <w:bCs/>
      <w:sz w:val="48"/>
      <w:szCs w:val="48"/>
      <w:lang w:eastAsia="pt-BR"/>
    </w:rPr>
  </w:style>
  <w:style w:type="character" w:customStyle="1" w:styleId="Ttulo6Char">
    <w:name w:val="Título 6 Char"/>
    <w:basedOn w:val="Fontepargpadro"/>
    <w:link w:val="Ttulo6"/>
    <w:rsid w:val="000F54C9"/>
    <w:rPr>
      <w:rFonts w:ascii="Arial" w:eastAsia="Calibri" w:hAnsi="Arial" w:cs="Arial"/>
      <w:sz w:val="40"/>
      <w:szCs w:val="40"/>
      <w:lang w:eastAsia="pt-BR"/>
    </w:rPr>
  </w:style>
  <w:style w:type="character" w:customStyle="1" w:styleId="Ttulo7Char">
    <w:name w:val="Título 7 Char"/>
    <w:basedOn w:val="Fontepargpadro"/>
    <w:link w:val="Ttulo7"/>
    <w:rsid w:val="000F54C9"/>
    <w:rPr>
      <w:rFonts w:ascii="Arial" w:eastAsia="Calibri" w:hAnsi="Arial" w:cs="Arial"/>
      <w:sz w:val="28"/>
      <w:szCs w:val="28"/>
      <w:lang w:eastAsia="pt-BR"/>
    </w:rPr>
  </w:style>
  <w:style w:type="character" w:customStyle="1" w:styleId="Ttulo8Char">
    <w:name w:val="Título 8 Char"/>
    <w:basedOn w:val="Fontepargpadro"/>
    <w:link w:val="Ttulo8"/>
    <w:rsid w:val="000F54C9"/>
    <w:rPr>
      <w:rFonts w:ascii="Arial" w:eastAsia="Calibri" w:hAnsi="Arial" w:cs="Arial"/>
      <w:sz w:val="20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0F54C9"/>
    <w:rPr>
      <w:rFonts w:ascii="Arial" w:eastAsia="Calibri" w:hAnsi="Arial" w:cs="Arial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0F54C9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lang w:eastAsia="pt-BR" w:bidi="ar-SA"/>
    </w:rPr>
  </w:style>
  <w:style w:type="character" w:customStyle="1" w:styleId="Recuodecorpodetexto2Char">
    <w:name w:val="Recuo de corpo de texto 2 Char"/>
    <w:basedOn w:val="Fontepargpadro"/>
    <w:link w:val="Recuodecorpodetexto2"/>
    <w:rsid w:val="000F54C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qFormat/>
    <w:rsid w:val="000F54C9"/>
    <w:pPr>
      <w:jc w:val="center"/>
    </w:pPr>
    <w:rPr>
      <w:rFonts w:ascii="Arial" w:eastAsia="Calibri" w:hAnsi="Arial" w:cs="Times New Roman"/>
      <w:sz w:val="36"/>
      <w:lang w:eastAsia="pt-BR" w:bidi="ar-SA"/>
    </w:rPr>
  </w:style>
  <w:style w:type="character" w:customStyle="1" w:styleId="TtuloChar">
    <w:name w:val="Título Char"/>
    <w:basedOn w:val="Fontepargpadro"/>
    <w:link w:val="Ttulo"/>
    <w:rsid w:val="000F54C9"/>
    <w:rPr>
      <w:rFonts w:ascii="Arial" w:eastAsia="Calibri" w:hAnsi="Arial" w:cs="Times New Roman"/>
      <w:sz w:val="36"/>
      <w:szCs w:val="20"/>
      <w:lang w:eastAsia="pt-BR"/>
    </w:rPr>
  </w:style>
  <w:style w:type="paragraph" w:styleId="Subttulo">
    <w:name w:val="Subtitle"/>
    <w:basedOn w:val="Normal"/>
    <w:link w:val="SubttuloChar"/>
    <w:qFormat/>
    <w:rsid w:val="000F54C9"/>
    <w:pPr>
      <w:jc w:val="center"/>
    </w:pPr>
    <w:rPr>
      <w:rFonts w:ascii="Arial" w:eastAsia="Calibri" w:hAnsi="Arial" w:cs="Arial"/>
      <w:b/>
      <w:bCs/>
      <w:sz w:val="28"/>
      <w:szCs w:val="28"/>
      <w:lang w:eastAsia="pt-BR" w:bidi="ar-SA"/>
    </w:rPr>
  </w:style>
  <w:style w:type="character" w:customStyle="1" w:styleId="SubttuloChar">
    <w:name w:val="Subtítulo Char"/>
    <w:basedOn w:val="Fontepargpadro"/>
    <w:link w:val="Subttulo"/>
    <w:rsid w:val="000F54C9"/>
    <w:rPr>
      <w:rFonts w:ascii="Arial" w:eastAsia="Calibri" w:hAnsi="Arial" w:cs="Arial"/>
      <w:b/>
      <w:bCs/>
      <w:sz w:val="28"/>
      <w:szCs w:val="28"/>
      <w:lang w:eastAsia="pt-BR"/>
    </w:rPr>
  </w:style>
  <w:style w:type="character" w:customStyle="1" w:styleId="Recuodecorpodetexto3Char">
    <w:name w:val="Recuo de corpo de texto 3 Char"/>
    <w:link w:val="Recuodecorpodetexto3"/>
    <w:locked/>
    <w:rsid w:val="000F54C9"/>
    <w:rPr>
      <w:rFonts w:ascii="Arial" w:hAnsi="Arial"/>
    </w:rPr>
  </w:style>
  <w:style w:type="paragraph" w:styleId="Recuodecorpodetexto3">
    <w:name w:val="Body Text Indent 3"/>
    <w:basedOn w:val="Normal"/>
    <w:link w:val="Recuodecorpodetexto3Char"/>
    <w:rsid w:val="000F54C9"/>
    <w:pPr>
      <w:ind w:left="709"/>
      <w:jc w:val="both"/>
    </w:pPr>
    <w:rPr>
      <w:rFonts w:ascii="Arial" w:eastAsiaTheme="minorHAnsi" w:hAnsi="Arial" w:cstheme="minorBidi"/>
      <w:sz w:val="22"/>
      <w:szCs w:val="22"/>
      <w:lang w:eastAsia="en-US" w:bidi="ar-SA"/>
    </w:rPr>
  </w:style>
  <w:style w:type="character" w:customStyle="1" w:styleId="Recuodecorpodetexto3Char1">
    <w:name w:val="Recuo de corpo de texto 3 Char1"/>
    <w:basedOn w:val="Fontepargpadro"/>
    <w:uiPriority w:val="99"/>
    <w:semiHidden/>
    <w:rsid w:val="000F54C9"/>
    <w:rPr>
      <w:rFonts w:ascii="Liberation Serif" w:eastAsia="DejaVu Sans" w:hAnsi="Liberation Serif" w:cs="Mangal"/>
      <w:sz w:val="16"/>
      <w:szCs w:val="14"/>
      <w:lang w:eastAsia="zh-CN" w:bidi="hi-IN"/>
    </w:rPr>
  </w:style>
  <w:style w:type="paragraph" w:styleId="Corpodetexto2">
    <w:name w:val="Body Text 2"/>
    <w:basedOn w:val="Normal"/>
    <w:link w:val="Corpodetexto2Char"/>
    <w:rsid w:val="000F54C9"/>
    <w:pPr>
      <w:jc w:val="both"/>
    </w:pPr>
    <w:rPr>
      <w:rFonts w:ascii="Bookman Old Style" w:eastAsia="Calibri" w:hAnsi="Bookman Old Style" w:cs="Bookman Old Style"/>
      <w:sz w:val="22"/>
      <w:szCs w:val="22"/>
      <w:lang w:eastAsia="pt-BR" w:bidi="ar-SA"/>
    </w:rPr>
  </w:style>
  <w:style w:type="character" w:customStyle="1" w:styleId="Corpodetexto2Char">
    <w:name w:val="Corpo de texto 2 Char"/>
    <w:basedOn w:val="Fontepargpadro"/>
    <w:link w:val="Corpodetexto2"/>
    <w:rsid w:val="000F54C9"/>
    <w:rPr>
      <w:rFonts w:ascii="Bookman Old Style" w:eastAsia="Calibri" w:hAnsi="Bookman Old Style" w:cs="Bookman Old Style"/>
      <w:lang w:eastAsia="pt-BR"/>
    </w:rPr>
  </w:style>
  <w:style w:type="character" w:customStyle="1" w:styleId="Corpodetexto3Char">
    <w:name w:val="Corpo de texto 3 Char"/>
    <w:link w:val="Corpodetexto3"/>
    <w:locked/>
    <w:rsid w:val="000F54C9"/>
    <w:rPr>
      <w:rFonts w:ascii="Bookman Old Style" w:hAnsi="Bookman Old Style"/>
      <w:color w:val="FF0000"/>
    </w:rPr>
  </w:style>
  <w:style w:type="paragraph" w:styleId="Corpodetexto3">
    <w:name w:val="Body Text 3"/>
    <w:basedOn w:val="Normal"/>
    <w:link w:val="Corpodetexto3Char"/>
    <w:rsid w:val="000F54C9"/>
    <w:pPr>
      <w:jc w:val="both"/>
    </w:pPr>
    <w:rPr>
      <w:rFonts w:ascii="Bookman Old Style" w:eastAsiaTheme="minorHAnsi" w:hAnsi="Bookman Old Style" w:cstheme="minorBidi"/>
      <w:color w:val="FF0000"/>
      <w:sz w:val="22"/>
      <w:szCs w:val="22"/>
      <w:lang w:eastAsia="en-US" w:bidi="ar-SA"/>
    </w:rPr>
  </w:style>
  <w:style w:type="character" w:customStyle="1" w:styleId="Corpodetexto3Char1">
    <w:name w:val="Corpo de texto 3 Char1"/>
    <w:basedOn w:val="Fontepargpadro"/>
    <w:uiPriority w:val="99"/>
    <w:semiHidden/>
    <w:rsid w:val="000F54C9"/>
    <w:rPr>
      <w:rFonts w:ascii="Liberation Serif" w:eastAsia="DejaVu Sans" w:hAnsi="Liberation Serif" w:cs="Mangal"/>
      <w:sz w:val="16"/>
      <w:szCs w:val="14"/>
      <w:lang w:eastAsia="zh-CN" w:bidi="hi-IN"/>
    </w:rPr>
  </w:style>
  <w:style w:type="character" w:customStyle="1" w:styleId="Textodocorpo">
    <w:name w:val="Texto do corpo_"/>
    <w:basedOn w:val="Fontepargpadro"/>
    <w:rsid w:val="000F54C9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Textodocorpo0">
    <w:name w:val="Texto do corpo"/>
    <w:basedOn w:val="Textodocorpo"/>
    <w:rsid w:val="000F54C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pt-BR"/>
    </w:rPr>
  </w:style>
  <w:style w:type="character" w:customStyle="1" w:styleId="TextodocorpoPalatinoLinotype125ptSemnegritoSemitlico">
    <w:name w:val="Texto do corpo + Palatino Linotype;12;5 pt;Sem negrito;Sem itálico"/>
    <w:basedOn w:val="Textodocorpo"/>
    <w:rsid w:val="000F54C9"/>
    <w:rPr>
      <w:rFonts w:ascii="Palatino Linotype" w:eastAsia="Palatino Linotype" w:hAnsi="Palatino Linotype" w:cs="Palatino Linotype"/>
      <w:b/>
      <w:bCs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  <w:lang w:val="pt-BR"/>
    </w:rPr>
  </w:style>
  <w:style w:type="paragraph" w:customStyle="1" w:styleId="western">
    <w:name w:val="western"/>
    <w:basedOn w:val="Normal"/>
    <w:rsid w:val="000F54C9"/>
    <w:pPr>
      <w:spacing w:before="100" w:beforeAutospacing="1" w:after="119"/>
    </w:pPr>
    <w:rPr>
      <w:rFonts w:ascii="Times New Roman" w:eastAsia="Times New Roman" w:hAnsi="Times New Roman" w:cs="Times New Roman"/>
      <w:szCs w:val="24"/>
      <w:lang w:eastAsia="pt-BR" w:bidi="ar-SA"/>
    </w:rPr>
  </w:style>
  <w:style w:type="character" w:customStyle="1" w:styleId="normaltextrun">
    <w:name w:val="normaltextrun"/>
    <w:basedOn w:val="Fontepargpadro"/>
    <w:rsid w:val="000F54C9"/>
  </w:style>
  <w:style w:type="character" w:customStyle="1" w:styleId="eop">
    <w:name w:val="eop"/>
    <w:basedOn w:val="Fontepargpadro"/>
    <w:rsid w:val="000F54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8217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92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43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713121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3741606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818753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0666283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8331656">
                          <w:marLeft w:val="30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single" w:sz="6" w:space="15" w:color="7A7A7A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90905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70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26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879147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47220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127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2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1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5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4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2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7634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42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73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364164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7507030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394380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5013615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9144780">
                          <w:marLeft w:val="30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single" w:sz="6" w:space="15" w:color="7A7A7A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33751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00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94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87713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40645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66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7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7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293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Gilmar Nascimento</dc:creator>
  <cp:keywords/>
  <dc:description/>
  <cp:lastModifiedBy>Usuário do Windows</cp:lastModifiedBy>
  <cp:revision>6</cp:revision>
  <cp:lastPrinted>2022-03-17T20:09:00Z</cp:lastPrinted>
  <dcterms:created xsi:type="dcterms:W3CDTF">2022-05-30T13:41:00Z</dcterms:created>
  <dcterms:modified xsi:type="dcterms:W3CDTF">2022-05-30T21:33:00Z</dcterms:modified>
</cp:coreProperties>
</file>