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22C8361A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93F0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486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493F0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7AF809FA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493F0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14:58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15589C80" w:rsidR="008A6F79" w:rsidRDefault="008A6F79" w:rsidP="00493F0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493F0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384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3A1D6B19" w:rsidR="008A6F79" w:rsidRDefault="00CF1C26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CF1C26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CF1C26">
        <w:rPr>
          <w:rFonts w:ascii="Times New Roman" w:hAnsi="Times New Roman" w:cs="Times New Roman"/>
          <w:b/>
          <w:color w:val="000000" w:themeColor="text1"/>
          <w:szCs w:val="24"/>
        </w:rPr>
        <w:t>SECRETÁRIO DE TRANSPORTE E SERVIÇOS PÚBLICOS</w:t>
      </w:r>
      <w:r>
        <w:rPr>
          <w:rFonts w:ascii="Times New Roman" w:hAnsi="Times New Roman" w:cs="Times New Roman"/>
          <w:color w:val="000000" w:themeColor="text1"/>
          <w:szCs w:val="24"/>
        </w:rPr>
        <w:t>,</w:t>
      </w:r>
      <w:r w:rsidRPr="00CF1C26">
        <w:rPr>
          <w:rFonts w:ascii="Times New Roman" w:hAnsi="Times New Roman" w:cs="Times New Roman"/>
          <w:color w:val="000000" w:themeColor="text1"/>
          <w:szCs w:val="24"/>
        </w:rPr>
        <w:t xml:space="preserve"> a fim de solicitar limpeza nos terrenos baldios próximos a </w:t>
      </w:r>
      <w:proofErr w:type="spellStart"/>
      <w:r w:rsidRPr="00CF1C26">
        <w:rPr>
          <w:rFonts w:ascii="Times New Roman" w:hAnsi="Times New Roman" w:cs="Times New Roman"/>
          <w:color w:val="000000" w:themeColor="text1"/>
          <w:szCs w:val="24"/>
        </w:rPr>
        <w:t>UniCathedral</w:t>
      </w:r>
      <w:proofErr w:type="spellEnd"/>
      <w:r w:rsidRPr="00CF1C26">
        <w:rPr>
          <w:rFonts w:ascii="Times New Roman" w:hAnsi="Times New Roman" w:cs="Times New Roman"/>
          <w:color w:val="000000" w:themeColor="text1"/>
          <w:szCs w:val="24"/>
        </w:rPr>
        <w:t xml:space="preserve"> (fotos acostadas), atendendo demanda do munícipe Robson Resende.</w:t>
      </w:r>
    </w:p>
    <w:p w14:paraId="15A2815D" w14:textId="77777777" w:rsidR="00CF1C26" w:rsidRDefault="00CF1C26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23C157FB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6121FF">
        <w:rPr>
          <w:rFonts w:ascii="Times New Roman" w:eastAsia="Batang" w:hAnsi="Times New Roman" w:cs="Times New Roman"/>
          <w:szCs w:val="24"/>
        </w:rPr>
        <w:t xml:space="preserve"> </w:t>
      </w:r>
      <w:r w:rsidR="00917696">
        <w:rPr>
          <w:rFonts w:ascii="Times New Roman" w:eastAsia="Batang" w:hAnsi="Times New Roman" w:cs="Times New Roman"/>
          <w:szCs w:val="24"/>
        </w:rPr>
        <w:t xml:space="preserve">de maio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6737CD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95AF1F4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3895E2E1" w:rsidR="008A6F79" w:rsidRDefault="00CF1C26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CF1C26">
        <w:rPr>
          <w:rFonts w:ascii="Times New Roman" w:eastAsia="Batang" w:hAnsi="Times New Roman" w:cs="Times New Roman"/>
          <w:szCs w:val="24"/>
        </w:rPr>
        <w:t>Objetiva-se e Justifica-se a presente indicação a fim de sanar os transtornos ocasionados pela alta vegetação no local.  A mesma pode atrair animais peçonhentos, acarretando risco aos moradores e transeuntes do local. Além de que, de acordo com o demandante, a alta vegetação tem responsabilidade direta no aumento de crimes no local, como furtos e roubos, pois serve de esconderijo para criminosos, fa</w:t>
      </w:r>
      <w:r>
        <w:rPr>
          <w:rFonts w:ascii="Times New Roman" w:eastAsia="Batang" w:hAnsi="Times New Roman" w:cs="Times New Roman"/>
          <w:szCs w:val="24"/>
        </w:rPr>
        <w:t>cilitando emboscadas e fugas.</w:t>
      </w:r>
    </w:p>
    <w:p w14:paraId="692D9A31" w14:textId="77777777" w:rsidR="00CF1C26" w:rsidRDefault="00CF1C26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55F57B3F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917696">
        <w:rPr>
          <w:rFonts w:ascii="Times New Roman" w:eastAsia="Batang" w:hAnsi="Times New Roman" w:cs="Times New Roman"/>
          <w:szCs w:val="24"/>
        </w:rPr>
        <w:t xml:space="preserve">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962C0EA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C8FDACD" w14:textId="15C9C5D0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8B68025" w14:textId="0C5F0581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462D54B" w14:textId="4E9D7743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9F51717" w14:textId="1A83875A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2EC51CD" w14:textId="7F0AF199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E36966" w14:textId="6C4F60C4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4042ED" w14:textId="08546487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A14E22" w14:textId="4F3F45F1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96B155A" w14:textId="2C1EFFA1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41867A" w14:textId="38D0B8A2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A47EF2D" w14:textId="74AF6065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11F4BC" w14:textId="56E69574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7007614" w14:textId="17BECF89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E2C6E53" w14:textId="5991186E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63093B" w14:textId="2865EB09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F68080" w14:textId="53AC8C3C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D8CBC8E" w14:textId="3B2A567F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4527D7" w14:textId="12165DEB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F1DA8AE" w14:textId="2FDD10C6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ED9559E" w14:textId="02B67880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D3981C5" w14:textId="1234300C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723FFCB" w14:textId="3B18FADE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5CF4AF" w14:textId="3123B5D7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203D1E5" w14:textId="27982166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2460C6A" w14:textId="0DEAD9E1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Palatino Linotype" w:hAnsi="Palatino Linotype" w:cs="Arial"/>
          <w:noProof/>
          <w:lang w:eastAsia="pt-BR" w:bidi="ar-SA"/>
        </w:rPr>
        <w:lastRenderedPageBreak/>
        <w:drawing>
          <wp:inline distT="0" distB="0" distL="0" distR="0" wp14:anchorId="39C71D1A" wp14:editId="612295EC">
            <wp:extent cx="5760085" cy="323862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a443e9-8277-4815-aaab-b7320253434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544F0" w14:textId="2218DCD9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DD4308" w14:textId="79614758" w:rsidR="00CF1C26" w:rsidRDefault="00CF1C26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Palatino Linotype" w:hAnsi="Palatino Linotype" w:cs="Arial"/>
          <w:noProof/>
          <w:lang w:eastAsia="pt-BR" w:bidi="ar-SA"/>
        </w:rPr>
        <w:drawing>
          <wp:inline distT="0" distB="0" distL="0" distR="0" wp14:anchorId="23FAF913" wp14:editId="59112682">
            <wp:extent cx="5760085" cy="323982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7f5c9-d59e-4a29-af21-a059346214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9"/>
      <w:footerReference w:type="default" r:id="rId10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07E1" w14:textId="77777777" w:rsidR="00FA5070" w:rsidRDefault="00FA5070">
      <w:r>
        <w:separator/>
      </w:r>
    </w:p>
  </w:endnote>
  <w:endnote w:type="continuationSeparator" w:id="0">
    <w:p w14:paraId="42006889" w14:textId="77777777" w:rsidR="00FA5070" w:rsidRDefault="00FA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6BD77" w14:textId="77777777" w:rsidR="00FA5070" w:rsidRDefault="00FA5070">
      <w:r>
        <w:separator/>
      </w:r>
    </w:p>
  </w:footnote>
  <w:footnote w:type="continuationSeparator" w:id="0">
    <w:p w14:paraId="47266124" w14:textId="77777777" w:rsidR="00FA5070" w:rsidRDefault="00FA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93F06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CF1C26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A5070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2022-05-30T15:47:00Z</dcterms:created>
  <dcterms:modified xsi:type="dcterms:W3CDTF">2022-05-30T18:01:00Z</dcterms:modified>
</cp:coreProperties>
</file>