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E856D3" w14:paraId="00227AFC" w14:textId="77777777" w:rsidTr="00E856D3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7680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7FD012A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E856D3" w14:paraId="75CB77B0" w14:textId="77777777" w:rsidTr="00E856D3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70A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C7EDBE5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9C69935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2F08F39" w14:textId="30A71CB2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83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482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A83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71B3590B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86BE4F3" w14:textId="6E7CAF09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8352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14:54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E3AEBC3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5735522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95C328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06CAC27" w14:textId="77777777" w:rsidR="00E856D3" w:rsidRDefault="00E856D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41506BF" w14:textId="77777777" w:rsidR="00E856D3" w:rsidRDefault="00E856D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82B" w14:textId="77777777" w:rsidR="00E856D3" w:rsidRDefault="00E856D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CA67BE" w14:textId="77777777" w:rsidR="00E856D3" w:rsidRDefault="00E856D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29FA8764" w14:textId="77777777" w:rsidR="00E856D3" w:rsidRDefault="00E856D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B28D6FC" w14:textId="77777777" w:rsidR="00E856D3" w:rsidRDefault="00E856D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8CC28E3" w14:textId="77777777" w:rsidR="00E856D3" w:rsidRDefault="00E856D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B494DCE" w14:textId="77777777" w:rsidR="00E856D3" w:rsidRDefault="00E856D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163A9A4D" w14:textId="77777777" w:rsidR="00E856D3" w:rsidRDefault="00E856D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13E33DE" w14:textId="77777777" w:rsidR="00E856D3" w:rsidRDefault="00E856D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A58B8D2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1CB8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D57CD0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21F35C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81C1F3" w14:textId="77777777" w:rsidR="00E856D3" w:rsidRDefault="00E856D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9FA6397" w14:textId="6A93CD13" w:rsidR="00E856D3" w:rsidRDefault="00E856D3" w:rsidP="00A8352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A8352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380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19BB80FE" w14:textId="77777777" w:rsidR="00E856D3" w:rsidRDefault="00E856D3" w:rsidP="00E856D3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RONAIR DE JESUS NUNES – PSDB;</w:t>
      </w:r>
    </w:p>
    <w:p w14:paraId="49505309" w14:textId="77777777" w:rsidR="00E856D3" w:rsidRDefault="00E856D3" w:rsidP="00E856D3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298E540B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543AE051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132325D" w14:textId="08A69F90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>
        <w:rPr>
          <w:rFonts w:ascii="Times New Roman" w:eastAsia="Batang" w:hAnsi="Times New Roman" w:cs="Times New Roman"/>
          <w:b/>
          <w:szCs w:val="24"/>
        </w:rPr>
        <w:t>SECRETÁRIO MUNICIPAL DE TRANSPORTES E SERVIÇOS PÚBLICOS</w:t>
      </w:r>
      <w:r>
        <w:rPr>
          <w:rFonts w:ascii="Times New Roman" w:eastAsia="Batang" w:hAnsi="Times New Roman" w:cs="Times New Roman"/>
          <w:szCs w:val="24"/>
        </w:rPr>
        <w:t xml:space="preserve"> com cópias ao </w:t>
      </w:r>
      <w:r>
        <w:rPr>
          <w:rFonts w:ascii="Times New Roman" w:eastAsia="Batang" w:hAnsi="Times New Roman" w:cs="Times New Roman"/>
          <w:b/>
          <w:szCs w:val="24"/>
        </w:rPr>
        <w:t>CHEFE DO PODER EXECUTIVO,</w:t>
      </w:r>
      <w:r>
        <w:rPr>
          <w:rFonts w:ascii="Times New Roman" w:eastAsia="Batang" w:hAnsi="Times New Roman" w:cs="Times New Roman"/>
          <w:szCs w:val="24"/>
        </w:rPr>
        <w:t xml:space="preserve"> solicitando que proceda em regime de urgência uma operação tapa-buracos, na Avenida Perimetral próximo ao cruzamento com a Avenida Amazonas no Bairro de Vila, pois, os buracos estão invadindo a pista, apresentando risco eminente de acidentes.</w:t>
      </w:r>
    </w:p>
    <w:p w14:paraId="7DC2CF21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59131C8" w14:textId="5D276D51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1E2F905D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1C1F6EF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92AFCAD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12C481E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AD7ADD8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F35168D" w14:textId="77777777" w:rsidR="00E856D3" w:rsidRDefault="00E856D3" w:rsidP="00E856D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42AF0C52" w14:textId="77777777" w:rsidR="00E856D3" w:rsidRDefault="00E856D3" w:rsidP="00E856D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50786B3F" w14:textId="77777777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36B73856" w14:textId="77777777" w:rsidR="00E856D3" w:rsidRDefault="00E856D3" w:rsidP="00E856D3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2DF91D06" w14:textId="77777777" w:rsidR="00E856D3" w:rsidRDefault="00E856D3" w:rsidP="00E856D3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br w:type="page"/>
      </w:r>
    </w:p>
    <w:p w14:paraId="48DB4A98" w14:textId="77777777" w:rsidR="00E856D3" w:rsidRDefault="00E856D3" w:rsidP="00E856D3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</w:p>
    <w:p w14:paraId="1FC973C6" w14:textId="77777777" w:rsidR="00E856D3" w:rsidRDefault="00E856D3" w:rsidP="00E856D3">
      <w:pPr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E6B4282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3E324F5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C0D9987" w14:textId="77777777" w:rsidR="00E856D3" w:rsidRDefault="00E856D3" w:rsidP="00E856D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0C7B7AC" w14:textId="77777777" w:rsidR="00E856D3" w:rsidRDefault="00E856D3" w:rsidP="00E856D3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 xml:space="preserve">Conforme, visita </w:t>
      </w:r>
      <w:r>
        <w:rPr>
          <w:rFonts w:ascii="Times New Roman" w:eastAsia="PMingLiU" w:hAnsi="Times New Roman" w:cs="Times New Roman"/>
          <w:i/>
          <w:szCs w:val="24"/>
          <w:lang w:eastAsia="pt-BR"/>
        </w:rPr>
        <w:t xml:space="preserve">in loco, </w:t>
      </w:r>
      <w:r>
        <w:rPr>
          <w:rFonts w:ascii="Times New Roman" w:eastAsia="PMingLiU" w:hAnsi="Times New Roman" w:cs="Times New Roman"/>
          <w:szCs w:val="24"/>
          <w:lang w:eastAsia="pt-BR"/>
        </w:rPr>
        <w:t xml:space="preserve">as vias mencionadas encontram-se bastante danificadas pela ação das chuvas, podendo ocasionar graves acidentes, sem contar o transtorno gerado para a população. Pois, no local existem buracos enormes, dificultando o trânsito de veículos. </w:t>
      </w:r>
    </w:p>
    <w:p w14:paraId="78DDFD0D" w14:textId="77777777" w:rsidR="00E856D3" w:rsidRDefault="00E856D3" w:rsidP="00E856D3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741C512" w14:textId="77777777" w:rsidR="00E856D3" w:rsidRDefault="00E856D3" w:rsidP="00E856D3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Nesse período de chuvas a situação fica ainda mais grave, fato esse que vem contribuindo para a abertura de mais buracos na via mencionada. O simples fato de tapar os buracos, além de evitar o acúmulo de água nas ruas, também evita o acontecimento de acidentes e melhora o tráfego na cidade.</w:t>
      </w:r>
    </w:p>
    <w:p w14:paraId="31322C5D" w14:textId="77777777" w:rsidR="00E856D3" w:rsidRDefault="00E856D3" w:rsidP="00E856D3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CDCCA1E" w14:textId="77777777" w:rsidR="00E856D3" w:rsidRDefault="00E856D3" w:rsidP="00E856D3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 Diante do exposto, esperamos contar com a atenção do Nobre Secretário, no atendimento desse nosso pedido, atendendo à solicitação dos moradores e munícipes que utilizam a mencionada via.</w:t>
      </w:r>
    </w:p>
    <w:p w14:paraId="6D42D509" w14:textId="77777777" w:rsidR="00E856D3" w:rsidRDefault="00E856D3" w:rsidP="00E856D3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7F3A917" w14:textId="33210332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19AAA3B6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257341D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67722D0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F5D14" w14:textId="77777777" w:rsidR="00E856D3" w:rsidRDefault="00E856D3" w:rsidP="00E856D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22A81A" w14:textId="77777777" w:rsidR="00E856D3" w:rsidRDefault="00E856D3" w:rsidP="00E856D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3497AD23" w14:textId="77777777" w:rsidR="00E856D3" w:rsidRDefault="00E856D3" w:rsidP="00E856D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39D9DA54" w14:textId="148465B7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da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363EDB13" w14:textId="24672738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458557B" w14:textId="6BD403C2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FA10C88" w14:textId="206A9C58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FC94C4" w14:textId="58E3F0E7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B9DB59F" w14:textId="2C4D573A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E1803F8" w14:textId="6A5D07E6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E04F559" w14:textId="6F45154C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84EE6C4" w14:textId="15F7C53F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D56C5C5" w14:textId="64EE0622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A6E31F4" w14:textId="107F0AD3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4CF086E" w14:textId="4583649D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CB7B03A" w14:textId="0DF08F12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0AD4B87" w14:textId="73375767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D20F0B2" w14:textId="63BEB441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616086B" w14:textId="364DAC71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CDD2E09" w14:textId="2C3BF7F2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090B14D" w14:textId="3CF7D42D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E856D3">
        <w:rPr>
          <w:rFonts w:ascii="Times New Roman" w:hAnsi="Times New Roman" w:cs="Times New Roman"/>
          <w:noProof/>
          <w:szCs w:val="24"/>
          <w:lang w:eastAsia="pt-BR" w:bidi="ar-SA"/>
        </w:rPr>
        <w:lastRenderedPageBreak/>
        <w:drawing>
          <wp:inline distT="0" distB="0" distL="0" distR="0" wp14:anchorId="11A17BB2" wp14:editId="6FA3999B">
            <wp:extent cx="5759450" cy="7705725"/>
            <wp:effectExtent l="0" t="0" r="0" b="9525"/>
            <wp:docPr id="14" name="Imagem 14" descr="D:\Downloads\WhatsApp Image 2022-05-26 at 05.39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Downloads\WhatsApp Image 2022-05-26 at 05.39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967" cy="77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8E59" w14:textId="77777777" w:rsidR="00E856D3" w:rsidRDefault="00E856D3" w:rsidP="00E856D3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FBBBDC9" w14:textId="64801796" w:rsidR="008A6F79" w:rsidRPr="00E856D3" w:rsidRDefault="00E856D3" w:rsidP="00E856D3">
      <w:r w:rsidRPr="00E856D3">
        <w:rPr>
          <w:rFonts w:ascii="Times New Roman" w:hAnsi="Times New Roman" w:cs="Times New Roman"/>
          <w:noProof/>
          <w:szCs w:val="24"/>
          <w:lang w:eastAsia="pt-BR" w:bidi="ar-SA"/>
        </w:rPr>
        <w:lastRenderedPageBreak/>
        <w:drawing>
          <wp:inline distT="0" distB="0" distL="0" distR="0" wp14:anchorId="47401046" wp14:editId="7DBC0B4E">
            <wp:extent cx="4505325" cy="7772400"/>
            <wp:effectExtent l="0" t="0" r="9525" b="0"/>
            <wp:docPr id="15" name="Imagem 15" descr="D:\Downloads\WhatsApp Image 2022-05-27 at 12.5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Downloads\WhatsApp Image 2022-05-27 at 12.53.5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F79" w:rsidRPr="00E856D3" w:rsidSect="004E3AA6">
      <w:headerReference w:type="default" r:id="rId9"/>
      <w:footerReference w:type="default" r:id="rId10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7B8B4" w14:textId="77777777" w:rsidR="00CF1565" w:rsidRDefault="00CF1565">
      <w:r>
        <w:separator/>
      </w:r>
    </w:p>
  </w:endnote>
  <w:endnote w:type="continuationSeparator" w:id="0">
    <w:p w14:paraId="466D3A23" w14:textId="77777777" w:rsidR="00CF1565" w:rsidRDefault="00CF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8E8F" w14:textId="77777777" w:rsidR="00CF1565" w:rsidRDefault="00CF1565">
      <w:r>
        <w:separator/>
      </w:r>
    </w:p>
  </w:footnote>
  <w:footnote w:type="continuationSeparator" w:id="0">
    <w:p w14:paraId="1B71EE36" w14:textId="77777777" w:rsidR="00CF1565" w:rsidRDefault="00CF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352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CF1565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56D3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2022-05-27T15:56:00Z</dcterms:created>
  <dcterms:modified xsi:type="dcterms:W3CDTF">2022-05-30T17:57:00Z</dcterms:modified>
</cp:coreProperties>
</file>