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A172B" w14:paraId="21ED8856" w14:textId="77777777" w:rsidTr="009A172B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DFEA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CB4DF76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A172B" w14:paraId="30472C1C" w14:textId="77777777" w:rsidTr="009A172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63F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C2641E8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2BB4503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055354DE" w14:textId="14DEB0F5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4247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481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94247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8EB74C7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EBF5F9" w14:textId="661D7E4C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94247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14:53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64818B7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6E8F45A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1F312AA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1FC1CD" w14:textId="77777777" w:rsidR="009A172B" w:rsidRDefault="009A172B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E5A983C" w14:textId="77777777" w:rsidR="009A172B" w:rsidRDefault="009A172B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992" w14:textId="77777777" w:rsidR="009A172B" w:rsidRDefault="009A17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E6EDC5D" w14:textId="77777777" w:rsidR="009A172B" w:rsidRDefault="009A17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0E08A9B7" w14:textId="77777777" w:rsidR="009A172B" w:rsidRDefault="009A17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D63815B" w14:textId="77777777" w:rsidR="009A172B" w:rsidRDefault="009A17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D6682E2" w14:textId="77777777" w:rsidR="009A172B" w:rsidRDefault="009A17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0B7F7A3" w14:textId="77777777" w:rsidR="009A172B" w:rsidRDefault="009A17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A3F277" w14:textId="77777777" w:rsidR="009A172B" w:rsidRDefault="009A17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3899BFA9" w14:textId="77777777" w:rsidR="009A172B" w:rsidRDefault="009A172B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7D5A76C1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CB71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AB754E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9C02792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BBAFE28" w14:textId="77777777" w:rsidR="009A172B" w:rsidRDefault="009A172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FB51083" w14:textId="08F09675" w:rsidR="009A172B" w:rsidRDefault="009A172B" w:rsidP="0094247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9424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379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57402B1" w14:textId="02CB206D" w:rsidR="009A172B" w:rsidRDefault="009A172B" w:rsidP="009A172B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 </w:t>
      </w:r>
      <w:r w:rsidRPr="009A172B">
        <w:rPr>
          <w:rFonts w:ascii="Times New Roman" w:hAnsi="Times New Roman" w:cs="Times New Roman"/>
          <w:b/>
          <w:szCs w:val="24"/>
          <w:u w:val="single"/>
        </w:rPr>
        <w:t>RONAIR DE JESUS NUNES</w:t>
      </w:r>
      <w:r>
        <w:rPr>
          <w:rFonts w:ascii="Times New Roman" w:hAnsi="Times New Roman" w:cs="Times New Roman"/>
          <w:b/>
          <w:szCs w:val="24"/>
          <w:u w:val="single"/>
        </w:rPr>
        <w:t xml:space="preserve"> – PSDB;</w:t>
      </w:r>
    </w:p>
    <w:p w14:paraId="3E9815F2" w14:textId="77777777" w:rsidR="009A172B" w:rsidRDefault="009A172B" w:rsidP="009A172B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B8EAFFD" w14:textId="77777777" w:rsidR="009A172B" w:rsidRDefault="009A172B" w:rsidP="009A172B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C027D43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668C5305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059E54C" w14:textId="2119B760" w:rsidR="009A172B" w:rsidRDefault="009A172B" w:rsidP="009A172B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SECRETÁRIO MUNICIPAL TRANSPORTES E SERVIÇOS PÚBLICOS</w:t>
      </w:r>
      <w:r>
        <w:rPr>
          <w:rFonts w:eastAsia="Batang"/>
          <w:sz w:val="24"/>
          <w:szCs w:val="24"/>
        </w:rPr>
        <w:t xml:space="preserve">, solicitando que providencie a recuperação da Via não pavimentada que dá acesso ao Sindicato dos Trabalhadores em Transporte Rodoviário e Motoristas Profissionais (SINTTRO) – Avenida Águas Quentes – Chácara Cata-vento. </w:t>
      </w:r>
    </w:p>
    <w:p w14:paraId="03BE5F77" w14:textId="77777777" w:rsidR="009A172B" w:rsidRDefault="009A172B" w:rsidP="009A172B">
      <w:pPr>
        <w:rPr>
          <w:rFonts w:ascii="Times New Roman" w:hAnsi="Times New Roman" w:cs="Times New Roman"/>
          <w:szCs w:val="24"/>
          <w:lang w:eastAsia="pt-BR" w:bidi="ar-SA"/>
        </w:rPr>
      </w:pPr>
    </w:p>
    <w:p w14:paraId="39611D51" w14:textId="210C0C35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27 maio de 2022.</w:t>
      </w:r>
    </w:p>
    <w:p w14:paraId="5DAE7208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59934C" w14:textId="77777777" w:rsidR="009A172B" w:rsidRDefault="009A172B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F747DC8" w14:textId="77777777" w:rsidR="009A172B" w:rsidRDefault="009A172B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30A642E" w14:textId="77777777" w:rsidR="009A172B" w:rsidRDefault="009A172B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AAFAD48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09793B2" w14:textId="77777777" w:rsidR="009A172B" w:rsidRDefault="009A172B" w:rsidP="009A172B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020A0D20" w14:textId="77777777" w:rsidR="009A172B" w:rsidRDefault="009A172B" w:rsidP="009A172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56A64909" w14:textId="77777777" w:rsidR="009A172B" w:rsidRDefault="009A172B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46C06C3A" w14:textId="77777777" w:rsidR="009A172B" w:rsidRDefault="009A172B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F04C662" w14:textId="77777777" w:rsidR="009A172B" w:rsidRDefault="009A172B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53B8B38" w14:textId="77777777" w:rsidR="009A172B" w:rsidRDefault="009A172B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858D994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9FF4BC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7C8E57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6D625E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A6383EA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6C8AB0E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572C72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A5114FE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39F0640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2A1CCF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7A01E4C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44B70F11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3DC9E7A0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5C7C6E9" w14:textId="77777777" w:rsidR="009A172B" w:rsidRDefault="009A172B" w:rsidP="009A172B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C268DB1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E16B038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Ressaltamos as más condições da referida via, principalmente em decorrência do período chuvoso em nossa região, o que tem ocasionado sérios problemas aos seus usuários, inviabilizando o tráfego, o que vem acarretar sérios prejuízos aos pequenos produtores ligados a agricultura familiar, que semanalmente necessitam transportar seus produtos para serem comercializados.</w:t>
      </w:r>
    </w:p>
    <w:p w14:paraId="577323EB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735C476" w14:textId="700AC673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Além disso, o acesso dos moradores, a serviços básicos como educação, saúde e lazer é feito através dessas estradas vicinais. O deslocamento dessa população até o local destes serviços é dificultado pelas condições das vias. A recuperação e conservação visa remover pontos críticos que impeçam o fluxo contínuo e seguro do tráfego, garantindo o bom estado das estradas de forma a contribuir para fixação das famílias no campo e a melhoria das condições de vida.</w:t>
      </w:r>
    </w:p>
    <w:p w14:paraId="64BED7C1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867EEBE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Dessa forma, contamos com o apoio da administração, no atendimento de nossa solicitação.</w:t>
      </w:r>
    </w:p>
    <w:p w14:paraId="163EAA85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D206C55" w14:textId="10BF0245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 - MT, em 27 maio de 2022.</w:t>
      </w:r>
    </w:p>
    <w:p w14:paraId="5FE8E5AC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4BFEDCD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2127DAE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A6C5C7F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3CEBA90" w14:textId="77777777" w:rsidR="009A172B" w:rsidRDefault="009A172B" w:rsidP="009A172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CD7D42A" w14:textId="77777777" w:rsidR="009A172B" w:rsidRDefault="009A172B" w:rsidP="009A172B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7EF355C0" w14:textId="77777777" w:rsidR="009A172B" w:rsidRDefault="009A172B" w:rsidP="009A172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582DA8C0" w14:textId="18954D18" w:rsidR="009A172B" w:rsidRDefault="009A172B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32BB5FDF" w14:textId="5959B2CB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12D0C35" w14:textId="183A2DC4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AFA69E2" w14:textId="43BCC6FD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C2AA11E" w14:textId="4A73C122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5C508E5" w14:textId="02F32757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538E888" w14:textId="333D7E87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92BD8B5" w14:textId="02258587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480437D" w14:textId="77A9FC22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F3AA082" w14:textId="172C7452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F772025" w14:textId="3818E151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D88AAE8" w14:textId="6F114EE2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60C34AF" w14:textId="1D4DC55D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B994592" w14:textId="466B235C" w:rsidR="009A5982" w:rsidRDefault="009A5982" w:rsidP="009A172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9A5982">
        <w:rPr>
          <w:rFonts w:ascii="Times New Roman" w:hAnsi="Times New Roman" w:cs="Times New Roman"/>
          <w:noProof/>
          <w:szCs w:val="24"/>
          <w:lang w:eastAsia="pt-BR" w:bidi="ar-SA"/>
        </w:rPr>
        <w:lastRenderedPageBreak/>
        <w:drawing>
          <wp:inline distT="0" distB="0" distL="0" distR="0" wp14:anchorId="3214F7C0" wp14:editId="60525847">
            <wp:extent cx="4505325" cy="7572375"/>
            <wp:effectExtent l="0" t="0" r="9525" b="9525"/>
            <wp:docPr id="1" name="Imagem 1" descr="D:\Downloads\WhatsApp Image 2022-05-27 at 14.1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2-05-27 at 14.14.5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E240C" w14:textId="77777777" w:rsidR="009A172B" w:rsidRDefault="009A172B" w:rsidP="009A172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F09A511" w14:textId="52118B36" w:rsidR="009A172B" w:rsidRDefault="009A172B" w:rsidP="009A172B">
      <w:pPr>
        <w:rPr>
          <w:rFonts w:ascii="Times New Roman" w:hAnsi="Times New Roman" w:cs="Times New Roman"/>
          <w:szCs w:val="24"/>
        </w:rPr>
      </w:pPr>
    </w:p>
    <w:p w14:paraId="06167448" w14:textId="621E489A" w:rsidR="009A5982" w:rsidRDefault="009A5982" w:rsidP="009A172B">
      <w:pPr>
        <w:rPr>
          <w:rFonts w:ascii="Times New Roman" w:hAnsi="Times New Roman" w:cs="Times New Roman"/>
          <w:szCs w:val="24"/>
        </w:rPr>
      </w:pPr>
      <w:r w:rsidRPr="009A5982">
        <w:rPr>
          <w:rFonts w:ascii="Times New Roman" w:hAnsi="Times New Roman" w:cs="Times New Roman"/>
          <w:noProof/>
          <w:szCs w:val="24"/>
          <w:lang w:eastAsia="pt-BR" w:bidi="ar-SA"/>
        </w:rPr>
        <w:lastRenderedPageBreak/>
        <w:drawing>
          <wp:inline distT="0" distB="0" distL="0" distR="0" wp14:anchorId="680B14E0" wp14:editId="4EE5C6E0">
            <wp:extent cx="5760085" cy="2592038"/>
            <wp:effectExtent l="0" t="0" r="0" b="0"/>
            <wp:docPr id="3" name="Imagem 3" descr="D:\Downloads\WhatsApp Image 2022-05-27 at 13.3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2-05-27 at 13.31.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E6CAB" w14:textId="77777777" w:rsidR="009A172B" w:rsidRDefault="009A172B" w:rsidP="009A172B">
      <w:pPr>
        <w:rPr>
          <w:rFonts w:ascii="Times New Roman" w:hAnsi="Times New Roman" w:cs="Times New Roman"/>
          <w:szCs w:val="24"/>
        </w:rPr>
      </w:pPr>
    </w:p>
    <w:p w14:paraId="3FBBBDC9" w14:textId="0E06DE19" w:rsidR="008A6F79" w:rsidRDefault="009A5982" w:rsidP="009A172B">
      <w:r w:rsidRPr="009A5982">
        <w:rPr>
          <w:noProof/>
          <w:lang w:eastAsia="pt-BR" w:bidi="ar-SA"/>
        </w:rPr>
        <w:drawing>
          <wp:inline distT="0" distB="0" distL="0" distR="0" wp14:anchorId="2C557B82" wp14:editId="18910203">
            <wp:extent cx="5760085" cy="2592038"/>
            <wp:effectExtent l="0" t="0" r="0" b="0"/>
            <wp:docPr id="4" name="Imagem 4" descr="D:\Downloads\WhatsApp Image 2022-05-27 at 13.3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WhatsApp Image 2022-05-27 at 13.31.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3109E" w14:textId="17214555" w:rsidR="009A5982" w:rsidRDefault="009A5982" w:rsidP="009A172B"/>
    <w:p w14:paraId="726D8FBD" w14:textId="2365D858" w:rsidR="009A5982" w:rsidRDefault="009A5982" w:rsidP="009A172B">
      <w:r w:rsidRPr="009A5982">
        <w:rPr>
          <w:noProof/>
          <w:lang w:eastAsia="pt-BR" w:bidi="ar-SA"/>
        </w:rPr>
        <w:lastRenderedPageBreak/>
        <w:drawing>
          <wp:inline distT="0" distB="0" distL="0" distR="0" wp14:anchorId="50D7C17D" wp14:editId="7AAB9451">
            <wp:extent cx="5760085" cy="2595638"/>
            <wp:effectExtent l="0" t="0" r="0" b="0"/>
            <wp:docPr id="5" name="Imagem 5" descr="D:\Downloads\WhatsApp Image 2022-05-27 at 13.31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WhatsApp Image 2022-05-27 at 13.31.3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9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779F" w14:textId="1E620762" w:rsidR="009A5982" w:rsidRDefault="009A5982" w:rsidP="009A172B"/>
    <w:p w14:paraId="31C20442" w14:textId="207983DC" w:rsidR="009A5982" w:rsidRPr="009A172B" w:rsidRDefault="009A5982" w:rsidP="009A172B">
      <w:r w:rsidRPr="009A5982">
        <w:rPr>
          <w:noProof/>
          <w:lang w:eastAsia="pt-BR" w:bidi="ar-SA"/>
        </w:rPr>
        <w:drawing>
          <wp:inline distT="0" distB="0" distL="0" distR="0" wp14:anchorId="1CED9E1F" wp14:editId="1EA10B51">
            <wp:extent cx="5760085" cy="2595638"/>
            <wp:effectExtent l="0" t="0" r="0" b="0"/>
            <wp:docPr id="7" name="Imagem 7" descr="D:\Downloads\WhatsApp Image 2022-05-27 at 13.31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WhatsApp Image 2022-05-27 at 13.31.3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9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982" w:rsidRPr="009A172B" w:rsidSect="004E3AA6">
      <w:headerReference w:type="default" r:id="rId10"/>
      <w:footerReference w:type="default" r:id="rId11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6D1C5" w14:textId="77777777" w:rsidR="00854670" w:rsidRDefault="00854670">
      <w:r>
        <w:separator/>
      </w:r>
    </w:p>
  </w:endnote>
  <w:endnote w:type="continuationSeparator" w:id="0">
    <w:p w14:paraId="51F062CE" w14:textId="77777777" w:rsidR="00854670" w:rsidRDefault="0085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75EC9" w14:textId="77777777" w:rsidR="00854670" w:rsidRDefault="00854670">
      <w:r>
        <w:separator/>
      </w:r>
    </w:p>
  </w:footnote>
  <w:footnote w:type="continuationSeparator" w:id="0">
    <w:p w14:paraId="09601624" w14:textId="77777777" w:rsidR="00854670" w:rsidRDefault="0085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54670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4247B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A172B"/>
    <w:rsid w:val="009A5982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071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16A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2022-05-27T17:18:00Z</dcterms:created>
  <dcterms:modified xsi:type="dcterms:W3CDTF">2022-05-30T17:56:00Z</dcterms:modified>
</cp:coreProperties>
</file>