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10313C" w14:paraId="30546315" w14:textId="77777777" w:rsidTr="0010313C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9D86" w14:textId="3EB67DC9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1A7E04A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10313C" w14:paraId="6B6712E2" w14:textId="77777777" w:rsidTr="0010313C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B32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80ADA57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36718E5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532C224" w14:textId="423ACB2C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E59F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E59F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74E945B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C9E2028" w14:textId="7C48CD0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E59F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94461BE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F668D3E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45477B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8D43038" w14:textId="77777777" w:rsidR="0010313C" w:rsidRDefault="0010313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F4ABBD2" w14:textId="77777777" w:rsidR="0010313C" w:rsidRDefault="0010313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B35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0304AE0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7B55F6C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41A893A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90F4B7D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6ACFD6F2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275E844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405C5756" w14:textId="77777777" w:rsidR="0010313C" w:rsidRDefault="001031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18F67E4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7403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81C7D4B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FF76CC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7D2DB3" w14:textId="77777777" w:rsidR="0010313C" w:rsidRDefault="001031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34F11B4" w14:textId="7C00495C" w:rsidR="0010313C" w:rsidRDefault="0010313C" w:rsidP="004E59F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E59F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378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C4C68E7" w14:textId="246DD4E6" w:rsidR="0010313C" w:rsidRDefault="0010313C" w:rsidP="0010313C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RONAIR DE JESUS NUNES – PSDB;</w:t>
      </w:r>
    </w:p>
    <w:p w14:paraId="4A61490C" w14:textId="77777777" w:rsidR="0010313C" w:rsidRDefault="0010313C" w:rsidP="0010313C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113C3731" w14:textId="22C68C09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Presidente;</w:t>
      </w:r>
    </w:p>
    <w:p w14:paraId="4E1E0082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CD50C0A" w14:textId="012EF1B9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Indico à Mesa, após cumprimento das formalidades regimentais e deliberação do Plenário, seja enviado expediente ao </w:t>
      </w:r>
      <w:r>
        <w:rPr>
          <w:rFonts w:ascii="Times New Roman" w:eastAsia="Batang" w:hAnsi="Times New Roman" w:cs="Times New Roman"/>
          <w:b/>
          <w:szCs w:val="24"/>
        </w:rPr>
        <w:t xml:space="preserve">PREFEITO MUNICIPAL </w:t>
      </w:r>
      <w:r>
        <w:rPr>
          <w:rFonts w:ascii="Times New Roman" w:eastAsia="Batang" w:hAnsi="Times New Roman" w:cs="Times New Roman"/>
          <w:szCs w:val="24"/>
        </w:rPr>
        <w:t xml:space="preserve">com cópia ao </w:t>
      </w:r>
      <w:r>
        <w:rPr>
          <w:rFonts w:ascii="Times New Roman" w:eastAsia="Batang" w:hAnsi="Times New Roman" w:cs="Times New Roman"/>
          <w:b/>
          <w:szCs w:val="24"/>
        </w:rPr>
        <w:t xml:space="preserve">SECRETÁRIO MUNICIPAL DE TRANSPORTE E SERVIÇOS PÚBLICOS </w:t>
      </w:r>
      <w:r>
        <w:rPr>
          <w:rFonts w:ascii="Times New Roman" w:eastAsia="Batang" w:hAnsi="Times New Roman" w:cs="Times New Roman"/>
          <w:szCs w:val="24"/>
        </w:rPr>
        <w:t xml:space="preserve">e ao </w:t>
      </w:r>
      <w:r>
        <w:rPr>
          <w:rFonts w:ascii="Times New Roman" w:eastAsia="Batang" w:hAnsi="Times New Roman" w:cs="Times New Roman"/>
          <w:b/>
          <w:szCs w:val="24"/>
        </w:rPr>
        <w:t>SECRETÁRIO PLANEJAMENTO URBANO E OBRAS</w:t>
      </w:r>
      <w:r>
        <w:rPr>
          <w:rFonts w:ascii="Times New Roman" w:eastAsia="Batang" w:hAnsi="Times New Roman" w:cs="Times New Roman"/>
          <w:szCs w:val="24"/>
        </w:rPr>
        <w:t>, solicitando que providencie a recuperação da manta asfáltica ao longo Rua Basílio Dourado, no Bairro Santo Antônio.</w:t>
      </w:r>
    </w:p>
    <w:p w14:paraId="543BB35F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5D3841" w14:textId="1EB95576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4043C8F1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80894A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51F9726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7F680A5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6B20CE4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53D3B" w14:textId="77777777" w:rsidR="0010313C" w:rsidRDefault="0010313C" w:rsidP="0010313C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392AAEF7" w14:textId="77777777" w:rsidR="0010313C" w:rsidRDefault="0010313C" w:rsidP="0010313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35870BDA" w14:textId="77777777" w:rsidR="0010313C" w:rsidRDefault="0010313C" w:rsidP="001031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18DE8709" w14:textId="77777777" w:rsidR="0010313C" w:rsidRDefault="0010313C" w:rsidP="0010313C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2BEF19C5" w14:textId="77777777" w:rsidR="0010313C" w:rsidRDefault="0010313C" w:rsidP="0010313C">
      <w:pPr>
        <w:ind w:firstLine="708"/>
        <w:rPr>
          <w:rFonts w:ascii="Times New Roman" w:hAnsi="Times New Roman" w:cs="Times New Roman"/>
          <w:szCs w:val="24"/>
          <w:lang w:bidi="pt-PT"/>
        </w:rPr>
      </w:pPr>
    </w:p>
    <w:p w14:paraId="0EBC6892" w14:textId="77777777" w:rsidR="0010313C" w:rsidRDefault="0010313C" w:rsidP="0010313C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br w:type="page"/>
      </w:r>
    </w:p>
    <w:p w14:paraId="6D045FE2" w14:textId="77777777" w:rsidR="0010313C" w:rsidRDefault="0010313C" w:rsidP="0010313C">
      <w:pPr>
        <w:spacing w:after="160" w:line="252" w:lineRule="auto"/>
        <w:ind w:firstLine="1701"/>
        <w:rPr>
          <w:rFonts w:ascii="Times New Roman" w:hAnsi="Times New Roman" w:cs="Times New Roman"/>
          <w:szCs w:val="24"/>
          <w:lang w:bidi="pt-PT"/>
        </w:rPr>
      </w:pPr>
    </w:p>
    <w:p w14:paraId="5BDF5FCE" w14:textId="77777777" w:rsidR="0010313C" w:rsidRDefault="0010313C" w:rsidP="0010313C">
      <w:pPr>
        <w:spacing w:after="160" w:line="252" w:lineRule="auto"/>
        <w:ind w:firstLine="1701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236B41AC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64C3232C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2D2937F6" w14:textId="77777777" w:rsidR="0010313C" w:rsidRDefault="0010313C" w:rsidP="0010313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1549E34" w14:textId="7D4EA9C7" w:rsidR="0010313C" w:rsidRDefault="0010313C" w:rsidP="0010313C">
      <w:pPr>
        <w:ind w:firstLine="1701"/>
        <w:jc w:val="both"/>
      </w:pPr>
      <w:r>
        <w:t xml:space="preserve">A presente proposição, justifica-se, pois, </w:t>
      </w:r>
      <w:r>
        <w:rPr>
          <w:rFonts w:ascii="Times New Roman" w:eastAsia="Batang" w:hAnsi="Times New Roman" w:cs="Times New Roman"/>
          <w:szCs w:val="24"/>
        </w:rPr>
        <w:t>o asfalto encontra-se bastante danificado, vez que, desde sua implantação nunca passou por uma recuperação, o que tem atrapalhando o fluxo de veículos e facilitando a ocorrência de acidentes naquele local.</w:t>
      </w:r>
    </w:p>
    <w:p w14:paraId="4645EF75" w14:textId="77777777" w:rsidR="0010313C" w:rsidRDefault="0010313C" w:rsidP="0010313C">
      <w:pPr>
        <w:ind w:firstLine="1701"/>
        <w:jc w:val="both"/>
      </w:pPr>
    </w:p>
    <w:p w14:paraId="040028AF" w14:textId="77777777" w:rsidR="0010313C" w:rsidRDefault="0010313C" w:rsidP="0010313C">
      <w:pPr>
        <w:ind w:firstLine="1701"/>
        <w:jc w:val="both"/>
      </w:pPr>
      <w:r>
        <w:t>Assim sendo, visando atender aos anseios dos cidadãos, é que indicamos ao Poder Público, por meio da Secretaria competente que proceda com a devida recuperação da via mencionada, a fim de trazer mobilidade e melhorar a qualidade de vida dos moradores e transeuntes que utilizam aquele logradouro.</w:t>
      </w:r>
    </w:p>
    <w:p w14:paraId="15257880" w14:textId="77777777" w:rsidR="0010313C" w:rsidRDefault="0010313C" w:rsidP="0010313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98C7F72" w14:textId="77777777" w:rsidR="0010313C" w:rsidRDefault="0010313C" w:rsidP="0010313C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Dessa forma, conto com o apoio dos Ilustres Pares na aprovação desta solicitação, e do Senhor Secretário no pronto atendimento de nossa indicação.</w:t>
      </w:r>
    </w:p>
    <w:p w14:paraId="7E02140C" w14:textId="77777777" w:rsidR="0010313C" w:rsidRDefault="0010313C" w:rsidP="0010313C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0C8162F" w14:textId="647CF321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0707CC70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13AA37A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19E6167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40B7D57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7D4530B" w14:textId="77777777" w:rsidR="0010313C" w:rsidRDefault="0010313C" w:rsidP="001031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78277B4" w14:textId="77777777" w:rsidR="0010313C" w:rsidRDefault="0010313C" w:rsidP="0010313C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RONAIR DE JESUS NUNES</w:t>
      </w:r>
    </w:p>
    <w:p w14:paraId="633722C2" w14:textId="77777777" w:rsidR="0010313C" w:rsidRDefault="0010313C" w:rsidP="0010313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Vereador-PSDB</w:t>
      </w:r>
    </w:p>
    <w:p w14:paraId="553D5BBE" w14:textId="77777777" w:rsidR="0010313C" w:rsidRDefault="0010313C" w:rsidP="001031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Presidente Comissão de Obras </w:t>
      </w:r>
      <w:proofErr w:type="spellStart"/>
      <w:r>
        <w:rPr>
          <w:rFonts w:ascii="Times New Roman" w:hAnsi="Times New Roman" w:cs="Times New Roman"/>
          <w:szCs w:val="24"/>
          <w:lang w:eastAsia="pt-BR" w:bidi="ar-SA"/>
        </w:rPr>
        <w:t>Púb</w:t>
      </w:r>
      <w:proofErr w:type="spellEnd"/>
      <w:r>
        <w:rPr>
          <w:rFonts w:ascii="Times New Roman" w:hAnsi="Times New Roman" w:cs="Times New Roman"/>
          <w:szCs w:val="24"/>
          <w:lang w:eastAsia="pt-BR" w:bidi="ar-SA"/>
        </w:rPr>
        <w:t>., Transp., Com. e Meio Ambiente</w:t>
      </w:r>
    </w:p>
    <w:p w14:paraId="2DF57E1D" w14:textId="77777777" w:rsidR="0010313C" w:rsidRDefault="0010313C" w:rsidP="001031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DF3DC34" w14:textId="35BF716C" w:rsidR="0010313C" w:rsidRDefault="0010313C" w:rsidP="001031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F537D2C" w14:textId="5C22951D" w:rsidR="0010313C" w:rsidRDefault="0010313C" w:rsidP="001031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0F5E95C" w14:textId="648BA415" w:rsidR="0010313C" w:rsidRDefault="0010313C" w:rsidP="001031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506493D" w14:textId="23E35DA1" w:rsidR="0010313C" w:rsidRDefault="0010313C" w:rsidP="0010313C"/>
    <w:p w14:paraId="5D346254" w14:textId="77777777" w:rsidR="0010313C" w:rsidRDefault="0010313C" w:rsidP="0010313C"/>
    <w:p w14:paraId="3FBBBDC9" w14:textId="77777777" w:rsidR="008A6F79" w:rsidRPr="0010313C" w:rsidRDefault="008A6F79" w:rsidP="0010313C"/>
    <w:sectPr w:rsidR="008A6F79" w:rsidRPr="0010313C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00F8" w14:textId="77777777" w:rsidR="00203DF2" w:rsidRDefault="00203DF2">
      <w:r>
        <w:separator/>
      </w:r>
    </w:p>
  </w:endnote>
  <w:endnote w:type="continuationSeparator" w:id="0">
    <w:p w14:paraId="0E1017D1" w14:textId="77777777" w:rsidR="00203DF2" w:rsidRDefault="0020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3C9B" w14:textId="77777777" w:rsidR="00203DF2" w:rsidRDefault="00203DF2">
      <w:r>
        <w:separator/>
      </w:r>
    </w:p>
  </w:footnote>
  <w:footnote w:type="continuationSeparator" w:id="0">
    <w:p w14:paraId="38E1D4F0" w14:textId="77777777" w:rsidR="00203DF2" w:rsidRDefault="0020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13C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3DF2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59F1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2022-05-27T16:06:00Z</dcterms:created>
  <dcterms:modified xsi:type="dcterms:W3CDTF">2022-05-30T17:55:00Z</dcterms:modified>
</cp:coreProperties>
</file>