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2019B2" w14:paraId="7FB6DC35" w14:textId="77777777" w:rsidTr="002019B2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124C3" w14:textId="77777777" w:rsidR="002019B2" w:rsidRDefault="002019B2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2E6BFC32" w14:textId="77777777" w:rsidR="002019B2" w:rsidRDefault="002019B2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2019B2" w14:paraId="37CA4215" w14:textId="77777777" w:rsidTr="002019B2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D97D" w14:textId="77777777" w:rsidR="002019B2" w:rsidRDefault="002019B2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77E64A2D" w14:textId="77777777" w:rsidR="002019B2" w:rsidRDefault="002019B2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58B8A246" w14:textId="77777777" w:rsidR="002019B2" w:rsidRDefault="002019B2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3E363012" w14:textId="468857CA" w:rsidR="002019B2" w:rsidRDefault="00E7796D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478</w:t>
            </w:r>
            <w:r w:rsidR="002019B2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  Em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30/05</w:t>
            </w:r>
            <w:r w:rsidR="002019B2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3FDEF7CF" w14:textId="77777777" w:rsidR="002019B2" w:rsidRDefault="002019B2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7D58ECC" w14:textId="7A46A6B0" w:rsidR="002019B2" w:rsidRDefault="002019B2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E7796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14:50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06D416B5" w14:textId="77777777" w:rsidR="002019B2" w:rsidRDefault="002019B2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177D521" w14:textId="77777777" w:rsidR="002019B2" w:rsidRDefault="002019B2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D380F62" w14:textId="77777777" w:rsidR="002019B2" w:rsidRDefault="002019B2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AB2E584" w14:textId="77777777" w:rsidR="002019B2" w:rsidRDefault="002019B2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2C1BB44C" w14:textId="77777777" w:rsidR="002019B2" w:rsidRDefault="002019B2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9C0E" w14:textId="77777777" w:rsidR="002019B2" w:rsidRDefault="002019B2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CCF93C2" w14:textId="77777777" w:rsidR="002019B2" w:rsidRDefault="002019B2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Projeto de Lei</w:t>
            </w:r>
          </w:p>
          <w:p w14:paraId="72646F09" w14:textId="77777777" w:rsidR="002019B2" w:rsidRDefault="002019B2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1204AC53" w14:textId="77777777" w:rsidR="002019B2" w:rsidRDefault="002019B2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5853AFF6" w14:textId="77777777" w:rsidR="002019B2" w:rsidRDefault="002019B2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Requerimento</w:t>
            </w:r>
          </w:p>
          <w:p w14:paraId="1D9258F8" w14:textId="77777777" w:rsidR="002019B2" w:rsidRDefault="002019B2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Indicação</w:t>
            </w:r>
          </w:p>
          <w:p w14:paraId="126BEB74" w14:textId="77777777" w:rsidR="002019B2" w:rsidRDefault="002019B2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</w:t>
            </w:r>
          </w:p>
          <w:p w14:paraId="51346DF2" w14:textId="77777777" w:rsidR="002019B2" w:rsidRDefault="002019B2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636ACE94" w14:textId="77777777" w:rsidR="002019B2" w:rsidRDefault="002019B2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F2AA" w14:textId="77777777" w:rsidR="002019B2" w:rsidRDefault="002019B2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80110A4" w14:textId="77777777" w:rsidR="002019B2" w:rsidRDefault="002019B2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BE835D9" w14:textId="77777777" w:rsidR="002019B2" w:rsidRDefault="002019B2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666B09B" w14:textId="77777777" w:rsidR="002019B2" w:rsidRDefault="002019B2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C91FE00" w14:textId="54D2FB80" w:rsidR="002019B2" w:rsidRDefault="00E7796D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Nº. 376</w:t>
            </w:r>
            <w:bookmarkStart w:id="0" w:name="_GoBack"/>
            <w:bookmarkEnd w:id="0"/>
            <w:r w:rsidR="002019B2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6555F1AC" w14:textId="77777777" w:rsidR="002019B2" w:rsidRDefault="002019B2" w:rsidP="002019B2">
      <w:pPr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>
        <w:rPr>
          <w:rFonts w:ascii="Times New Roman" w:hAnsi="Times New Roman" w:cs="Times New Roman"/>
          <w:b/>
          <w:szCs w:val="24"/>
          <w:u w:val="single"/>
        </w:rPr>
        <w:t>Vereador Dr. JOSÉ MARIA ALVES VILAR - DC:</w:t>
      </w:r>
    </w:p>
    <w:p w14:paraId="2D254FB8" w14:textId="77777777" w:rsidR="002019B2" w:rsidRDefault="002019B2" w:rsidP="002019B2">
      <w:pPr>
        <w:tabs>
          <w:tab w:val="left" w:pos="8319"/>
        </w:tabs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b/>
          <w:szCs w:val="24"/>
          <w:u w:val="single"/>
        </w:rPr>
        <w:t xml:space="preserve"> </w:t>
      </w:r>
    </w:p>
    <w:p w14:paraId="0B6FFF78" w14:textId="77777777" w:rsidR="002019B2" w:rsidRDefault="002019B2" w:rsidP="002019B2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Senhor Presidente,</w:t>
      </w:r>
    </w:p>
    <w:p w14:paraId="62A845DB" w14:textId="77777777" w:rsidR="002019B2" w:rsidRDefault="002019B2" w:rsidP="002019B2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C8CC34A" w14:textId="39CC3BCB" w:rsidR="002019B2" w:rsidRDefault="002019B2" w:rsidP="002019B2">
      <w:pPr>
        <w:ind w:firstLine="1701"/>
        <w:jc w:val="both"/>
        <w:rPr>
          <w:rFonts w:ascii="Times New Roman" w:eastAsia="Batang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Indico à Mesa, após cumprimento das formalidades regimentais e deliberação do Plenário, que seja encaminhado expediente </w:t>
      </w:r>
      <w:r>
        <w:rPr>
          <w:rFonts w:ascii="Times New Roman" w:eastAsia="Batang" w:hAnsi="Times New Roman" w:cs="Times New Roman"/>
          <w:szCs w:val="24"/>
        </w:rPr>
        <w:t>ao</w:t>
      </w:r>
      <w:r>
        <w:rPr>
          <w:rFonts w:ascii="Times New Roman" w:eastAsia="Batang" w:hAnsi="Times New Roman" w:cs="Times New Roman"/>
          <w:b/>
          <w:szCs w:val="24"/>
        </w:rPr>
        <w:t xml:space="preserve"> CHEFE DO PODER EXECUTIVO </w:t>
      </w:r>
      <w:r>
        <w:rPr>
          <w:rFonts w:ascii="Times New Roman" w:eastAsia="Batang" w:hAnsi="Times New Roman" w:cs="Times New Roman"/>
          <w:szCs w:val="24"/>
        </w:rPr>
        <w:t xml:space="preserve">com cópia ao </w:t>
      </w:r>
      <w:r>
        <w:rPr>
          <w:rFonts w:ascii="Times New Roman" w:eastAsia="Batang" w:hAnsi="Times New Roman" w:cs="Times New Roman"/>
          <w:b/>
          <w:szCs w:val="24"/>
        </w:rPr>
        <w:t>SECRETÁRIO MUNICIPAL DE TRANSPORTE E SERVIÇOS PÚBLICOS</w:t>
      </w:r>
      <w:r>
        <w:rPr>
          <w:rFonts w:ascii="Times New Roman" w:eastAsia="Batang" w:hAnsi="Times New Roman" w:cs="Times New Roman"/>
          <w:szCs w:val="24"/>
        </w:rPr>
        <w:t xml:space="preserve">, para que estude a </w:t>
      </w:r>
      <w:r w:rsidRPr="002019B2">
        <w:rPr>
          <w:rFonts w:ascii="Times New Roman" w:eastAsia="Batang" w:hAnsi="Times New Roman" w:cs="Times New Roman"/>
          <w:szCs w:val="24"/>
        </w:rPr>
        <w:t xml:space="preserve">possibilidade da construção de uma </w:t>
      </w:r>
      <w:r>
        <w:rPr>
          <w:rFonts w:ascii="Times New Roman" w:eastAsia="Batang" w:hAnsi="Times New Roman" w:cs="Times New Roman"/>
          <w:szCs w:val="24"/>
        </w:rPr>
        <w:t xml:space="preserve">vaga/rampa de acessibilidade de estacionamento para idosos, cadeirantes, </w:t>
      </w:r>
      <w:r w:rsidRPr="002019B2">
        <w:rPr>
          <w:rFonts w:ascii="Times New Roman" w:eastAsia="Batang" w:hAnsi="Times New Roman" w:cs="Times New Roman"/>
          <w:szCs w:val="24"/>
        </w:rPr>
        <w:t>de</w:t>
      </w:r>
      <w:r>
        <w:rPr>
          <w:rFonts w:ascii="Times New Roman" w:eastAsia="Batang" w:hAnsi="Times New Roman" w:cs="Times New Roman"/>
          <w:szCs w:val="24"/>
        </w:rPr>
        <w:t>ficientes visuais ou auditivos e</w:t>
      </w:r>
      <w:r w:rsidRPr="002019B2">
        <w:rPr>
          <w:rFonts w:ascii="Times New Roman" w:eastAsia="Batang" w:hAnsi="Times New Roman" w:cs="Times New Roman"/>
          <w:szCs w:val="24"/>
        </w:rPr>
        <w:t xml:space="preserve"> também outras pessoas com sua mobilidade reduzida </w:t>
      </w:r>
      <w:r>
        <w:rPr>
          <w:rFonts w:ascii="Times New Roman" w:eastAsia="Batang" w:hAnsi="Times New Roman" w:cs="Times New Roman"/>
          <w:szCs w:val="24"/>
        </w:rPr>
        <w:t>que</w:t>
      </w:r>
      <w:r w:rsidRPr="002019B2">
        <w:rPr>
          <w:rFonts w:ascii="Times New Roman" w:eastAsia="Batang" w:hAnsi="Times New Roman" w:cs="Times New Roman"/>
          <w:szCs w:val="24"/>
        </w:rPr>
        <w:t xml:space="preserve"> necessitam ter</w:t>
      </w:r>
      <w:r>
        <w:rPr>
          <w:rFonts w:ascii="Times New Roman" w:eastAsia="Batang" w:hAnsi="Times New Roman" w:cs="Times New Roman"/>
          <w:szCs w:val="24"/>
        </w:rPr>
        <w:t xml:space="preserve"> acesso pleno e seguro à Farmácia Básica e ao Centro de Distribuição de Medicamentos.</w:t>
      </w:r>
    </w:p>
    <w:p w14:paraId="6F2CDAD3" w14:textId="77777777" w:rsidR="002019B2" w:rsidRDefault="002019B2" w:rsidP="002019B2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26D3D50D" w14:textId="77777777" w:rsidR="002019B2" w:rsidRDefault="002019B2" w:rsidP="002019B2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Municipal de Barra do Garças-MT, em 27 de maio de 2022.</w:t>
      </w:r>
    </w:p>
    <w:p w14:paraId="27A12C11" w14:textId="77777777" w:rsidR="002019B2" w:rsidRDefault="002019B2" w:rsidP="002019B2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6D244192" w14:textId="77777777" w:rsidR="002019B2" w:rsidRDefault="002019B2" w:rsidP="002019B2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22F45D20" w14:textId="77777777" w:rsidR="002019B2" w:rsidRDefault="002019B2" w:rsidP="002019B2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13A55B6F" w14:textId="77777777" w:rsidR="002019B2" w:rsidRDefault="002019B2" w:rsidP="002019B2">
      <w:pPr>
        <w:jc w:val="center"/>
        <w:rPr>
          <w:rFonts w:ascii="Times New Roman" w:hAnsi="Times New Roman" w:cs="Times New Roman"/>
          <w:b/>
          <w:szCs w:val="24"/>
        </w:rPr>
      </w:pPr>
    </w:p>
    <w:p w14:paraId="49B17DC0" w14:textId="77777777" w:rsidR="002019B2" w:rsidRDefault="002019B2" w:rsidP="002019B2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DR. JOSÉ MARIA ALVES VILAR</w:t>
      </w:r>
    </w:p>
    <w:p w14:paraId="39321314" w14:textId="77777777" w:rsidR="002019B2" w:rsidRDefault="002019B2" w:rsidP="002019B2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Vereador - DC</w:t>
      </w:r>
    </w:p>
    <w:p w14:paraId="5112C86C" w14:textId="77777777" w:rsidR="002019B2" w:rsidRDefault="002019B2" w:rsidP="002019B2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Relator Comissão de Educação, Cultura, Saúde, Assistência Social e Defesa da Mulher</w:t>
      </w:r>
    </w:p>
    <w:p w14:paraId="589FAF20" w14:textId="77777777" w:rsidR="002019B2" w:rsidRDefault="002019B2" w:rsidP="002019B2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010E3AF1" w14:textId="77777777" w:rsidR="002019B2" w:rsidRDefault="002019B2" w:rsidP="002019B2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19F7DAA3" w14:textId="77777777" w:rsidR="002019B2" w:rsidRDefault="002019B2" w:rsidP="002019B2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548B63B3" w14:textId="77777777" w:rsidR="002019B2" w:rsidRDefault="002019B2" w:rsidP="002019B2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027CB01F" w14:textId="77777777" w:rsidR="002019B2" w:rsidRDefault="002019B2" w:rsidP="002019B2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047D4838" w14:textId="77777777" w:rsidR="002019B2" w:rsidRDefault="002019B2" w:rsidP="002019B2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55482D3D" w14:textId="77777777" w:rsidR="002019B2" w:rsidRDefault="002019B2" w:rsidP="002019B2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4CFC6407" w14:textId="77777777" w:rsidR="002019B2" w:rsidRDefault="002019B2" w:rsidP="002019B2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09963A29" w14:textId="77777777" w:rsidR="002019B2" w:rsidRDefault="002019B2" w:rsidP="002019B2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6341F3A9" w14:textId="77777777" w:rsidR="002019B2" w:rsidRDefault="002019B2" w:rsidP="002019B2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742D8025" w14:textId="77777777" w:rsidR="002019B2" w:rsidRDefault="002019B2" w:rsidP="002019B2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tbl>
      <w:tblPr>
        <w:tblStyle w:val="Tabelacomgrade"/>
        <w:tblW w:w="11400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6"/>
        <w:gridCol w:w="55"/>
        <w:gridCol w:w="88"/>
        <w:gridCol w:w="6281"/>
      </w:tblGrid>
      <w:tr w:rsidR="002019B2" w14:paraId="2256F82C" w14:textId="77777777" w:rsidTr="002019B2">
        <w:trPr>
          <w:cantSplit/>
          <w:trHeight w:hRule="exact" w:val="80"/>
        </w:trPr>
        <w:tc>
          <w:tcPr>
            <w:tcW w:w="497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099FEE9" w14:textId="77777777" w:rsidR="002019B2" w:rsidRDefault="002019B2">
            <w:pPr>
              <w:spacing w:after="160" w:line="252" w:lineRule="auto"/>
              <w:rPr>
                <w:rFonts w:ascii="Times New Roman" w:hAnsi="Times New Roman" w:cs="Times New Roman"/>
                <w:b/>
                <w:szCs w:val="24"/>
              </w:rPr>
            </w:pPr>
          </w:p>
          <w:p w14:paraId="7ED4E0AC" w14:textId="77777777" w:rsidR="002019B2" w:rsidRDefault="002019B2">
            <w:pPr>
              <w:spacing w:after="160" w:line="252" w:lineRule="auto"/>
              <w:rPr>
                <w:rFonts w:ascii="Times New Roman" w:hAnsi="Times New Roman" w:cs="Times New Roman"/>
                <w:b/>
                <w:szCs w:val="24"/>
              </w:rPr>
            </w:pPr>
          </w:p>
          <w:p w14:paraId="47BC10E2" w14:textId="77777777" w:rsidR="002019B2" w:rsidRDefault="002019B2">
            <w:pPr>
              <w:spacing w:after="160" w:line="252" w:lineRule="auto"/>
              <w:rPr>
                <w:rFonts w:ascii="Times New Roman" w:hAnsi="Times New Roman" w:cs="Times New Roman"/>
                <w:b/>
                <w:szCs w:val="24"/>
              </w:rPr>
            </w:pPr>
          </w:p>
          <w:p w14:paraId="14E0853F" w14:textId="77777777" w:rsidR="002019B2" w:rsidRDefault="002019B2">
            <w:pPr>
              <w:spacing w:after="160" w:line="252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4647EE2" w14:textId="77777777" w:rsidR="002019B2" w:rsidRDefault="002019B2">
            <w:pPr>
              <w:ind w:left="95" w:right="95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E645209" w14:textId="77777777" w:rsidR="002019B2" w:rsidRDefault="002019B2">
            <w:pPr>
              <w:ind w:left="95" w:right="95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81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9ABE403" w14:textId="77777777" w:rsidR="002019B2" w:rsidRDefault="002019B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7D7B627C" w14:textId="77777777" w:rsidR="002019B2" w:rsidRDefault="002019B2" w:rsidP="002019B2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17E1939" w14:textId="77777777" w:rsidR="002019B2" w:rsidRDefault="002019B2" w:rsidP="002019B2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5D9A6204" w14:textId="77777777" w:rsidR="002019B2" w:rsidRDefault="002019B2" w:rsidP="002019B2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 Presidente,</w:t>
      </w:r>
    </w:p>
    <w:p w14:paraId="06AF2A25" w14:textId="77777777" w:rsidR="002019B2" w:rsidRDefault="002019B2" w:rsidP="002019B2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Senhores Vereadores:</w:t>
      </w:r>
    </w:p>
    <w:p w14:paraId="08F08198" w14:textId="77777777" w:rsidR="002019B2" w:rsidRDefault="002019B2" w:rsidP="002019B2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</w:p>
    <w:p w14:paraId="611E335A" w14:textId="707B0F17" w:rsidR="002019B2" w:rsidRPr="002019B2" w:rsidRDefault="002019B2" w:rsidP="002019B2">
      <w:pPr>
        <w:ind w:firstLine="170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 presente indicação, justifica-se, vez que, a</w:t>
      </w:r>
      <w:r w:rsidRPr="002019B2">
        <w:rPr>
          <w:rFonts w:ascii="Times New Roman" w:hAnsi="Times New Roman" w:cs="Times New Roman"/>
          <w:szCs w:val="24"/>
        </w:rPr>
        <w:t xml:space="preserve"> rampa de acessibilidade tem a função de democratizar o uso dos espaços, permitindo o acesso de todos, sem distinção. O objetivo é que um equipamento público ou privado possa ser usado por todos, sem distinção. A acessibilidade e a inclusão social em construções, pública ou particular é um tema recorrente e bastante em pauta. Entretanto, em muitos casos não </w:t>
      </w:r>
      <w:r>
        <w:rPr>
          <w:rFonts w:ascii="Times New Roman" w:hAnsi="Times New Roman" w:cs="Times New Roman"/>
          <w:szCs w:val="24"/>
        </w:rPr>
        <w:t>tem sido feita</w:t>
      </w:r>
      <w:r w:rsidRPr="002019B2">
        <w:rPr>
          <w:rFonts w:ascii="Times New Roman" w:hAnsi="Times New Roman" w:cs="Times New Roman"/>
          <w:szCs w:val="24"/>
        </w:rPr>
        <w:t xml:space="preserve"> de forma correta por omissão ou inexperiência dos profissionais.</w:t>
      </w:r>
    </w:p>
    <w:p w14:paraId="5EA4EADF" w14:textId="77777777" w:rsidR="002019B2" w:rsidRPr="002019B2" w:rsidRDefault="002019B2" w:rsidP="002019B2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05E05097" w14:textId="0957DD72" w:rsidR="002019B2" w:rsidRDefault="002019B2" w:rsidP="002019B2">
      <w:pPr>
        <w:ind w:firstLine="1701"/>
        <w:jc w:val="both"/>
        <w:rPr>
          <w:rFonts w:ascii="Times New Roman" w:hAnsi="Times New Roman" w:cs="Times New Roman"/>
          <w:szCs w:val="24"/>
        </w:rPr>
      </w:pPr>
      <w:r w:rsidRPr="002019B2">
        <w:rPr>
          <w:rFonts w:ascii="Times New Roman" w:hAnsi="Times New Roman" w:cs="Times New Roman"/>
          <w:szCs w:val="24"/>
        </w:rPr>
        <w:t xml:space="preserve">Por este </w:t>
      </w:r>
      <w:r>
        <w:rPr>
          <w:rFonts w:ascii="Times New Roman" w:hAnsi="Times New Roman" w:cs="Times New Roman"/>
          <w:szCs w:val="24"/>
        </w:rPr>
        <w:t>motivo, solicito ao Nobre Prefeito e ao Ilustre Secretário a construção de uma rampa de acesso</w:t>
      </w:r>
      <w:r w:rsidR="004816CF" w:rsidRPr="004816CF">
        <w:rPr>
          <w:rFonts w:ascii="Times New Roman" w:eastAsia="Batang" w:hAnsi="Times New Roman" w:cs="Times New Roman"/>
          <w:szCs w:val="24"/>
        </w:rPr>
        <w:t xml:space="preserve"> </w:t>
      </w:r>
      <w:r w:rsidR="004816CF">
        <w:rPr>
          <w:rFonts w:ascii="Times New Roman" w:eastAsia="Batang" w:hAnsi="Times New Roman" w:cs="Times New Roman"/>
          <w:szCs w:val="24"/>
        </w:rPr>
        <w:t xml:space="preserve">na Farmácia Básica e no Centro de Distribuição de Medicamentos, </w:t>
      </w:r>
      <w:r w:rsidRPr="002019B2">
        <w:rPr>
          <w:rFonts w:ascii="Times New Roman" w:hAnsi="Times New Roman" w:cs="Times New Roman"/>
          <w:szCs w:val="24"/>
        </w:rPr>
        <w:t>conforme as normas da NBR 9050</w:t>
      </w:r>
      <w:r w:rsidR="004816CF">
        <w:rPr>
          <w:rFonts w:ascii="Times New Roman" w:hAnsi="Times New Roman" w:cs="Times New Roman"/>
          <w:szCs w:val="24"/>
        </w:rPr>
        <w:t xml:space="preserve">, possibilitando o acesso pleno e seguro </w:t>
      </w:r>
      <w:proofErr w:type="gramStart"/>
      <w:r w:rsidR="004816CF">
        <w:rPr>
          <w:rFonts w:ascii="Times New Roman" w:hAnsi="Times New Roman" w:cs="Times New Roman"/>
          <w:szCs w:val="24"/>
        </w:rPr>
        <w:t>à</w:t>
      </w:r>
      <w:proofErr w:type="gramEnd"/>
      <w:r w:rsidR="004816CF">
        <w:rPr>
          <w:rFonts w:ascii="Times New Roman" w:hAnsi="Times New Roman" w:cs="Times New Roman"/>
          <w:szCs w:val="24"/>
        </w:rPr>
        <w:t xml:space="preserve"> todos.</w:t>
      </w:r>
    </w:p>
    <w:p w14:paraId="098059FF" w14:textId="77777777" w:rsidR="002019B2" w:rsidRDefault="002019B2" w:rsidP="002019B2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1C093466" w14:textId="77777777" w:rsidR="002019B2" w:rsidRDefault="002019B2" w:rsidP="002019B2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Municipal de Barra do Garças-MT, em 27 de maio de 2022.</w:t>
      </w:r>
    </w:p>
    <w:p w14:paraId="282BFFB4" w14:textId="77777777" w:rsidR="002019B2" w:rsidRDefault="002019B2" w:rsidP="002019B2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3AFD5D47" w14:textId="77777777" w:rsidR="002019B2" w:rsidRDefault="002019B2" w:rsidP="002019B2">
      <w:pPr>
        <w:jc w:val="center"/>
        <w:rPr>
          <w:rFonts w:ascii="Times New Roman" w:eastAsia="Times New Roman" w:hAnsi="Times New Roman" w:cs="Times New Roman"/>
          <w:bCs/>
          <w:iCs/>
          <w:szCs w:val="24"/>
        </w:rPr>
      </w:pPr>
    </w:p>
    <w:p w14:paraId="24F0522C" w14:textId="77777777" w:rsidR="002019B2" w:rsidRDefault="002019B2" w:rsidP="002019B2">
      <w:pPr>
        <w:jc w:val="center"/>
        <w:rPr>
          <w:rFonts w:ascii="Times New Roman" w:hAnsi="Times New Roman" w:cs="Times New Roman"/>
          <w:b/>
          <w:szCs w:val="24"/>
        </w:rPr>
      </w:pPr>
    </w:p>
    <w:p w14:paraId="328D329C" w14:textId="77777777" w:rsidR="002019B2" w:rsidRDefault="002019B2" w:rsidP="002019B2">
      <w:pPr>
        <w:jc w:val="center"/>
        <w:rPr>
          <w:rFonts w:ascii="Times New Roman" w:hAnsi="Times New Roman" w:cs="Times New Roman"/>
          <w:b/>
          <w:szCs w:val="24"/>
        </w:rPr>
      </w:pPr>
    </w:p>
    <w:p w14:paraId="6DDB4F3B" w14:textId="77777777" w:rsidR="002019B2" w:rsidRDefault="002019B2" w:rsidP="002019B2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DR. JOSÉ MARIA ALVES VILAR</w:t>
      </w:r>
    </w:p>
    <w:p w14:paraId="117B6BFE" w14:textId="77777777" w:rsidR="002019B2" w:rsidRDefault="002019B2" w:rsidP="002019B2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Vereador - DC</w:t>
      </w:r>
    </w:p>
    <w:p w14:paraId="46EAB5EE" w14:textId="77777777" w:rsidR="002019B2" w:rsidRDefault="002019B2" w:rsidP="002019B2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Relator Comissão de Educação, Cultura, Saúde, Assistência Social e Defesa da Mulher</w:t>
      </w:r>
    </w:p>
    <w:p w14:paraId="35525051" w14:textId="77777777" w:rsidR="002019B2" w:rsidRDefault="002019B2" w:rsidP="002019B2">
      <w:pPr>
        <w:rPr>
          <w:rFonts w:ascii="Times New Roman" w:hAnsi="Times New Roman" w:cs="Times New Roman"/>
        </w:rPr>
      </w:pPr>
    </w:p>
    <w:p w14:paraId="31DFF9A3" w14:textId="77777777" w:rsidR="002019B2" w:rsidRDefault="002019B2" w:rsidP="002019B2">
      <w:pPr>
        <w:rPr>
          <w:rFonts w:ascii="Times New Roman" w:hAnsi="Times New Roman" w:cs="Times New Roman"/>
        </w:rPr>
      </w:pPr>
    </w:p>
    <w:p w14:paraId="78789D41" w14:textId="77777777" w:rsidR="002019B2" w:rsidRDefault="002019B2" w:rsidP="002019B2">
      <w:pPr>
        <w:rPr>
          <w:rFonts w:ascii="Times New Roman" w:hAnsi="Times New Roman" w:cs="Times New Roman"/>
        </w:rPr>
      </w:pPr>
    </w:p>
    <w:p w14:paraId="4635CBE9" w14:textId="77777777" w:rsidR="002019B2" w:rsidRDefault="002019B2" w:rsidP="002019B2">
      <w:pPr>
        <w:rPr>
          <w:rFonts w:ascii="Times New Roman" w:hAnsi="Times New Roman" w:cs="Times New Roman"/>
        </w:rPr>
      </w:pPr>
    </w:p>
    <w:p w14:paraId="18DC88E2" w14:textId="77777777" w:rsidR="002019B2" w:rsidRDefault="002019B2" w:rsidP="002019B2">
      <w:pPr>
        <w:rPr>
          <w:rFonts w:ascii="Times New Roman" w:hAnsi="Times New Roman" w:cs="Times New Roman"/>
        </w:rPr>
      </w:pPr>
    </w:p>
    <w:p w14:paraId="5F7BF468" w14:textId="77777777" w:rsidR="002019B2" w:rsidRDefault="002019B2" w:rsidP="002019B2">
      <w:pPr>
        <w:rPr>
          <w:rFonts w:ascii="Times New Roman" w:hAnsi="Times New Roman" w:cs="Times New Roman"/>
        </w:rPr>
      </w:pPr>
    </w:p>
    <w:p w14:paraId="315C1D5D" w14:textId="77777777" w:rsidR="002019B2" w:rsidRDefault="002019B2" w:rsidP="002019B2">
      <w:pPr>
        <w:rPr>
          <w:rFonts w:ascii="Times New Roman" w:hAnsi="Times New Roman" w:cs="Times New Roman"/>
        </w:rPr>
      </w:pPr>
    </w:p>
    <w:p w14:paraId="3FBBBDC9" w14:textId="4FFF1D80" w:rsidR="008A6F79" w:rsidRPr="002019B2" w:rsidRDefault="008A6F79" w:rsidP="002019B2"/>
    <w:sectPr w:rsidR="008A6F79" w:rsidRPr="002019B2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66E4A" w14:textId="77777777" w:rsidR="00DD1192" w:rsidRDefault="00DD1192">
      <w:r>
        <w:separator/>
      </w:r>
    </w:p>
  </w:endnote>
  <w:endnote w:type="continuationSeparator" w:id="0">
    <w:p w14:paraId="6A2B783B" w14:textId="77777777" w:rsidR="00DD1192" w:rsidRDefault="00DD1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C0E08" w14:textId="77777777" w:rsidR="00DD1192" w:rsidRDefault="00DD1192">
      <w:r>
        <w:separator/>
      </w:r>
    </w:p>
  </w:footnote>
  <w:footnote w:type="continuationSeparator" w:id="0">
    <w:p w14:paraId="0BBDAD01" w14:textId="77777777" w:rsidR="00DD1192" w:rsidRDefault="00DD1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81CC9"/>
    <w:rsid w:val="0018612B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019B2"/>
    <w:rsid w:val="00201D82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67519"/>
    <w:rsid w:val="0027113E"/>
    <w:rsid w:val="002741BA"/>
    <w:rsid w:val="00286CF2"/>
    <w:rsid w:val="002952E5"/>
    <w:rsid w:val="00296389"/>
    <w:rsid w:val="002A3F5C"/>
    <w:rsid w:val="002B51B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853C0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66861"/>
    <w:rsid w:val="00474588"/>
    <w:rsid w:val="004749E2"/>
    <w:rsid w:val="004816CF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5FD1"/>
    <w:rsid w:val="006B4581"/>
    <w:rsid w:val="006C7F40"/>
    <w:rsid w:val="006F35A7"/>
    <w:rsid w:val="007233D3"/>
    <w:rsid w:val="00736D8F"/>
    <w:rsid w:val="00747122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E2227"/>
    <w:rsid w:val="007E7E6B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4205"/>
    <w:rsid w:val="009F61D1"/>
    <w:rsid w:val="00A052A6"/>
    <w:rsid w:val="00A254C8"/>
    <w:rsid w:val="00A2634E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51F9"/>
    <w:rsid w:val="00BA7B3C"/>
    <w:rsid w:val="00BB1386"/>
    <w:rsid w:val="00BB3687"/>
    <w:rsid w:val="00BC07C5"/>
    <w:rsid w:val="00BC6824"/>
    <w:rsid w:val="00BD1F3A"/>
    <w:rsid w:val="00BD39E1"/>
    <w:rsid w:val="00BE1763"/>
    <w:rsid w:val="00BE59FF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92277"/>
    <w:rsid w:val="00C9273B"/>
    <w:rsid w:val="00CA22DC"/>
    <w:rsid w:val="00CB21D1"/>
    <w:rsid w:val="00CB3C5D"/>
    <w:rsid w:val="00CC66A3"/>
    <w:rsid w:val="00CD42F8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D0BCD"/>
    <w:rsid w:val="00DD1192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7796D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5929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337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Usuário do Windows</cp:lastModifiedBy>
  <cp:revision>5</cp:revision>
  <cp:lastPrinted>2022-03-17T20:09:00Z</cp:lastPrinted>
  <dcterms:created xsi:type="dcterms:W3CDTF">2022-05-27T19:45:00Z</dcterms:created>
  <dcterms:modified xsi:type="dcterms:W3CDTF">2022-05-30T17:52:00Z</dcterms:modified>
</cp:coreProperties>
</file>