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AE1976" w:rsidRPr="00534A78" w14:paraId="44A8E358" w14:textId="77777777" w:rsidTr="00AE1976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C50E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534A7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33A4644E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AE1976" w:rsidRPr="00534A78" w14:paraId="3C37EF26" w14:textId="77777777" w:rsidTr="00AE1976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D19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47FFC1A9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39B55878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D0FD8E5" w14:textId="28023CDB" w:rsidR="00AE1976" w:rsidRPr="00534A78" w:rsidRDefault="00CD6A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477</w:t>
            </w:r>
            <w:r w:rsidR="00AE1976"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  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 w:rsidR="00AE1976"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6400B935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ACE1560" w14:textId="66D9FDC0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D6AB0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13:50</w:t>
            </w: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F16C5AA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A9D0AA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8B6F5A7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FAF715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1FE5E4A8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69B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8472D46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34A7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Projeto de Lei</w:t>
            </w:r>
          </w:p>
          <w:p w14:paraId="5DA0D5E2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E3A17E3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15B36909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34A7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Requerimento</w:t>
            </w:r>
          </w:p>
          <w:p w14:paraId="1ED144A1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5D429D78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F9FDB49" w14:textId="77777777" w:rsidR="00AE1976" w:rsidRPr="00534A78" w:rsidRDefault="00AE1976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534A78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12AC5F6E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59D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0B2341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B543AF8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9672B70" w14:textId="77777777" w:rsidR="00AE1976" w:rsidRPr="00534A78" w:rsidRDefault="00AE1976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FA3E62" w14:textId="5B86273B" w:rsidR="00AE1976" w:rsidRPr="00534A78" w:rsidRDefault="00CD6AB0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Nº. 375</w:t>
            </w:r>
            <w:bookmarkStart w:id="0" w:name="_GoBack"/>
            <w:bookmarkEnd w:id="0"/>
            <w:r w:rsidR="00AE1976" w:rsidRPr="00534A7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8DE4B76" w14:textId="25490D07" w:rsidR="00AE1976" w:rsidRPr="00534A78" w:rsidRDefault="00AE1976" w:rsidP="00AE1976">
      <w:pPr>
        <w:rPr>
          <w:rFonts w:ascii="Times New Roman" w:hAnsi="Times New Roman" w:cs="Times New Roman"/>
          <w:b/>
          <w:szCs w:val="24"/>
          <w:u w:val="single"/>
        </w:rPr>
      </w:pPr>
      <w:r w:rsidRPr="00534A78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534A78">
        <w:rPr>
          <w:rFonts w:ascii="Times New Roman" w:hAnsi="Times New Roman" w:cs="Times New Roman"/>
          <w:b/>
          <w:szCs w:val="24"/>
          <w:u w:val="single"/>
        </w:rPr>
        <w:t>Vereador Dr. JOSÉ MARIA ALVES VILAR - DC:</w:t>
      </w:r>
    </w:p>
    <w:p w14:paraId="1301D2B9" w14:textId="77777777" w:rsidR="00AE1976" w:rsidRPr="00534A78" w:rsidRDefault="00AE1976" w:rsidP="00AE1976">
      <w:pPr>
        <w:tabs>
          <w:tab w:val="left" w:pos="8319"/>
        </w:tabs>
        <w:rPr>
          <w:rFonts w:ascii="Times New Roman" w:hAnsi="Times New Roman" w:cs="Times New Roman"/>
          <w:szCs w:val="24"/>
          <w:u w:val="single"/>
        </w:rPr>
      </w:pPr>
      <w:r w:rsidRPr="00534A78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7FDC96A" w14:textId="77777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534A78">
        <w:rPr>
          <w:rFonts w:ascii="Times New Roman" w:eastAsia="Batang" w:hAnsi="Times New Roman" w:cs="Times New Roman"/>
          <w:szCs w:val="24"/>
        </w:rPr>
        <w:t>Senhor Presidente,</w:t>
      </w:r>
    </w:p>
    <w:p w14:paraId="6E24C8E9" w14:textId="77777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43C97F2" w14:textId="5C5E7503" w:rsidR="00AE1976" w:rsidRPr="00534A78" w:rsidRDefault="00AE1976" w:rsidP="00AE1976">
      <w:pPr>
        <w:ind w:firstLine="1701"/>
        <w:jc w:val="both"/>
        <w:rPr>
          <w:rFonts w:ascii="Times New Roman" w:eastAsia="Batang" w:hAnsi="Times New Roman" w:cs="Times New Roman"/>
          <w:b/>
          <w:szCs w:val="24"/>
        </w:rPr>
      </w:pPr>
      <w:r w:rsidRPr="00534A78">
        <w:rPr>
          <w:rFonts w:ascii="Times New Roman" w:hAnsi="Times New Roman" w:cs="Times New Roman"/>
          <w:szCs w:val="24"/>
        </w:rPr>
        <w:t xml:space="preserve">Indico à Mesa, após cumprimento das formalidades regimentais e deliberação do Plenário, que seja encaminhado expediente </w:t>
      </w:r>
      <w:r w:rsidRPr="00534A78">
        <w:rPr>
          <w:rFonts w:ascii="Times New Roman" w:eastAsia="Batang" w:hAnsi="Times New Roman" w:cs="Times New Roman"/>
          <w:szCs w:val="24"/>
        </w:rPr>
        <w:t>ao</w:t>
      </w:r>
      <w:r w:rsidRPr="00534A78">
        <w:rPr>
          <w:rFonts w:ascii="Times New Roman" w:eastAsia="Batang" w:hAnsi="Times New Roman" w:cs="Times New Roman"/>
          <w:b/>
          <w:szCs w:val="24"/>
        </w:rPr>
        <w:t xml:space="preserve"> CHEFE DO PODER EXECUTIVO </w:t>
      </w:r>
      <w:r w:rsidRPr="00534A78">
        <w:rPr>
          <w:rFonts w:ascii="Times New Roman" w:eastAsia="Batang" w:hAnsi="Times New Roman" w:cs="Times New Roman"/>
          <w:szCs w:val="24"/>
        </w:rPr>
        <w:t xml:space="preserve">com cópia ao </w:t>
      </w:r>
      <w:r w:rsidRPr="00534A78">
        <w:rPr>
          <w:rFonts w:ascii="Times New Roman" w:eastAsia="Batang" w:hAnsi="Times New Roman" w:cs="Times New Roman"/>
          <w:b/>
          <w:szCs w:val="24"/>
        </w:rPr>
        <w:t>SECRETÁRIO MUNICIPAL DE EDUCAÇÃO</w:t>
      </w:r>
      <w:r w:rsidRPr="00534A78">
        <w:rPr>
          <w:rFonts w:ascii="Times New Roman" w:eastAsia="Batang" w:hAnsi="Times New Roman" w:cs="Times New Roman"/>
          <w:szCs w:val="24"/>
        </w:rPr>
        <w:t xml:space="preserve">, para que adote as providências necessárias visando a contratação de monitores para os ônibus escolares, tanto para os trafegam na zona rural e Distritos (Indianópolis, Vale dos Sonhos e </w:t>
      </w:r>
      <w:proofErr w:type="spellStart"/>
      <w:r w:rsidRPr="00534A78">
        <w:rPr>
          <w:rFonts w:ascii="Times New Roman" w:eastAsia="Batang" w:hAnsi="Times New Roman" w:cs="Times New Roman"/>
          <w:szCs w:val="24"/>
        </w:rPr>
        <w:t>Toricueije</w:t>
      </w:r>
      <w:proofErr w:type="spellEnd"/>
      <w:r w:rsidRPr="00534A78">
        <w:rPr>
          <w:rFonts w:ascii="Times New Roman" w:eastAsia="Batang" w:hAnsi="Times New Roman" w:cs="Times New Roman"/>
          <w:szCs w:val="24"/>
        </w:rPr>
        <w:t xml:space="preserve">), pois, temos recebido diversas reclamações </w:t>
      </w:r>
      <w:r w:rsidR="003F428A" w:rsidRPr="00534A78">
        <w:rPr>
          <w:rFonts w:ascii="Times New Roman" w:eastAsia="Batang" w:hAnsi="Times New Roman" w:cs="Times New Roman"/>
          <w:szCs w:val="24"/>
        </w:rPr>
        <w:t>que os motoristas estão deixando crianças menores de 4 anos em destino incerto.</w:t>
      </w:r>
    </w:p>
    <w:p w14:paraId="739DD7C8" w14:textId="77777777" w:rsidR="00AE1976" w:rsidRPr="00534A78" w:rsidRDefault="00AE1976" w:rsidP="00AE197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96C0EB1" w14:textId="0168B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534A78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3F428A" w:rsidRPr="00534A78">
        <w:rPr>
          <w:rFonts w:ascii="Times New Roman" w:eastAsia="Batang" w:hAnsi="Times New Roman" w:cs="Times New Roman"/>
          <w:szCs w:val="24"/>
        </w:rPr>
        <w:t>27 de maio</w:t>
      </w:r>
      <w:r w:rsidRPr="00534A78">
        <w:rPr>
          <w:rFonts w:ascii="Times New Roman" w:eastAsia="Batang" w:hAnsi="Times New Roman" w:cs="Times New Roman"/>
          <w:szCs w:val="24"/>
        </w:rPr>
        <w:t xml:space="preserve"> de 2022.</w:t>
      </w:r>
    </w:p>
    <w:p w14:paraId="117C59AC" w14:textId="77777777" w:rsidR="00AE1976" w:rsidRPr="00534A78" w:rsidRDefault="00AE1976" w:rsidP="00AE1976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A88C5E4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C1CB4B1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44C9D41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b/>
          <w:szCs w:val="24"/>
        </w:rPr>
      </w:pPr>
    </w:p>
    <w:p w14:paraId="5A398DDE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b/>
          <w:szCs w:val="24"/>
        </w:rPr>
      </w:pPr>
      <w:r w:rsidRPr="00534A78">
        <w:rPr>
          <w:rFonts w:ascii="Times New Roman" w:hAnsi="Times New Roman" w:cs="Times New Roman"/>
          <w:b/>
          <w:szCs w:val="24"/>
        </w:rPr>
        <w:t>DR. JOSÉ MARIA ALVES VILAR</w:t>
      </w:r>
    </w:p>
    <w:p w14:paraId="6D0473E2" w14:textId="0B9C3CD6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>Vereador - DC</w:t>
      </w:r>
    </w:p>
    <w:p w14:paraId="5EDE9711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1C564BA8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5A135C3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498497E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1481D78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69F755D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E66326C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1A93792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3C5A9D1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1107F3C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0EDDF24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096205A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tbl>
      <w:tblPr>
        <w:tblStyle w:val="Tabelacomgrade"/>
        <w:tblW w:w="114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55"/>
        <w:gridCol w:w="88"/>
        <w:gridCol w:w="6281"/>
      </w:tblGrid>
      <w:tr w:rsidR="00AE1976" w:rsidRPr="00534A78" w14:paraId="61495BCA" w14:textId="77777777" w:rsidTr="00AE1976">
        <w:trPr>
          <w:cantSplit/>
          <w:trHeight w:hRule="exact" w:val="80"/>
        </w:trPr>
        <w:tc>
          <w:tcPr>
            <w:tcW w:w="49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63DFFB" w14:textId="77777777" w:rsidR="00AE1976" w:rsidRPr="00534A78" w:rsidRDefault="00AE1976">
            <w:pPr>
              <w:spacing w:after="160" w:line="254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14947E5F" w14:textId="77777777" w:rsidR="00AE1976" w:rsidRPr="00534A78" w:rsidRDefault="00AE1976">
            <w:pPr>
              <w:spacing w:after="160" w:line="254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1FC0C25A" w14:textId="77777777" w:rsidR="00AE1976" w:rsidRPr="00534A78" w:rsidRDefault="00AE1976">
            <w:pPr>
              <w:spacing w:after="160" w:line="254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40ECC73E" w14:textId="77777777" w:rsidR="00AE1976" w:rsidRPr="00534A78" w:rsidRDefault="00AE1976">
            <w:pPr>
              <w:spacing w:after="160" w:line="254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A4797A" w14:textId="77777777" w:rsidR="00AE1976" w:rsidRPr="00534A78" w:rsidRDefault="00AE1976">
            <w:pPr>
              <w:ind w:left="95" w:right="9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D522FF" w14:textId="77777777" w:rsidR="00AE1976" w:rsidRPr="00534A78" w:rsidRDefault="00AE1976">
            <w:pPr>
              <w:ind w:left="95" w:right="9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8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1AC7D22" w14:textId="77777777" w:rsidR="00AE1976" w:rsidRPr="00534A78" w:rsidRDefault="00AE197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533770" w14:textId="77777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B9FCD2F" w14:textId="77777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534A78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5C8F33A7" w14:textId="77777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534A78">
        <w:rPr>
          <w:rFonts w:ascii="Times New Roman" w:eastAsia="PMingLiU" w:hAnsi="Times New Roman" w:cs="Times New Roman"/>
          <w:szCs w:val="24"/>
        </w:rPr>
        <w:t>Senhor Presidente,</w:t>
      </w:r>
    </w:p>
    <w:p w14:paraId="7CBD749E" w14:textId="77777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534A78">
        <w:rPr>
          <w:rFonts w:ascii="Times New Roman" w:eastAsia="PMingLiU" w:hAnsi="Times New Roman" w:cs="Times New Roman"/>
          <w:szCs w:val="24"/>
        </w:rPr>
        <w:t>Senhores Vereadores:</w:t>
      </w:r>
    </w:p>
    <w:p w14:paraId="0B2FC145" w14:textId="77777777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</w:p>
    <w:p w14:paraId="6F6823C7" w14:textId="31B2B15B" w:rsidR="003F428A" w:rsidRPr="00534A78" w:rsidRDefault="00AE1976" w:rsidP="003F428A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 xml:space="preserve">A presente propositura, </w:t>
      </w:r>
      <w:r w:rsidR="003F428A" w:rsidRPr="00534A78">
        <w:rPr>
          <w:rFonts w:ascii="Times New Roman" w:hAnsi="Times New Roman" w:cs="Times New Roman"/>
          <w:szCs w:val="24"/>
        </w:rPr>
        <w:t>justifica-se, pois, este profissional será responsável pela organização e convivência saudável dos alunos que estão sendo transportados das suas casas para a escola e no caminho de volta. Ao contrário do que muitos pensam, esse profissional possui grande importância. Eles são uma extensão da educação escolar, já que atuam como educadores.</w:t>
      </w:r>
    </w:p>
    <w:p w14:paraId="09317006" w14:textId="0E5719B9" w:rsidR="003F428A" w:rsidRPr="00534A78" w:rsidRDefault="003F428A" w:rsidP="003F428A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>O bom comportamento dentro dos transportes é uma educação para o futuro desses estudantes, que a partir dessa convivência irão se portar muito melhor em outros transportes públicos, diminuindo os riscos à sua segurança e das pessoas ao redor. É essencial que um monitor de transporte escolar tenha noções de ética, assim como habilidade de lidar com pessoas, principalmente com crianças.</w:t>
      </w:r>
    </w:p>
    <w:p w14:paraId="3E828EF2" w14:textId="77777777" w:rsidR="003F428A" w:rsidRPr="00534A78" w:rsidRDefault="003F428A" w:rsidP="003F428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811847E" w14:textId="2F4AC8ED" w:rsidR="00AE1976" w:rsidRPr="00534A78" w:rsidRDefault="003F428A" w:rsidP="003F428A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>Nos transportes públicos destinados apenas aos estudantes, a interação deve ser estimulada, mas de forma saudável. Exigir um comportamento padrão pode ser muito complicado, mas é possível estabelecer uma condição mínima para que todos convivam bem. Também é importante que esse profissional tenha noções de primeiros socorros, para que ele esteja pronto para qualquer acidente. Quando há muitas crianças reunidas, os riscos de pequenos acidentes são constantes.</w:t>
      </w:r>
    </w:p>
    <w:p w14:paraId="630AEFE8" w14:textId="77777777" w:rsidR="003F428A" w:rsidRPr="00534A78" w:rsidRDefault="003F428A" w:rsidP="003F428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0314C14D" w14:textId="6FD1A768" w:rsidR="00AE1976" w:rsidRPr="00534A78" w:rsidRDefault="00AE1976" w:rsidP="00AE1976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 xml:space="preserve">Desta feita, pelos motivos acima expostos, espero contar com apoio dos Nobres Pares, na aprovação deste projeto, </w:t>
      </w:r>
      <w:r w:rsidR="003F428A" w:rsidRPr="00534A78">
        <w:rPr>
          <w:rFonts w:ascii="Times New Roman" w:hAnsi="Times New Roman" w:cs="Times New Roman"/>
          <w:szCs w:val="24"/>
        </w:rPr>
        <w:t>a fim de proporcionar</w:t>
      </w:r>
      <w:r w:rsidR="00534A78" w:rsidRPr="00534A78">
        <w:rPr>
          <w:rFonts w:ascii="Times New Roman" w:hAnsi="Times New Roman" w:cs="Times New Roman"/>
          <w:szCs w:val="24"/>
        </w:rPr>
        <w:t>mos</w:t>
      </w:r>
      <w:r w:rsidR="003F428A" w:rsidRPr="00534A78">
        <w:rPr>
          <w:rFonts w:ascii="Times New Roman" w:hAnsi="Times New Roman" w:cs="Times New Roman"/>
          <w:szCs w:val="24"/>
        </w:rPr>
        <w:t xml:space="preserve"> maior segurança, principalment</w:t>
      </w:r>
      <w:r w:rsidR="00534A78" w:rsidRPr="00534A78">
        <w:rPr>
          <w:rFonts w:ascii="Times New Roman" w:hAnsi="Times New Roman" w:cs="Times New Roman"/>
          <w:szCs w:val="24"/>
        </w:rPr>
        <w:t>e as crianças de menor idade, bem como, o acatamento desta indicação pelo Nobre Prefeito</w:t>
      </w:r>
      <w:r w:rsidRPr="00534A78">
        <w:rPr>
          <w:rFonts w:ascii="Times New Roman" w:hAnsi="Times New Roman" w:cs="Times New Roman"/>
          <w:szCs w:val="24"/>
        </w:rPr>
        <w:t>.</w:t>
      </w:r>
    </w:p>
    <w:p w14:paraId="4E484D2F" w14:textId="77777777" w:rsidR="00AE1976" w:rsidRPr="00534A78" w:rsidRDefault="00AE1976" w:rsidP="00AE197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6C5F658" w14:textId="35AC29C4" w:rsidR="00AE1976" w:rsidRPr="00534A78" w:rsidRDefault="00AE1976" w:rsidP="00AE1976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534A78"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534A78" w:rsidRPr="00534A78">
        <w:rPr>
          <w:rFonts w:ascii="Times New Roman" w:eastAsia="Batang" w:hAnsi="Times New Roman" w:cs="Times New Roman"/>
          <w:szCs w:val="24"/>
        </w:rPr>
        <w:t>27 de maio</w:t>
      </w:r>
      <w:r w:rsidRPr="00534A78">
        <w:rPr>
          <w:rFonts w:ascii="Times New Roman" w:eastAsia="Batang" w:hAnsi="Times New Roman" w:cs="Times New Roman"/>
          <w:szCs w:val="24"/>
        </w:rPr>
        <w:t xml:space="preserve"> de 2022.</w:t>
      </w:r>
    </w:p>
    <w:p w14:paraId="33885886" w14:textId="77777777" w:rsidR="00AE1976" w:rsidRPr="00534A78" w:rsidRDefault="00AE1976" w:rsidP="00AE1976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0B8DC42" w14:textId="77777777" w:rsidR="00AE1976" w:rsidRPr="00534A78" w:rsidRDefault="00AE1976" w:rsidP="00AE1976">
      <w:pPr>
        <w:jc w:val="center"/>
        <w:rPr>
          <w:rFonts w:ascii="Times New Roman" w:eastAsia="Times New Roman" w:hAnsi="Times New Roman" w:cs="Times New Roman"/>
          <w:bCs/>
          <w:iCs/>
          <w:szCs w:val="24"/>
        </w:rPr>
      </w:pPr>
    </w:p>
    <w:p w14:paraId="1EE67FB5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b/>
          <w:szCs w:val="24"/>
        </w:rPr>
      </w:pPr>
    </w:p>
    <w:p w14:paraId="0BBE1148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b/>
          <w:szCs w:val="24"/>
        </w:rPr>
      </w:pPr>
    </w:p>
    <w:p w14:paraId="15A9B86C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b/>
          <w:szCs w:val="24"/>
        </w:rPr>
      </w:pPr>
      <w:r w:rsidRPr="00534A78">
        <w:rPr>
          <w:rFonts w:ascii="Times New Roman" w:hAnsi="Times New Roman" w:cs="Times New Roman"/>
          <w:b/>
          <w:szCs w:val="24"/>
        </w:rPr>
        <w:t>DR. JOSÉ MARIA ALVES VILAR</w:t>
      </w:r>
    </w:p>
    <w:p w14:paraId="2B14C2BB" w14:textId="3681C6E2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>Vereador - DC</w:t>
      </w:r>
    </w:p>
    <w:p w14:paraId="567F3BF3" w14:textId="77777777" w:rsidR="00AE1976" w:rsidRPr="00534A78" w:rsidRDefault="00AE1976" w:rsidP="00AE1976">
      <w:pPr>
        <w:jc w:val="center"/>
        <w:rPr>
          <w:rFonts w:ascii="Times New Roman" w:hAnsi="Times New Roman" w:cs="Times New Roman"/>
          <w:szCs w:val="24"/>
        </w:rPr>
      </w:pPr>
      <w:r w:rsidRPr="00534A78">
        <w:rPr>
          <w:rFonts w:ascii="Times New Roman" w:hAnsi="Times New Roman" w:cs="Times New Roman"/>
          <w:szCs w:val="24"/>
        </w:rPr>
        <w:t>Relator Comissão de Educação, Cultura, Saúde, Assistência Social e Defesa da Mulher</w:t>
      </w:r>
    </w:p>
    <w:p w14:paraId="6A2BC612" w14:textId="77777777" w:rsidR="00AE1976" w:rsidRPr="00534A78" w:rsidRDefault="00AE1976" w:rsidP="00AE1976">
      <w:pPr>
        <w:rPr>
          <w:rFonts w:ascii="Times New Roman" w:hAnsi="Times New Roman" w:cs="Times New Roman"/>
        </w:rPr>
      </w:pPr>
    </w:p>
    <w:p w14:paraId="2C5A96DA" w14:textId="77777777" w:rsidR="00AE1976" w:rsidRPr="00534A78" w:rsidRDefault="00AE1976" w:rsidP="00AE1976">
      <w:pPr>
        <w:rPr>
          <w:rFonts w:ascii="Times New Roman" w:hAnsi="Times New Roman" w:cs="Times New Roman"/>
        </w:rPr>
      </w:pPr>
    </w:p>
    <w:p w14:paraId="2A59FBC5" w14:textId="77777777" w:rsidR="00AE1976" w:rsidRPr="00534A78" w:rsidRDefault="00AE1976" w:rsidP="00AE1976">
      <w:pPr>
        <w:rPr>
          <w:rFonts w:ascii="Times New Roman" w:hAnsi="Times New Roman" w:cs="Times New Roman"/>
        </w:rPr>
      </w:pPr>
    </w:p>
    <w:p w14:paraId="591C6E7C" w14:textId="77777777" w:rsidR="00AE1976" w:rsidRPr="00534A78" w:rsidRDefault="00AE1976" w:rsidP="00AE1976">
      <w:pPr>
        <w:rPr>
          <w:rFonts w:ascii="Times New Roman" w:hAnsi="Times New Roman" w:cs="Times New Roman"/>
        </w:rPr>
      </w:pPr>
    </w:p>
    <w:p w14:paraId="32C7748C" w14:textId="77777777" w:rsidR="00AE1976" w:rsidRPr="00534A78" w:rsidRDefault="00AE1976" w:rsidP="00AE1976">
      <w:pPr>
        <w:rPr>
          <w:rFonts w:ascii="Times New Roman" w:hAnsi="Times New Roman" w:cs="Times New Roman"/>
        </w:rPr>
      </w:pPr>
    </w:p>
    <w:p w14:paraId="28CEEF1C" w14:textId="77777777" w:rsidR="00AE1976" w:rsidRPr="00534A78" w:rsidRDefault="00AE1976" w:rsidP="00AE1976">
      <w:pPr>
        <w:rPr>
          <w:rFonts w:ascii="Times New Roman" w:hAnsi="Times New Roman" w:cs="Times New Roman"/>
        </w:rPr>
      </w:pPr>
    </w:p>
    <w:p w14:paraId="25B7CD41" w14:textId="77777777" w:rsidR="00AE1976" w:rsidRPr="00534A78" w:rsidRDefault="00AE1976" w:rsidP="00AE1976">
      <w:pPr>
        <w:rPr>
          <w:rFonts w:ascii="Times New Roman" w:hAnsi="Times New Roman" w:cs="Times New Roman"/>
        </w:rPr>
      </w:pPr>
    </w:p>
    <w:p w14:paraId="3FBBBDC9" w14:textId="37282A24" w:rsidR="008A6F79" w:rsidRPr="00534A78" w:rsidRDefault="008A6F79" w:rsidP="00AE1976">
      <w:pPr>
        <w:rPr>
          <w:rFonts w:ascii="Times New Roman" w:hAnsi="Times New Roman" w:cs="Times New Roman"/>
        </w:rPr>
      </w:pPr>
    </w:p>
    <w:sectPr w:rsidR="008A6F79" w:rsidRPr="00534A78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F2C9" w14:textId="77777777" w:rsidR="0076315D" w:rsidRDefault="0076315D">
      <w:r>
        <w:separator/>
      </w:r>
    </w:p>
  </w:endnote>
  <w:endnote w:type="continuationSeparator" w:id="0">
    <w:p w14:paraId="1818BE4B" w14:textId="77777777" w:rsidR="0076315D" w:rsidRDefault="0076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E41D" w14:textId="77777777" w:rsidR="0076315D" w:rsidRDefault="0076315D">
      <w:r>
        <w:separator/>
      </w:r>
    </w:p>
  </w:footnote>
  <w:footnote w:type="continuationSeparator" w:id="0">
    <w:p w14:paraId="1CA245A8" w14:textId="77777777" w:rsidR="0076315D" w:rsidRDefault="0076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3F428A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34A78"/>
    <w:rsid w:val="00541F9A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6D8F"/>
    <w:rsid w:val="00747122"/>
    <w:rsid w:val="0076315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1976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CD6AB0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,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,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2022-05-27T19:31:00Z</dcterms:created>
  <dcterms:modified xsi:type="dcterms:W3CDTF">2022-05-30T17:50:00Z</dcterms:modified>
</cp:coreProperties>
</file>