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515426" w14:paraId="53BB9C95" w14:textId="77777777" w:rsidTr="0061427F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448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4F7DBE5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515426" w14:paraId="62F00440" w14:textId="77777777" w:rsidTr="0061427F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967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670F620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69EFE12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C85C736" w14:textId="74F4A4B5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C5AF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 Em </w:t>
            </w:r>
            <w:r w:rsidR="001C5AF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338582F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39BB653" w14:textId="374BAC02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C5AF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7AE7149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A3CBCFC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2AE39E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6AF698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9830906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2EC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5C2E61C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410299DC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BD57706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743DC72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316CF541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3C099169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61C37F8" w14:textId="77777777" w:rsidR="00515426" w:rsidRDefault="00515426" w:rsidP="0061427F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139C023C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2CE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F15CB7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7EB730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469D0E" w14:textId="77777777" w:rsidR="00515426" w:rsidRDefault="00515426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03FC39" w14:textId="53426C88" w:rsidR="00515426" w:rsidRDefault="001C5AF9" w:rsidP="0061427F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374</w:t>
            </w:r>
            <w:bookmarkStart w:id="0" w:name="_GoBack"/>
            <w:bookmarkEnd w:id="0"/>
            <w:r w:rsidR="005154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CDFFAAB" w14:textId="6A2948E6" w:rsidR="00515426" w:rsidRDefault="00515426" w:rsidP="00515426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VALDEI LEITE GUIMARÃES – MDB:</w:t>
      </w:r>
    </w:p>
    <w:p w14:paraId="27A04FC9" w14:textId="77777777" w:rsidR="00515426" w:rsidRDefault="00515426" w:rsidP="00515426">
      <w:pPr>
        <w:tabs>
          <w:tab w:val="left" w:pos="8319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C218771" w14:textId="77777777" w:rsidR="00515426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Senhor Presidente,</w:t>
      </w:r>
    </w:p>
    <w:p w14:paraId="3D55E772" w14:textId="77777777" w:rsidR="00515426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 w:val="22"/>
          <w:szCs w:val="22"/>
        </w:rPr>
      </w:pPr>
    </w:p>
    <w:p w14:paraId="239CE1BF" w14:textId="4CD87E32" w:rsidR="00515426" w:rsidRDefault="00515426" w:rsidP="001C1D21">
      <w:pPr>
        <w:ind w:firstLine="1701"/>
        <w:jc w:val="both"/>
        <w:rPr>
          <w:rFonts w:eastAsia="Batang"/>
          <w:szCs w:val="24"/>
        </w:rPr>
      </w:pPr>
      <w:r>
        <w:rPr>
          <w:rFonts w:ascii="Times New Roman" w:hAnsi="Times New Roman" w:cs="Times New Roman"/>
        </w:rPr>
        <w:t xml:space="preserve">Indico à Mesa, após cumprimento das formalidades regimentais e deliberação do Plenário, que seja encaminhado expediente </w:t>
      </w:r>
      <w:r w:rsidRPr="00340DED">
        <w:rPr>
          <w:rFonts w:eastAsia="Batang"/>
          <w:szCs w:val="24"/>
        </w:rPr>
        <w:t>ao</w:t>
      </w:r>
      <w:r w:rsidRPr="00340DED">
        <w:rPr>
          <w:rFonts w:eastAsia="Batang"/>
          <w:b/>
          <w:szCs w:val="24"/>
        </w:rPr>
        <w:t xml:space="preserve"> EXCELENTÍSSIMO SENHOR PREFEITO</w:t>
      </w:r>
      <w:r w:rsidRPr="00340DED">
        <w:rPr>
          <w:rFonts w:eastAsia="Batang"/>
          <w:szCs w:val="24"/>
        </w:rPr>
        <w:t xml:space="preserve">, com cópias ao </w:t>
      </w:r>
      <w:r w:rsidRPr="00340DED">
        <w:rPr>
          <w:rFonts w:eastAsia="Batang"/>
          <w:b/>
          <w:szCs w:val="24"/>
        </w:rPr>
        <w:t>SECRETÁRIO MUNICIPAL DE TRANSPORTE E SERVIÇOS PÚBLICOS</w:t>
      </w:r>
      <w:r w:rsidRPr="00340DED">
        <w:rPr>
          <w:rFonts w:eastAsia="Batang"/>
          <w:szCs w:val="24"/>
        </w:rPr>
        <w:t xml:space="preserve">, </w:t>
      </w:r>
      <w:r w:rsidRPr="00515426">
        <w:rPr>
          <w:rFonts w:eastAsia="Batang"/>
          <w:szCs w:val="24"/>
        </w:rPr>
        <w:t xml:space="preserve">solicitando a limpeza </w:t>
      </w:r>
      <w:r>
        <w:rPr>
          <w:rFonts w:eastAsia="Batang"/>
          <w:szCs w:val="24"/>
        </w:rPr>
        <w:t>no entorno da Praia da Rapadura, pois, foi cortado o mato e capim ao redor e até o presente momento não foi providenciada a retirada da vegetação daquele local.</w:t>
      </w:r>
      <w:r w:rsidR="001C1D21">
        <w:rPr>
          <w:rFonts w:eastAsia="Batang"/>
          <w:szCs w:val="24"/>
        </w:rPr>
        <w:t xml:space="preserve"> </w:t>
      </w:r>
      <w:r>
        <w:rPr>
          <w:rFonts w:eastAsia="Batang"/>
          <w:szCs w:val="24"/>
        </w:rPr>
        <w:t>Solicitamos ainda</w:t>
      </w:r>
      <w:r w:rsidRPr="00515426">
        <w:rPr>
          <w:rFonts w:eastAsia="Batang"/>
          <w:szCs w:val="24"/>
        </w:rPr>
        <w:t xml:space="preserve">, </w:t>
      </w:r>
      <w:r>
        <w:rPr>
          <w:rFonts w:eastAsia="Batang"/>
          <w:szCs w:val="24"/>
        </w:rPr>
        <w:t>que providencie a instalação de</w:t>
      </w:r>
      <w:r w:rsidRPr="00515426">
        <w:rPr>
          <w:rFonts w:eastAsia="Batang"/>
          <w:szCs w:val="24"/>
        </w:rPr>
        <w:t xml:space="preserve"> uma ramp</w:t>
      </w:r>
      <w:r w:rsidR="00A218C8">
        <w:rPr>
          <w:rFonts w:eastAsia="Batang"/>
          <w:szCs w:val="24"/>
        </w:rPr>
        <w:t>a, para facilitar o acesso das embarcações ao rio, na referida praia.</w:t>
      </w:r>
    </w:p>
    <w:p w14:paraId="548D345A" w14:textId="77777777" w:rsidR="00515426" w:rsidRDefault="00515426" w:rsidP="00515426">
      <w:pPr>
        <w:ind w:firstLine="1701"/>
        <w:jc w:val="both"/>
        <w:rPr>
          <w:rFonts w:eastAsia="Batang"/>
          <w:szCs w:val="24"/>
        </w:rPr>
      </w:pPr>
    </w:p>
    <w:p w14:paraId="481E43FA" w14:textId="0A12A102" w:rsidR="00515426" w:rsidRPr="00727465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27465">
        <w:rPr>
          <w:rFonts w:ascii="Times New Roman" w:eastAsia="Batang" w:hAnsi="Times New Roman" w:cs="Times New Roman"/>
          <w:szCs w:val="24"/>
        </w:rPr>
        <w:t>Sala das Sessões da Câmara</w:t>
      </w:r>
      <w:r w:rsidR="00A218C8">
        <w:rPr>
          <w:rFonts w:ascii="Times New Roman" w:eastAsia="Batang" w:hAnsi="Times New Roman" w:cs="Times New Roman"/>
          <w:szCs w:val="24"/>
        </w:rPr>
        <w:t xml:space="preserve"> Municipal de Barra do Garças-</w:t>
      </w:r>
      <w:r w:rsidRPr="00727465">
        <w:rPr>
          <w:rFonts w:ascii="Times New Roman" w:eastAsia="Batang" w:hAnsi="Times New Roman" w:cs="Times New Roman"/>
          <w:szCs w:val="24"/>
        </w:rPr>
        <w:t xml:space="preserve">MT, em </w:t>
      </w:r>
      <w:r w:rsidR="00A218C8">
        <w:rPr>
          <w:rFonts w:ascii="Times New Roman" w:eastAsia="Batang" w:hAnsi="Times New Roman" w:cs="Times New Roman"/>
          <w:szCs w:val="24"/>
        </w:rPr>
        <w:t xml:space="preserve">26 de maio </w:t>
      </w:r>
      <w:r w:rsidRPr="00727465">
        <w:rPr>
          <w:rFonts w:ascii="Times New Roman" w:eastAsia="Batang" w:hAnsi="Times New Roman" w:cs="Times New Roman"/>
          <w:szCs w:val="24"/>
        </w:rPr>
        <w:t>de 2022.</w:t>
      </w:r>
    </w:p>
    <w:p w14:paraId="4C229B25" w14:textId="77777777" w:rsidR="00515426" w:rsidRDefault="00515426" w:rsidP="0051542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6A6C5A9" w14:textId="77777777" w:rsidR="00515426" w:rsidRPr="00727465" w:rsidRDefault="00515426" w:rsidP="0051542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6F9E1D4" w14:textId="77777777" w:rsidR="00515426" w:rsidRPr="00727465" w:rsidRDefault="00515426" w:rsidP="0051542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B59380A" w14:textId="77777777" w:rsidR="00515426" w:rsidRPr="00727465" w:rsidRDefault="00515426" w:rsidP="00515426">
      <w:pPr>
        <w:jc w:val="center"/>
        <w:rPr>
          <w:rFonts w:ascii="Times New Roman" w:hAnsi="Times New Roman" w:cs="Times New Roman"/>
          <w:b/>
          <w:szCs w:val="24"/>
        </w:rPr>
      </w:pPr>
      <w:r w:rsidRPr="00727465">
        <w:rPr>
          <w:rFonts w:ascii="Times New Roman" w:hAnsi="Times New Roman" w:cs="Times New Roman"/>
          <w:b/>
          <w:szCs w:val="24"/>
        </w:rPr>
        <w:t>VALDEI LEITE GUIMARÃES</w:t>
      </w:r>
    </w:p>
    <w:p w14:paraId="08C7B00D" w14:textId="77777777" w:rsidR="00515426" w:rsidRPr="00727465" w:rsidRDefault="00515426" w:rsidP="00515426">
      <w:pPr>
        <w:jc w:val="center"/>
        <w:rPr>
          <w:rFonts w:ascii="Times New Roman" w:hAnsi="Times New Roman" w:cs="Times New Roman"/>
          <w:b/>
          <w:szCs w:val="24"/>
        </w:rPr>
      </w:pPr>
      <w:r w:rsidRPr="00727465">
        <w:rPr>
          <w:rFonts w:ascii="Times New Roman" w:hAnsi="Times New Roman" w:cs="Times New Roman"/>
          <w:b/>
          <w:szCs w:val="24"/>
        </w:rPr>
        <w:t>Vereador – MDB</w:t>
      </w:r>
    </w:p>
    <w:p w14:paraId="6FB9A315" w14:textId="77777777" w:rsidR="00515426" w:rsidRPr="00727465" w:rsidRDefault="00515426" w:rsidP="0051542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727465">
        <w:rPr>
          <w:rFonts w:ascii="Times New Roman" w:hAnsi="Times New Roman" w:cs="Times New Roman"/>
          <w:szCs w:val="24"/>
          <w:lang w:eastAsia="pt-BR" w:bidi="ar-SA"/>
        </w:rPr>
        <w:t>Relator Comissão de Educação, Cultura, Saúde, Assistência Social e Defesa da Mulher</w:t>
      </w:r>
    </w:p>
    <w:p w14:paraId="3FB25DF5" w14:textId="77777777" w:rsidR="00515426" w:rsidRPr="00727465" w:rsidRDefault="00515426" w:rsidP="0051542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61DB92" w14:textId="77777777" w:rsidR="00515426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4792F01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AC6ED1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A5BF9F9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22B0F28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AE85891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6D75A9C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E838030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51A3BF8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77403A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420E129" w14:textId="77777777" w:rsidR="00A218C8" w:rsidRDefault="00A218C8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316A19" w14:textId="21E7C943" w:rsidR="00515426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61C02DCD" w14:textId="77777777" w:rsidR="00515426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lastRenderedPageBreak/>
        <w:t>Senhor Presidente,</w:t>
      </w:r>
    </w:p>
    <w:p w14:paraId="24AA00E5" w14:textId="77777777" w:rsidR="00515426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8F1087D" w14:textId="77777777" w:rsidR="00515426" w:rsidRDefault="00515426" w:rsidP="00515426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FB2E6F8" w14:textId="6AFFE570" w:rsidR="00A218C8" w:rsidRDefault="00A218C8" w:rsidP="00A218C8">
      <w:pPr>
        <w:ind w:firstLine="1701"/>
        <w:jc w:val="both"/>
        <w:rPr>
          <w:rFonts w:ascii="Times New Roman" w:hAnsi="Times New Roman" w:cs="Times New Roman"/>
        </w:rPr>
      </w:pPr>
      <w:r w:rsidRPr="00734ADB">
        <w:rPr>
          <w:rFonts w:ascii="Times New Roman" w:hAnsi="Times New Roman" w:cs="Times New Roman"/>
        </w:rPr>
        <w:t>A presente indicação</w:t>
      </w:r>
      <w:r>
        <w:rPr>
          <w:rFonts w:ascii="Times New Roman" w:hAnsi="Times New Roman" w:cs="Times New Roman"/>
        </w:rPr>
        <w:t>, justifica-se, pois, apesar de ter realizado o corte da vegetação naquele espaço, não foi retirado,</w:t>
      </w:r>
      <w:r w:rsidRPr="008135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que tem dificultado o acesso das pessoas aquela praia. </w:t>
      </w:r>
      <w:r w:rsidRPr="00A5576E">
        <w:rPr>
          <w:rFonts w:ascii="Times New Roman" w:hAnsi="Times New Roman" w:cs="Times New Roman"/>
        </w:rPr>
        <w:t xml:space="preserve">É importante apontar que o turismo é um dos principais fatores de renda para a região, </w:t>
      </w:r>
      <w:r>
        <w:rPr>
          <w:rFonts w:ascii="Times New Roman" w:hAnsi="Times New Roman" w:cs="Times New Roman"/>
        </w:rPr>
        <w:t>por isso a importância de manter nossas praias limpas, para que, as pessoas possam disfrutar de um ambiente sadio.</w:t>
      </w:r>
    </w:p>
    <w:p w14:paraId="7611DA91" w14:textId="25FAE7A3" w:rsidR="00A218C8" w:rsidRDefault="00A218C8" w:rsidP="00A218C8">
      <w:pPr>
        <w:ind w:firstLine="1701"/>
        <w:jc w:val="both"/>
        <w:rPr>
          <w:rFonts w:ascii="Times New Roman" w:hAnsi="Times New Roman" w:cs="Times New Roman"/>
        </w:rPr>
      </w:pPr>
    </w:p>
    <w:p w14:paraId="25950E8A" w14:textId="11D2DC9D" w:rsidR="00A218C8" w:rsidRPr="008135EE" w:rsidRDefault="00A218C8" w:rsidP="00A218C8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relação a rampa de acesso, está faz-se necessária, a fim de facilitar o acesso ao rio dos barcos e </w:t>
      </w:r>
      <w:proofErr w:type="spellStart"/>
      <w:r>
        <w:rPr>
          <w:rFonts w:ascii="Times New Roman" w:hAnsi="Times New Roman" w:cs="Times New Roman"/>
        </w:rPr>
        <w:t>jet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</w:t>
      </w:r>
      <w:proofErr w:type="spellEnd"/>
      <w:r>
        <w:rPr>
          <w:rFonts w:ascii="Times New Roman" w:hAnsi="Times New Roman" w:cs="Times New Roman"/>
        </w:rPr>
        <w:t>.</w:t>
      </w:r>
    </w:p>
    <w:p w14:paraId="0D53C616" w14:textId="77777777" w:rsidR="00A218C8" w:rsidRPr="008135EE" w:rsidRDefault="00A218C8" w:rsidP="00A218C8">
      <w:pPr>
        <w:ind w:firstLine="1701"/>
        <w:jc w:val="both"/>
        <w:rPr>
          <w:rFonts w:ascii="Times New Roman" w:hAnsi="Times New Roman" w:cs="Times New Roman"/>
        </w:rPr>
      </w:pPr>
      <w:r w:rsidRPr="008135EE">
        <w:rPr>
          <w:rFonts w:ascii="Times New Roman" w:hAnsi="Times New Roman" w:cs="Times New Roman"/>
        </w:rPr>
        <w:t xml:space="preserve"> </w:t>
      </w:r>
    </w:p>
    <w:p w14:paraId="448F4449" w14:textId="42E4429C" w:rsidR="00A218C8" w:rsidRPr="00734ADB" w:rsidRDefault="00A218C8" w:rsidP="00A218C8">
      <w:pPr>
        <w:ind w:firstLine="1701"/>
        <w:jc w:val="both"/>
        <w:rPr>
          <w:rFonts w:ascii="Times New Roman" w:hAnsi="Times New Roman" w:cs="Times New Roman"/>
        </w:rPr>
      </w:pPr>
      <w:r w:rsidRPr="00734ADB">
        <w:rPr>
          <w:rFonts w:ascii="Times New Roman" w:hAnsi="Times New Roman" w:cs="Times New Roman"/>
        </w:rPr>
        <w:t xml:space="preserve">Diante das informações supracitadas e a pedido da população, é que solicito que de imediato o Poder Executivo Municipal tome as providencias necessárias, </w:t>
      </w:r>
      <w:r>
        <w:rPr>
          <w:rFonts w:ascii="Times New Roman" w:hAnsi="Times New Roman" w:cs="Times New Roman"/>
        </w:rPr>
        <w:t>vez que, estamos prestes a iniciar a temporada de praia 2022.</w:t>
      </w:r>
    </w:p>
    <w:p w14:paraId="35267490" w14:textId="77777777" w:rsidR="00515426" w:rsidRDefault="00515426" w:rsidP="00515426">
      <w:pPr>
        <w:ind w:firstLine="1701"/>
        <w:jc w:val="both"/>
        <w:rPr>
          <w:rFonts w:ascii="Times New Roman" w:hAnsi="Times New Roman" w:cs="Times New Roman"/>
        </w:rPr>
      </w:pPr>
    </w:p>
    <w:p w14:paraId="1F529B4C" w14:textId="5C91ED31" w:rsidR="00515426" w:rsidRDefault="00515426" w:rsidP="0051542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</w:t>
      </w:r>
      <w:r w:rsidR="00A218C8">
        <w:rPr>
          <w:rFonts w:ascii="Times New Roman" w:eastAsia="Batang" w:hAnsi="Times New Roman" w:cs="Times New Roman"/>
          <w:szCs w:val="24"/>
        </w:rPr>
        <w:t>em 26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3F1C6410" w14:textId="65455581" w:rsidR="00515426" w:rsidRDefault="00515426" w:rsidP="00515426">
      <w:pPr>
        <w:ind w:firstLine="1701"/>
        <w:jc w:val="both"/>
        <w:rPr>
          <w:rFonts w:ascii="Times New Roman" w:hAnsi="Times New Roman" w:cs="Times New Roman"/>
        </w:rPr>
      </w:pPr>
    </w:p>
    <w:p w14:paraId="2FEE1480" w14:textId="77777777" w:rsidR="00A218C8" w:rsidRDefault="00A218C8" w:rsidP="00515426">
      <w:pPr>
        <w:ind w:firstLine="1701"/>
        <w:jc w:val="both"/>
        <w:rPr>
          <w:rFonts w:ascii="Times New Roman" w:hAnsi="Times New Roman" w:cs="Times New Roman"/>
        </w:rPr>
      </w:pPr>
    </w:p>
    <w:p w14:paraId="3F378F28" w14:textId="77777777" w:rsidR="00515426" w:rsidRDefault="00515426" w:rsidP="00515426">
      <w:pPr>
        <w:jc w:val="center"/>
        <w:rPr>
          <w:rFonts w:ascii="Times New Roman" w:eastAsia="Times New Roman" w:hAnsi="Times New Roman" w:cs="Times New Roman"/>
          <w:bCs/>
          <w:iCs/>
          <w:sz w:val="20"/>
        </w:rPr>
      </w:pPr>
    </w:p>
    <w:p w14:paraId="517BC719" w14:textId="77777777" w:rsidR="00515426" w:rsidRDefault="00515426" w:rsidP="00515426">
      <w:pPr>
        <w:jc w:val="center"/>
        <w:rPr>
          <w:rFonts w:ascii="Times New Roman" w:eastAsia="Times New Roman" w:hAnsi="Times New Roman" w:cs="Times New Roman"/>
          <w:bCs/>
          <w:iCs/>
          <w:sz w:val="20"/>
        </w:rPr>
      </w:pPr>
    </w:p>
    <w:p w14:paraId="1491F48F" w14:textId="77777777" w:rsidR="00515426" w:rsidRDefault="00515426" w:rsidP="0051542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VALDEI LEITE GUIMARÃES</w:t>
      </w:r>
    </w:p>
    <w:p w14:paraId="3E5FC9B2" w14:textId="77777777" w:rsidR="00515426" w:rsidRDefault="00515426" w:rsidP="0051542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Vereador – MDB</w:t>
      </w:r>
    </w:p>
    <w:p w14:paraId="7BC990E5" w14:textId="77777777" w:rsidR="00515426" w:rsidRDefault="00515426" w:rsidP="0051542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7EC89C38" w14:textId="77777777" w:rsidR="00515426" w:rsidRDefault="00515426" w:rsidP="00515426">
      <w:pPr>
        <w:jc w:val="center"/>
        <w:rPr>
          <w:rFonts w:ascii="Times New Roman" w:hAnsi="Times New Roman" w:cs="Times New Roman"/>
          <w:b/>
          <w:szCs w:val="24"/>
        </w:rPr>
      </w:pPr>
    </w:p>
    <w:p w14:paraId="308EC285" w14:textId="77777777" w:rsidR="00515426" w:rsidRDefault="00515426" w:rsidP="00515426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6FC93E55" w14:textId="77777777" w:rsidR="00515426" w:rsidRDefault="00515426" w:rsidP="00515426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166930CD" w14:textId="77777777" w:rsidR="00515426" w:rsidRDefault="00515426" w:rsidP="00515426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5C81EDEE" w14:textId="77777777" w:rsidR="00515426" w:rsidRPr="00727465" w:rsidRDefault="00515426" w:rsidP="00515426"/>
    <w:p w14:paraId="3FBBBDC9" w14:textId="77777777" w:rsidR="008A6F79" w:rsidRPr="00515426" w:rsidRDefault="008A6F79" w:rsidP="00515426"/>
    <w:sectPr w:rsidR="008A6F79" w:rsidRPr="0051542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818FC" w14:textId="77777777" w:rsidR="00AF6BB0" w:rsidRDefault="00AF6BB0">
      <w:r>
        <w:separator/>
      </w:r>
    </w:p>
  </w:endnote>
  <w:endnote w:type="continuationSeparator" w:id="0">
    <w:p w14:paraId="4EFD971F" w14:textId="77777777" w:rsidR="00AF6BB0" w:rsidRDefault="00AF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CA0D" w14:textId="77777777" w:rsidR="00AF6BB0" w:rsidRDefault="00AF6BB0">
      <w:r>
        <w:separator/>
      </w:r>
    </w:p>
  </w:footnote>
  <w:footnote w:type="continuationSeparator" w:id="0">
    <w:p w14:paraId="6977CC17" w14:textId="77777777" w:rsidR="00AF6BB0" w:rsidRDefault="00AF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1D21"/>
    <w:rsid w:val="001C2C05"/>
    <w:rsid w:val="001C5AF9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1248B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5426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18C8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6BB0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2022-05-26T19:46:00Z</dcterms:created>
  <dcterms:modified xsi:type="dcterms:W3CDTF">2022-05-30T17:49:00Z</dcterms:modified>
</cp:coreProperties>
</file>