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FF3572" w14:paraId="1926337C" w14:textId="77777777" w:rsidTr="00FF3572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E57A" w14:textId="77777777" w:rsidR="00FF3572" w:rsidRDefault="00FF35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12426B97" w14:textId="77777777" w:rsidR="00FF3572" w:rsidRDefault="00FF35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FF3572" w14:paraId="35DF495E" w14:textId="77777777" w:rsidTr="00FF3572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54A" w14:textId="77777777" w:rsidR="00FF3572" w:rsidRDefault="00FF35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1AB06F65" w14:textId="77777777" w:rsidR="00FF3572" w:rsidRDefault="00FF35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7DAE44AA" w14:textId="77777777" w:rsidR="00FF3572" w:rsidRDefault="00FF35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218D18D5" w14:textId="786CE522" w:rsidR="00FF3572" w:rsidRDefault="00FF35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0A5A6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475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0A5A6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2022</w:t>
            </w:r>
          </w:p>
          <w:p w14:paraId="3CFE6C96" w14:textId="77777777" w:rsidR="00FF3572" w:rsidRDefault="00FF35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7987BBB" w14:textId="6303F069" w:rsidR="00FF3572" w:rsidRDefault="00FF35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0A5A6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13:48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7FCF621D" w14:textId="77777777" w:rsidR="00FF3572" w:rsidRDefault="00FF35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1F3E0AE" w14:textId="77777777" w:rsidR="00FF3572" w:rsidRDefault="00FF35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3FF4DA7" w14:textId="77777777" w:rsidR="00FF3572" w:rsidRDefault="00FF35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452BC5C" w14:textId="77777777" w:rsidR="00FF3572" w:rsidRDefault="00FF3572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3510F435" w14:textId="77777777" w:rsidR="00FF3572" w:rsidRDefault="00FF3572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679" w14:textId="77777777" w:rsidR="00FF3572" w:rsidRDefault="00FF357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0E92C43" w14:textId="77777777" w:rsidR="00FF3572" w:rsidRDefault="00FF357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C53ED4A" w14:textId="77777777" w:rsidR="00FF3572" w:rsidRDefault="00FF357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4AC31FC0" w14:textId="77777777" w:rsidR="00FF3572" w:rsidRDefault="00FF357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AA5E9DC" w14:textId="77777777" w:rsidR="00FF3572" w:rsidRDefault="00FF357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0A095FFC" w14:textId="77777777" w:rsidR="00FF3572" w:rsidRDefault="00FF357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24B40FD4" w14:textId="77777777" w:rsidR="00FF3572" w:rsidRDefault="00FF357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2AD00438" w14:textId="77777777" w:rsidR="00FF3572" w:rsidRDefault="00FF3572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93EA7C5" w14:textId="77777777" w:rsidR="00FF3572" w:rsidRDefault="00FF35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F8B9" w14:textId="77777777" w:rsidR="00FF3572" w:rsidRDefault="00FF35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70A7F9" w14:textId="77777777" w:rsidR="00FF3572" w:rsidRDefault="00FF35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5E8E255" w14:textId="77777777" w:rsidR="00FF3572" w:rsidRDefault="00FF35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23FBFC8" w14:textId="77777777" w:rsidR="00FF3572" w:rsidRDefault="00FF357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2AD1A86" w14:textId="265A06DA" w:rsidR="00FF3572" w:rsidRDefault="00FF3572" w:rsidP="000A5A6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0A5A6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373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520E67F3" w14:textId="77777777" w:rsidR="00FF3572" w:rsidRDefault="00FF3572" w:rsidP="00FF3572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GERALMINO ALVES RODRIGUES NETO – PSB;</w:t>
      </w:r>
    </w:p>
    <w:p w14:paraId="0DB6B617" w14:textId="77777777" w:rsidR="00FF3572" w:rsidRDefault="00FF3572" w:rsidP="00FF3572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574378B" w14:textId="77777777" w:rsidR="00FF3572" w:rsidRDefault="00FF3572" w:rsidP="00FF3572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683A943" w14:textId="77777777" w:rsidR="00FF3572" w:rsidRDefault="00FF3572" w:rsidP="00FF357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Presidente:</w:t>
      </w:r>
    </w:p>
    <w:p w14:paraId="44013A0B" w14:textId="77777777" w:rsidR="00FF3572" w:rsidRDefault="00FF3572" w:rsidP="00FF357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D551ADF" w14:textId="4B123F17" w:rsidR="00FF3572" w:rsidRDefault="00FF3572" w:rsidP="00FF3572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Indico à Mesa, após cumprimento das formalidades regimentais e deliberação do Plenário, seja enviado expediente ao </w:t>
      </w:r>
      <w:r>
        <w:rPr>
          <w:rFonts w:eastAsia="Batang"/>
          <w:b/>
          <w:sz w:val="24"/>
          <w:szCs w:val="24"/>
        </w:rPr>
        <w:t>EXCELENTÍSSIMO SENHOR MAURO MENDES - GOVERNADOR DO ESTADO DE MATO GROSSO</w:t>
      </w:r>
      <w:r>
        <w:rPr>
          <w:rFonts w:eastAsia="Batang"/>
          <w:sz w:val="24"/>
          <w:szCs w:val="24"/>
        </w:rPr>
        <w:t>, da necessidade de convocação dos agentes aprovados no Concurso do Sistema Sócio Educativo, pois, conforme cronograma a conclusão da Obra do Novo Centro Sócio Educativo em Barra do Garças-MT, está prevista para o mês de junho, porém, faz-se necessário a nome</w:t>
      </w:r>
      <w:r w:rsidR="00730109">
        <w:rPr>
          <w:rFonts w:eastAsia="Batang"/>
          <w:sz w:val="24"/>
          <w:szCs w:val="24"/>
        </w:rPr>
        <w:t>ação</w:t>
      </w:r>
      <w:r>
        <w:rPr>
          <w:rFonts w:eastAsia="Batang"/>
          <w:sz w:val="24"/>
          <w:szCs w:val="24"/>
        </w:rPr>
        <w:t xml:space="preserve"> de novos agentes.</w:t>
      </w:r>
    </w:p>
    <w:p w14:paraId="29A06A14" w14:textId="38180A6F" w:rsidR="00FF3572" w:rsidRDefault="00FF3572" w:rsidP="00FF3572">
      <w:pPr>
        <w:pStyle w:val="SemEspaamento"/>
        <w:ind w:firstLine="1701"/>
        <w:jc w:val="both"/>
        <w:rPr>
          <w:rFonts w:eastAsia="DejaVu Sans"/>
          <w:sz w:val="24"/>
        </w:rPr>
      </w:pPr>
      <w:r>
        <w:rPr>
          <w:rFonts w:eastAsia="Batang"/>
          <w:sz w:val="24"/>
          <w:szCs w:val="24"/>
        </w:rPr>
        <w:t xml:space="preserve">  </w:t>
      </w:r>
    </w:p>
    <w:p w14:paraId="0A12509E" w14:textId="77777777" w:rsidR="00FF3572" w:rsidRDefault="00FF3572" w:rsidP="00FF357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27 de maio de 2022.</w:t>
      </w:r>
    </w:p>
    <w:p w14:paraId="7BAB7E95" w14:textId="77777777" w:rsidR="00FF3572" w:rsidRDefault="00FF3572" w:rsidP="00FF357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D241B60" w14:textId="77777777" w:rsidR="00FF3572" w:rsidRDefault="00FF3572" w:rsidP="00FF357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D3B3ED0" w14:textId="77777777" w:rsidR="00FF3572" w:rsidRDefault="00FF3572" w:rsidP="00FF357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4E5A508" w14:textId="77777777" w:rsidR="00FF3572" w:rsidRDefault="00FF3572" w:rsidP="00FF357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8F8D3EF" w14:textId="77777777" w:rsidR="00FF3572" w:rsidRDefault="00FF3572" w:rsidP="00FF3572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Dr. GERALMINO ALVES RODRIGUES NETO</w:t>
      </w:r>
    </w:p>
    <w:p w14:paraId="0CE7623A" w14:textId="77777777" w:rsidR="00FF3572" w:rsidRDefault="00FF3572" w:rsidP="00FF3572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Vereador-PSB</w:t>
      </w:r>
    </w:p>
    <w:p w14:paraId="23AFFBDA" w14:textId="77777777" w:rsidR="00FF3572" w:rsidRDefault="00FF3572" w:rsidP="00FF357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Membro da Comissão de Economia e Finanças</w:t>
      </w:r>
    </w:p>
    <w:p w14:paraId="315D9730" w14:textId="77777777" w:rsidR="00FF3572" w:rsidRDefault="00FF3572" w:rsidP="00FF357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E7DE0BB" w14:textId="77777777" w:rsidR="00FF3572" w:rsidRDefault="00FF3572" w:rsidP="00FF357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E234D08" w14:textId="77777777" w:rsidR="00FF3572" w:rsidRDefault="00FF3572" w:rsidP="00FF357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B4F29B6" w14:textId="77777777" w:rsidR="00FF3572" w:rsidRDefault="00FF3572" w:rsidP="00FF357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7000410" w14:textId="77777777" w:rsidR="00FF3572" w:rsidRDefault="00FF3572" w:rsidP="00FF357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6A87E3B" w14:textId="77777777" w:rsidR="00FF3572" w:rsidRDefault="00FF3572" w:rsidP="00FF357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8FF5B8D" w14:textId="77777777" w:rsidR="00FF3572" w:rsidRDefault="00FF3572" w:rsidP="00FF357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767F9F3" w14:textId="77777777" w:rsidR="00FF3572" w:rsidRDefault="00FF3572" w:rsidP="00FF357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AECD54B" w14:textId="77777777" w:rsidR="00FF3572" w:rsidRDefault="00FF3572" w:rsidP="00FF357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ABF54F3" w14:textId="77777777" w:rsidR="00FF3572" w:rsidRDefault="00FF3572" w:rsidP="00FF357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92A9251" w14:textId="77777777" w:rsidR="00FF3572" w:rsidRDefault="00FF3572" w:rsidP="00FF357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3C156E" w14:textId="77777777" w:rsidR="00FF3572" w:rsidRDefault="00FF3572" w:rsidP="00FF357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90ED4EF" w14:textId="77777777" w:rsidR="00FF3572" w:rsidRDefault="00FF3572" w:rsidP="00FF357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E69B63F" w14:textId="77777777" w:rsidR="00FF3572" w:rsidRDefault="00FF3572" w:rsidP="00FF357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388199F4" w14:textId="77777777" w:rsidR="00FF3572" w:rsidRDefault="00FF3572" w:rsidP="00FF357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5EFC0446" w14:textId="77777777" w:rsidR="00FF3572" w:rsidRDefault="00FF3572" w:rsidP="00FF3572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053CDB15" w14:textId="77777777" w:rsidR="00FF3572" w:rsidRDefault="00FF3572" w:rsidP="00FF3572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0AAD6C74" w14:textId="77777777" w:rsidR="00FF3572" w:rsidRDefault="00FF3572" w:rsidP="00FF3572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04374AAE" w14:textId="3AC3DA38" w:rsidR="00730109" w:rsidRDefault="00730109" w:rsidP="00730109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rPr>
          <w:rFonts w:ascii="Times New Roman" w:eastAsia="PMingLiU" w:hAnsi="Times New Roman" w:cs="Times New Roman"/>
          <w:szCs w:val="24"/>
          <w:lang w:eastAsia="pt-BR"/>
        </w:rPr>
        <w:t>A presente indicação, justifica-se, pois, a nova instalação do Sistema Sócio Educativo nesta cidade de Barra do Garças - MT, está em fase de acabamento, com previsão de conclusão de obra para o próximo mês de junho do corrente ano. Por outro, o efetivo em exercício é insuficiente para atender a demanda na nova sede, pois, o local é bem mais amplo o que demanda maior quantidade de agentes.</w:t>
      </w:r>
    </w:p>
    <w:p w14:paraId="43B65CB9" w14:textId="77777777" w:rsidR="00730109" w:rsidRDefault="00730109" w:rsidP="00730109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1CE41251" w14:textId="169DDCC7" w:rsidR="00FF3572" w:rsidRDefault="00730109" w:rsidP="00FF3572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  <w:r>
        <w:t xml:space="preserve"> Ante o exposto, solicitam-se medidas práticas no sentido de atender tão importante indicação. </w:t>
      </w:r>
      <w:r w:rsidR="00FF3572">
        <w:rPr>
          <w:rFonts w:ascii="Times New Roman" w:eastAsia="PMingLiU" w:hAnsi="Times New Roman" w:cs="Times New Roman"/>
          <w:szCs w:val="24"/>
          <w:lang w:eastAsia="pt-BR"/>
        </w:rPr>
        <w:t xml:space="preserve">Com isso, gostaríamos de contar com a atenção do </w:t>
      </w:r>
      <w:r>
        <w:rPr>
          <w:rFonts w:ascii="Times New Roman" w:eastAsia="PMingLiU" w:hAnsi="Times New Roman" w:cs="Times New Roman"/>
          <w:szCs w:val="24"/>
          <w:lang w:eastAsia="pt-BR"/>
        </w:rPr>
        <w:t>Nobre Governador</w:t>
      </w:r>
      <w:r w:rsidR="00FF3572">
        <w:rPr>
          <w:rFonts w:ascii="Times New Roman" w:eastAsia="PMingLiU" w:hAnsi="Times New Roman" w:cs="Times New Roman"/>
          <w:szCs w:val="24"/>
          <w:lang w:eastAsia="pt-BR"/>
        </w:rPr>
        <w:t>, no atendimento desse nosso pedido.</w:t>
      </w:r>
    </w:p>
    <w:p w14:paraId="749F7F9F" w14:textId="77777777" w:rsidR="00FF3572" w:rsidRDefault="00FF3572" w:rsidP="00FF3572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5EFDA91" w14:textId="77777777" w:rsidR="00FF3572" w:rsidRDefault="00FF3572" w:rsidP="00FF3572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27 de maio de 2022.</w:t>
      </w:r>
    </w:p>
    <w:p w14:paraId="7DA0C46A" w14:textId="77777777" w:rsidR="00FF3572" w:rsidRDefault="00FF3572" w:rsidP="00FF3572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1B9C0B40" w14:textId="77777777" w:rsidR="00FF3572" w:rsidRDefault="00FF3572" w:rsidP="00FF3572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4C6849BA" w14:textId="77777777" w:rsidR="00FF3572" w:rsidRDefault="00FF3572" w:rsidP="00FF3572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7E1363E" w14:textId="77777777" w:rsidR="00FF3572" w:rsidRDefault="00FF3572" w:rsidP="00FF3572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5EAC1E9" w14:textId="77777777" w:rsidR="00FF3572" w:rsidRDefault="00FF3572" w:rsidP="00FF3572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Dr. GERALMINO ALVES RODRIGUES NETO</w:t>
      </w:r>
    </w:p>
    <w:p w14:paraId="4A1DFC3C" w14:textId="77777777" w:rsidR="00FF3572" w:rsidRDefault="00FF3572" w:rsidP="00FF3572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Vereador-PSB</w:t>
      </w:r>
    </w:p>
    <w:p w14:paraId="7B62558C" w14:textId="77777777" w:rsidR="00FF3572" w:rsidRDefault="00FF3572" w:rsidP="00FF3572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Membro da Comissão de Economia e Finanças</w:t>
      </w:r>
    </w:p>
    <w:p w14:paraId="0678CE34" w14:textId="77777777" w:rsidR="00FF3572" w:rsidRDefault="00FF3572" w:rsidP="00FF3572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38B5B8F" w14:textId="77777777" w:rsidR="00FF3572" w:rsidRDefault="00FF3572" w:rsidP="00FF3572">
      <w:pPr>
        <w:rPr>
          <w:rFonts w:ascii="Times New Roman" w:hAnsi="Times New Roman" w:cs="Times New Roman"/>
        </w:rPr>
      </w:pPr>
    </w:p>
    <w:p w14:paraId="74445F67" w14:textId="77777777" w:rsidR="00FF3572" w:rsidRDefault="00FF3572" w:rsidP="00FF3572">
      <w:pPr>
        <w:rPr>
          <w:rFonts w:ascii="Times New Roman" w:hAnsi="Times New Roman" w:cs="Times New Roman"/>
        </w:rPr>
      </w:pPr>
    </w:p>
    <w:p w14:paraId="7E0CE62E" w14:textId="77777777" w:rsidR="00FF3572" w:rsidRDefault="00FF3572" w:rsidP="00FF3572">
      <w:pPr>
        <w:rPr>
          <w:rFonts w:ascii="Times New Roman" w:hAnsi="Times New Roman" w:cs="Times New Roman"/>
        </w:rPr>
      </w:pPr>
    </w:p>
    <w:p w14:paraId="4FE764FA" w14:textId="77777777" w:rsidR="00FF3572" w:rsidRDefault="00FF3572" w:rsidP="00FF3572">
      <w:pPr>
        <w:rPr>
          <w:rFonts w:ascii="Times New Roman" w:hAnsi="Times New Roman" w:cs="Times New Roman"/>
        </w:rPr>
      </w:pPr>
    </w:p>
    <w:p w14:paraId="7B19A4CE" w14:textId="77777777" w:rsidR="00FF3572" w:rsidRDefault="00FF3572" w:rsidP="00FF3572">
      <w:pPr>
        <w:rPr>
          <w:rFonts w:ascii="Times New Roman" w:hAnsi="Times New Roman" w:cs="Times New Roman"/>
        </w:rPr>
      </w:pPr>
    </w:p>
    <w:p w14:paraId="21D478CF" w14:textId="77777777" w:rsidR="00FF3572" w:rsidRDefault="00FF3572" w:rsidP="00FF3572">
      <w:pPr>
        <w:rPr>
          <w:rFonts w:ascii="Times New Roman" w:hAnsi="Times New Roman" w:cs="Times New Roman"/>
        </w:rPr>
      </w:pPr>
    </w:p>
    <w:p w14:paraId="6F2B6E58" w14:textId="77777777" w:rsidR="00FF3572" w:rsidRDefault="00FF3572" w:rsidP="00FF3572">
      <w:pPr>
        <w:rPr>
          <w:rFonts w:ascii="Times New Roman" w:hAnsi="Times New Roman" w:cs="Times New Roman"/>
        </w:rPr>
      </w:pPr>
    </w:p>
    <w:p w14:paraId="70351B4E" w14:textId="77777777" w:rsidR="00FF3572" w:rsidRDefault="00FF3572" w:rsidP="00FF3572">
      <w:pPr>
        <w:rPr>
          <w:rFonts w:ascii="Times New Roman" w:hAnsi="Times New Roman" w:cs="Times New Roman"/>
        </w:rPr>
      </w:pPr>
    </w:p>
    <w:p w14:paraId="40656A8F" w14:textId="77777777" w:rsidR="00FF3572" w:rsidRDefault="00FF3572" w:rsidP="00FF3572">
      <w:pPr>
        <w:rPr>
          <w:rFonts w:ascii="Times New Roman" w:hAnsi="Times New Roman" w:cs="Times New Roman"/>
        </w:rPr>
      </w:pPr>
    </w:p>
    <w:p w14:paraId="0DB5C718" w14:textId="77777777" w:rsidR="00FF3572" w:rsidRDefault="00FF3572" w:rsidP="00FF3572">
      <w:pPr>
        <w:rPr>
          <w:rFonts w:ascii="Times New Roman" w:hAnsi="Times New Roman" w:cs="Times New Roman"/>
        </w:rPr>
      </w:pPr>
    </w:p>
    <w:p w14:paraId="11A3A0B7" w14:textId="77777777" w:rsidR="00FF3572" w:rsidRDefault="00FF3572" w:rsidP="00FF3572">
      <w:pPr>
        <w:rPr>
          <w:rFonts w:ascii="Times New Roman" w:hAnsi="Times New Roman" w:cs="Times New Roman"/>
        </w:rPr>
      </w:pPr>
    </w:p>
    <w:p w14:paraId="4D593A69" w14:textId="77777777" w:rsidR="00FF3572" w:rsidRDefault="00FF3572" w:rsidP="00FF3572">
      <w:pPr>
        <w:rPr>
          <w:rFonts w:ascii="Times New Roman" w:hAnsi="Times New Roman" w:cs="Times New Roman"/>
        </w:rPr>
      </w:pPr>
    </w:p>
    <w:p w14:paraId="7322B53E" w14:textId="77777777" w:rsidR="00FF3572" w:rsidRDefault="00FF3572" w:rsidP="00FF3572">
      <w:pPr>
        <w:rPr>
          <w:rFonts w:ascii="Times New Roman" w:hAnsi="Times New Roman" w:cs="Times New Roman"/>
        </w:rPr>
      </w:pPr>
    </w:p>
    <w:p w14:paraId="15900955" w14:textId="77777777" w:rsidR="00FF3572" w:rsidRDefault="00FF3572" w:rsidP="00FF3572">
      <w:pPr>
        <w:rPr>
          <w:rFonts w:ascii="Times New Roman" w:hAnsi="Times New Roman" w:cs="Times New Roman"/>
        </w:rPr>
      </w:pPr>
    </w:p>
    <w:p w14:paraId="51C2B474" w14:textId="77777777" w:rsidR="00FF3572" w:rsidRDefault="00FF3572" w:rsidP="00FF3572">
      <w:pPr>
        <w:rPr>
          <w:rFonts w:ascii="Times New Roman" w:hAnsi="Times New Roman" w:cs="Times New Roman"/>
        </w:rPr>
      </w:pPr>
    </w:p>
    <w:p w14:paraId="3591B749" w14:textId="77777777" w:rsidR="00FF3572" w:rsidRDefault="00FF3572" w:rsidP="00FF3572">
      <w:pPr>
        <w:rPr>
          <w:rFonts w:ascii="Times New Roman" w:hAnsi="Times New Roman" w:cs="Times New Roman"/>
        </w:rPr>
      </w:pPr>
    </w:p>
    <w:p w14:paraId="3FBBBDC9" w14:textId="5B632706" w:rsidR="008A6F79" w:rsidRPr="00FF3572" w:rsidRDefault="008A6F79" w:rsidP="00FF3572"/>
    <w:sectPr w:rsidR="008A6F79" w:rsidRPr="00FF3572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2A2F0" w14:textId="77777777" w:rsidR="00305A05" w:rsidRDefault="00305A05">
      <w:r>
        <w:separator/>
      </w:r>
    </w:p>
  </w:endnote>
  <w:endnote w:type="continuationSeparator" w:id="0">
    <w:p w14:paraId="7C1D2F0B" w14:textId="77777777" w:rsidR="00305A05" w:rsidRDefault="0030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0CEBE" w14:textId="77777777" w:rsidR="00305A05" w:rsidRDefault="00305A05">
      <w:r>
        <w:separator/>
      </w:r>
    </w:p>
  </w:footnote>
  <w:footnote w:type="continuationSeparator" w:id="0">
    <w:p w14:paraId="77502919" w14:textId="77777777" w:rsidR="00305A05" w:rsidRDefault="0030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A5A61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05A05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0109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2022-05-27T17:43:00Z</dcterms:created>
  <dcterms:modified xsi:type="dcterms:W3CDTF">2022-05-30T17:47:00Z</dcterms:modified>
</cp:coreProperties>
</file>