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324D30" w14:paraId="3BF83F3A" w14:textId="77777777" w:rsidTr="00324D30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BC5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C17E6A5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324D30" w14:paraId="24772FB5" w14:textId="77777777" w:rsidTr="00324D3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481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2E849F1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4694432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569FAFE" w14:textId="553AAC6C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E51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E51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7DCEE864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5B649EE" w14:textId="3E81F6AD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E515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D3EDDD8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D16BA8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1BCAC0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3DDC81" w14:textId="77777777" w:rsidR="00324D30" w:rsidRDefault="00324D3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0140EF8C" w14:textId="77777777" w:rsidR="00324D30" w:rsidRDefault="00324D30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78E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487272F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FF6F7D3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8E2F43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9B7D1CA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BF811EB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06D43A05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16C27689" w14:textId="77777777" w:rsidR="00324D30" w:rsidRDefault="00324D30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3D4A1965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74C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733B61F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5DE923D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69CF2DF" w14:textId="77777777" w:rsidR="00324D30" w:rsidRDefault="00324D3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E1E1E24" w14:textId="730E414D" w:rsidR="00324D30" w:rsidRDefault="00324D30" w:rsidP="007E515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E51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B6E0A6C" w14:textId="77777777" w:rsidR="00324D30" w:rsidRDefault="00324D30" w:rsidP="00324D30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GERALMINO ALVES RODRIGUES NETO – PSB;</w:t>
      </w:r>
    </w:p>
    <w:p w14:paraId="179298A5" w14:textId="77777777" w:rsidR="00324D30" w:rsidRDefault="00324D30" w:rsidP="00324D30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DF6A963" w14:textId="77777777" w:rsidR="00324D30" w:rsidRDefault="00324D30" w:rsidP="00324D30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ACD24B1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1B05592B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3A894F" w14:textId="751C6E4D" w:rsidR="00324D30" w:rsidRDefault="00324D30" w:rsidP="00324D30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SECRETÁRIO MUNICIPAL DE PAISAGISMO E URBANISMO</w:t>
      </w:r>
      <w:r>
        <w:rPr>
          <w:rFonts w:eastAsia="Batang"/>
          <w:sz w:val="24"/>
          <w:szCs w:val="24"/>
        </w:rPr>
        <w:t>, solicitando que providencie a limpeza na Avenida Perimetral no Bairro de Vila Maria, pois existe muito mato e sujeira naquele local.</w:t>
      </w:r>
    </w:p>
    <w:p w14:paraId="5BB26880" w14:textId="77777777" w:rsidR="00324D30" w:rsidRDefault="00324D30" w:rsidP="00324D30">
      <w:pPr>
        <w:rPr>
          <w:rFonts w:ascii="Times New Roman" w:hAnsi="Times New Roman" w:cs="Times New Roman"/>
          <w:lang w:eastAsia="pt-BR" w:bidi="ar-SA"/>
        </w:rPr>
      </w:pPr>
    </w:p>
    <w:p w14:paraId="665FD74E" w14:textId="2474AD63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05D3BF41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75CD404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F3E6828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82EA40C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05807DA" w14:textId="77777777" w:rsidR="00324D30" w:rsidRDefault="00324D30" w:rsidP="00324D3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4C31DF1B" w14:textId="77777777" w:rsidR="00324D30" w:rsidRDefault="00324D30" w:rsidP="00324D3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3048EF65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7914BCB8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B98E68A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3D1142D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6FFC63C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64B501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B80AC98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26A3D20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0B7E2C4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9837A01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EC5B7F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D7ED687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F8C625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D64FC2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BEA8E7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E0AEA59" w14:textId="77777777" w:rsidR="00C05DFF" w:rsidRDefault="00C05DFF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62A79E" w14:textId="6F87F690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3C5426B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19203E5" w14:textId="77777777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9AC604E" w14:textId="77777777" w:rsidR="00324D30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4F74A68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B433F62" w14:textId="77777777" w:rsidR="00324D30" w:rsidRPr="005F4A5E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F4A5E">
        <w:rPr>
          <w:rFonts w:ascii="Times New Roman" w:eastAsia="PMingLiU" w:hAnsi="Times New Roman" w:cs="Times New Roman"/>
          <w:szCs w:val="24"/>
          <w:lang w:eastAsia="pt-BR"/>
        </w:rPr>
        <w:t xml:space="preserve">Tal Indicação se faz necessária, pois, no local há muito mato </w:t>
      </w:r>
      <w:r>
        <w:rPr>
          <w:rFonts w:ascii="Times New Roman" w:eastAsia="PMingLiU" w:hAnsi="Times New Roman" w:cs="Times New Roman"/>
          <w:szCs w:val="24"/>
          <w:lang w:eastAsia="pt-BR"/>
        </w:rPr>
        <w:t>e capim, dificultando a visibilidade dos motoristas que trafegam por aquele local.</w:t>
      </w:r>
    </w:p>
    <w:p w14:paraId="0DE39641" w14:textId="77777777" w:rsidR="00324D30" w:rsidRPr="005F4A5E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F07F4A2" w14:textId="77777777" w:rsidR="00324D30" w:rsidRPr="005F4A5E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F4A5E">
        <w:rPr>
          <w:rFonts w:ascii="Times New Roman" w:eastAsia="PMingLiU" w:hAnsi="Times New Roman" w:cs="Times New Roman"/>
          <w:szCs w:val="24"/>
          <w:lang w:eastAsia="pt-BR"/>
        </w:rPr>
        <w:t>Ademais, este vereador foi procurado por moradores da referida rua, solicitando providências no sentido de executar a limpeza e roçagem do mato na área acima mencionada, pois há grande acúmulo de mato, podendo se tornar um criadouro de insetos e animais peçonhentos (escorpiões, cobras, ratos e baratas) e do Aedes aegypti (mosquito do dengue), sem contar com a sujeira e restos de animais mortos, o que causa um cheiro insuportável aos moradores daquele local.</w:t>
      </w:r>
    </w:p>
    <w:p w14:paraId="1F40CD76" w14:textId="77777777" w:rsidR="00324D30" w:rsidRPr="005F4A5E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416DCD8" w14:textId="77777777" w:rsidR="00324D30" w:rsidRDefault="00324D30" w:rsidP="00324D30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 w:rsidRPr="005F4A5E">
        <w:rPr>
          <w:rFonts w:ascii="Times New Roman" w:eastAsia="PMingLiU" w:hAnsi="Times New Roman" w:cs="Times New Roman"/>
          <w:szCs w:val="24"/>
          <w:lang w:eastAsia="pt-BR"/>
        </w:rPr>
        <w:t>Com isso, gostaríamos de contar com a atenção do Ilustre Secretário, no atendimento desse nosso pedido.</w:t>
      </w:r>
    </w:p>
    <w:p w14:paraId="03C563FC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6997C55" w14:textId="4A27A1F1" w:rsidR="00324D30" w:rsidRDefault="00324D30" w:rsidP="00324D30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0943B527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5895EB5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202E873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49C3B13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89323B1" w14:textId="77777777" w:rsidR="00324D30" w:rsidRDefault="00324D30" w:rsidP="00324D3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7FCD1B55" w14:textId="77777777" w:rsidR="00324D30" w:rsidRDefault="00324D30" w:rsidP="00324D3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7A9E8A81" w14:textId="77777777" w:rsidR="00324D30" w:rsidRDefault="00324D30" w:rsidP="00324D30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2F34762B" w14:textId="77777777" w:rsidR="00324D30" w:rsidRDefault="00324D30" w:rsidP="00324D30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AA61A7A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21527F68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4EE7E63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C739259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8C2603B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53F2BA08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21D7B5D3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6B672F39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08B9A29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36A60BDC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1B21BF3B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8B1F8C5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5EA1A290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9E65808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14CC366D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950AF76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27684717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667C15B2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41592D6C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15306752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7CF87B85" w14:textId="3108EE65" w:rsidR="00324D30" w:rsidRDefault="00324D30" w:rsidP="00324D30">
      <w:pPr>
        <w:rPr>
          <w:rFonts w:ascii="Times New Roman" w:hAnsi="Times New Roman" w:cs="Times New Roman"/>
        </w:rPr>
      </w:pPr>
    </w:p>
    <w:p w14:paraId="63A78923" w14:textId="77777777" w:rsidR="00324D30" w:rsidRDefault="00324D30" w:rsidP="00324D30">
      <w:pPr>
        <w:rPr>
          <w:rFonts w:ascii="Times New Roman" w:hAnsi="Times New Roman" w:cs="Times New Roman"/>
        </w:rPr>
      </w:pPr>
    </w:p>
    <w:p w14:paraId="2D44EC3E" w14:textId="1A079C6E" w:rsidR="00324D30" w:rsidRDefault="00324D30" w:rsidP="00324D30"/>
    <w:p w14:paraId="3FBBBDC9" w14:textId="77777777" w:rsidR="008A6F79" w:rsidRPr="00324D30" w:rsidRDefault="008A6F79" w:rsidP="00324D30"/>
    <w:sectPr w:rsidR="008A6F79" w:rsidRPr="00324D30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3EDB" w14:textId="77777777" w:rsidR="0006077A" w:rsidRDefault="0006077A">
      <w:r>
        <w:separator/>
      </w:r>
    </w:p>
  </w:endnote>
  <w:endnote w:type="continuationSeparator" w:id="0">
    <w:p w14:paraId="0AF68EB3" w14:textId="77777777" w:rsidR="0006077A" w:rsidRDefault="000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ADEE" w14:textId="77777777" w:rsidR="0006077A" w:rsidRDefault="0006077A">
      <w:r>
        <w:separator/>
      </w:r>
    </w:p>
  </w:footnote>
  <w:footnote w:type="continuationSeparator" w:id="0">
    <w:p w14:paraId="6844DAE7" w14:textId="77777777" w:rsidR="0006077A" w:rsidRDefault="0006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077A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24D30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515E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05DFF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B5DAA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2022-05-27T17:25:00Z</dcterms:created>
  <dcterms:modified xsi:type="dcterms:W3CDTF">2022-05-30T17:46:00Z</dcterms:modified>
</cp:coreProperties>
</file>