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AD0531" w14:paraId="3B3E0638" w14:textId="77777777" w:rsidTr="00AD0531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ECE" w14:textId="6C8B3893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2475189D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D0531" w14:paraId="3F1AE7BE" w14:textId="77777777" w:rsidTr="00AD0531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B3F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E9675F9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D38B57C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CE668AD" w14:textId="22C15068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503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503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30/05/2022</w:t>
            </w:r>
          </w:p>
          <w:p w14:paraId="6D3660AC" w14:textId="77777777" w:rsidR="00E503A0" w:rsidRDefault="00E503A0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E4A8FAA" w14:textId="6C0D0D83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503A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D7625EE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99E5A4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0B97AD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EC68C2E" w14:textId="77777777" w:rsidR="00AD0531" w:rsidRDefault="00AD0531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FCB3BB" w14:textId="77777777" w:rsidR="00AD0531" w:rsidRDefault="00AD0531">
            <w:pPr>
              <w:tabs>
                <w:tab w:val="left" w:pos="4340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971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E1F9D9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0B3AC37D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686A5B17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3356289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212122A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A4F9A6B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AE3C772" w14:textId="77777777" w:rsidR="00AD0531" w:rsidRDefault="00AD0531">
            <w:pPr>
              <w:tabs>
                <w:tab w:val="left" w:pos="4340"/>
                <w:tab w:val="left" w:pos="565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F6752AE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B732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0FFF22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9BBB2DC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0C99755" w14:textId="77777777" w:rsidR="00AD0531" w:rsidRDefault="00AD0531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BF89EC" w14:textId="1F566F01" w:rsidR="00AD0531" w:rsidRDefault="00AD0531" w:rsidP="00E503A0">
            <w:pPr>
              <w:tabs>
                <w:tab w:val="left" w:pos="4340"/>
              </w:tabs>
              <w:spacing w:line="254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503A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6394908" w14:textId="77777777" w:rsidR="00AD0531" w:rsidRDefault="00AD0531" w:rsidP="00AD0531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HADEILTON TANNER ARAÚJO – PSD (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)</w:t>
      </w:r>
    </w:p>
    <w:p w14:paraId="5EB365B0" w14:textId="77777777" w:rsidR="00AD0531" w:rsidRDefault="00AD0531" w:rsidP="00AD0531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350EA1B" w14:textId="77777777" w:rsidR="00AD0531" w:rsidRDefault="00AD0531" w:rsidP="00AD0531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7231C720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Presidente;</w:t>
      </w:r>
    </w:p>
    <w:p w14:paraId="7AB1151A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8377A9" w14:textId="708BF972" w:rsidR="00AD0531" w:rsidRPr="00AD0531" w:rsidRDefault="00AD0531" w:rsidP="00AD0531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PREFEITO MUNICIPAL </w:t>
      </w:r>
      <w:r>
        <w:rPr>
          <w:rFonts w:eastAsia="Batang"/>
          <w:sz w:val="24"/>
          <w:szCs w:val="24"/>
        </w:rPr>
        <w:t xml:space="preserve">com cópia ao </w:t>
      </w:r>
      <w:r>
        <w:rPr>
          <w:rFonts w:eastAsia="Batang"/>
          <w:b/>
          <w:sz w:val="24"/>
          <w:szCs w:val="24"/>
        </w:rPr>
        <w:t>SECRETÁRIO MUNICIPAL DE TURISMO</w:t>
      </w:r>
      <w:r>
        <w:rPr>
          <w:rFonts w:eastAsia="Batang"/>
          <w:sz w:val="24"/>
          <w:szCs w:val="24"/>
        </w:rPr>
        <w:t>, solicitando que ana</w:t>
      </w:r>
      <w:r w:rsidR="002E1DF7">
        <w:rPr>
          <w:rFonts w:eastAsia="Batang"/>
          <w:sz w:val="24"/>
          <w:szCs w:val="24"/>
        </w:rPr>
        <w:t>lise a possibilidade de instalação de</w:t>
      </w:r>
      <w:r>
        <w:rPr>
          <w:rFonts w:eastAsia="Batang"/>
          <w:sz w:val="24"/>
          <w:szCs w:val="24"/>
        </w:rPr>
        <w:t xml:space="preserve"> um letreiro turístico “</w:t>
      </w:r>
      <w:r>
        <w:rPr>
          <w:rFonts w:eastAsia="Batang"/>
          <w:b/>
          <w:sz w:val="24"/>
          <w:szCs w:val="24"/>
        </w:rPr>
        <w:t xml:space="preserve">EU AMO BARRA DO GARÇAS”, </w:t>
      </w:r>
      <w:r>
        <w:rPr>
          <w:rFonts w:eastAsia="Batang"/>
          <w:sz w:val="24"/>
          <w:szCs w:val="24"/>
        </w:rPr>
        <w:t xml:space="preserve">no Porto do </w:t>
      </w:r>
      <w:proofErr w:type="spellStart"/>
      <w:r>
        <w:rPr>
          <w:rFonts w:eastAsia="Batang"/>
          <w:sz w:val="24"/>
          <w:szCs w:val="24"/>
        </w:rPr>
        <w:t>Baé</w:t>
      </w:r>
      <w:proofErr w:type="spellEnd"/>
      <w:r>
        <w:rPr>
          <w:rFonts w:eastAsia="Batang"/>
          <w:sz w:val="24"/>
          <w:szCs w:val="24"/>
        </w:rPr>
        <w:t>.</w:t>
      </w:r>
    </w:p>
    <w:p w14:paraId="2C9279EB" w14:textId="77777777" w:rsidR="00AD0531" w:rsidRDefault="00AD0531" w:rsidP="00AD0531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56D2E0E" w14:textId="0BB11781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Garças-MT., em 30 de maio de 2022.</w:t>
      </w:r>
    </w:p>
    <w:p w14:paraId="23DF5913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88C7E84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0DE66F8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F2109D6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1835D77" w14:textId="77777777" w:rsidR="00AD0531" w:rsidRDefault="00AD0531" w:rsidP="00AD053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17A5687D" w14:textId="77777777" w:rsidR="00AD0531" w:rsidRDefault="00AD0531" w:rsidP="00AD053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3FA6371C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669D13BF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30B79C7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A4B96A4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0DEF922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0841E1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D414E0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B31C1CD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EE48295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F724EF0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4B51F7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7941F1C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87A5FB8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9CB1C2A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CF9282B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7296A8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9B6FAEC" w14:textId="7D87025D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BC50AD9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13DFBE1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11F4A070" w14:textId="77777777" w:rsidR="00AD0531" w:rsidRDefault="00AD0531" w:rsidP="00AD0531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40BFD1A" w14:textId="77777777" w:rsidR="00AD0531" w:rsidRDefault="00AD0531" w:rsidP="00AD0531">
      <w:pPr>
        <w:tabs>
          <w:tab w:val="left" w:pos="5656"/>
        </w:tabs>
        <w:ind w:firstLine="1701"/>
        <w:jc w:val="both"/>
      </w:pPr>
      <w:r>
        <w:t>A presente indicação justifica-se, pois, hoje os letreiros turísticos vêm tomando conta de vários pontos no Brasil e a maioria das cidades turísticas possuem algum tipo de identificação que ajuda em sua divulgação, pois acaba sendo um ponto onde moradores, alunos e turistas tiram fotos.</w:t>
      </w:r>
    </w:p>
    <w:p w14:paraId="65669973" w14:textId="77777777" w:rsidR="00AD0531" w:rsidRDefault="00AD0531" w:rsidP="00AD0531">
      <w:pPr>
        <w:tabs>
          <w:tab w:val="left" w:pos="5656"/>
        </w:tabs>
        <w:ind w:firstLine="1701"/>
        <w:jc w:val="both"/>
      </w:pPr>
    </w:p>
    <w:p w14:paraId="03A04867" w14:textId="7E28D4F4" w:rsidR="00AD0531" w:rsidRDefault="00AD0531" w:rsidP="00AD0531">
      <w:pPr>
        <w:tabs>
          <w:tab w:val="left" w:pos="5656"/>
        </w:tabs>
        <w:ind w:firstLine="1701"/>
        <w:jc w:val="both"/>
      </w:pPr>
      <w:r>
        <w:t>Ademais, o local foi escolhido em virtude quer diariamente</w:t>
      </w:r>
      <w:r w:rsidR="00AA3275">
        <w:t xml:space="preserve"> r</w:t>
      </w:r>
      <w:r>
        <w:t xml:space="preserve">ecebe uma quantidade considerável </w:t>
      </w:r>
      <w:r w:rsidR="00AA3275">
        <w:t>de pessoas</w:t>
      </w:r>
      <w:r>
        <w:t xml:space="preserve"> que vão admirar o pôr do sol à beira rio, os bares e restaurantes </w:t>
      </w:r>
      <w:r w:rsidR="00AA3275">
        <w:t>daquela região e o letreiro é um grande atrativo a tirar fotos e ajudar na divulgação de nossa Querida Barra do Garças</w:t>
      </w:r>
      <w:r>
        <w:t>.</w:t>
      </w:r>
    </w:p>
    <w:p w14:paraId="370650D0" w14:textId="77777777" w:rsidR="00AD0531" w:rsidRDefault="00AD0531" w:rsidP="00AD0531">
      <w:pPr>
        <w:tabs>
          <w:tab w:val="left" w:pos="5656"/>
        </w:tabs>
        <w:ind w:firstLine="1701"/>
        <w:jc w:val="both"/>
      </w:pPr>
    </w:p>
    <w:p w14:paraId="63982A3A" w14:textId="4F062AF1" w:rsidR="00AD0531" w:rsidRDefault="00AD0531" w:rsidP="00AD0531">
      <w:pPr>
        <w:tabs>
          <w:tab w:val="left" w:pos="5656"/>
        </w:tabs>
        <w:ind w:firstLine="1701"/>
        <w:jc w:val="both"/>
      </w:pPr>
      <w:r>
        <w:t xml:space="preserve">Para que </w:t>
      </w:r>
      <w:r w:rsidR="00AA3275">
        <w:t>nossa Cidade</w:t>
      </w:r>
      <w:r>
        <w:t xml:space="preserve"> se torne cada vez mais bela e atrativa, solicitamos que seja dado conhecimento desta matéria ao Prefeito Municipal para que tome as devidas providências.</w:t>
      </w:r>
    </w:p>
    <w:p w14:paraId="5F98CF28" w14:textId="69A95520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 - MT, em 30 de </w:t>
      </w:r>
      <w:r w:rsidR="00AA3275">
        <w:rPr>
          <w:rFonts w:ascii="Times New Roman" w:eastAsia="Batang" w:hAnsi="Times New Roman" w:cs="Times New Roman"/>
          <w:szCs w:val="24"/>
        </w:rPr>
        <w:t>maio de 2022</w:t>
      </w:r>
      <w:r>
        <w:rPr>
          <w:rFonts w:ascii="Times New Roman" w:eastAsia="Batang" w:hAnsi="Times New Roman" w:cs="Times New Roman"/>
          <w:szCs w:val="24"/>
        </w:rPr>
        <w:t>.</w:t>
      </w:r>
    </w:p>
    <w:p w14:paraId="04501471" w14:textId="77777777" w:rsidR="00AD0531" w:rsidRDefault="00AD0531" w:rsidP="00AD0531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F2CDD8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73BAA3C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FE94FD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FA69BE7" w14:textId="77777777" w:rsidR="00AD0531" w:rsidRDefault="00AD0531" w:rsidP="00AD053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HADEILTON TANNER ARAÚJO (</w:t>
      </w:r>
      <w:proofErr w:type="spellStart"/>
      <w:r>
        <w:rPr>
          <w:rFonts w:ascii="Times New Roman" w:hAnsi="Times New Roman" w:cs="Times New Roman"/>
          <w:b/>
          <w:szCs w:val="24"/>
          <w:lang w:eastAsia="pt-BR" w:bidi="ar-SA"/>
        </w:rPr>
        <w:t>Guinha</w:t>
      </w:r>
      <w:proofErr w:type="spellEnd"/>
      <w:r>
        <w:rPr>
          <w:rFonts w:ascii="Times New Roman" w:hAnsi="Times New Roman" w:cs="Times New Roman"/>
          <w:b/>
          <w:szCs w:val="24"/>
          <w:lang w:eastAsia="pt-BR" w:bidi="ar-SA"/>
        </w:rPr>
        <w:t>)</w:t>
      </w:r>
    </w:p>
    <w:p w14:paraId="35B7DFA2" w14:textId="77777777" w:rsidR="00AD0531" w:rsidRDefault="00AD0531" w:rsidP="00AD0531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Vereador - PSD</w:t>
      </w:r>
    </w:p>
    <w:p w14:paraId="6A0B2749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Economia e Finanças</w:t>
      </w:r>
    </w:p>
    <w:p w14:paraId="48EF08C4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5301A9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793FC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3910AE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E5C8773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EC53BD1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F949047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16FB4F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57EDC12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ECD851E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D789CED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728FF72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ADC9FF7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CF1A19E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CD210E7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DF33F9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AD9D14A" w14:textId="77777777" w:rsidR="00AD0531" w:rsidRDefault="00AD0531" w:rsidP="00AD0531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FBBBDC9" w14:textId="65DD2ED6" w:rsidR="008A6F79" w:rsidRPr="00AD0531" w:rsidRDefault="008A6F79" w:rsidP="00AD0531"/>
    <w:sectPr w:rsidR="008A6F79" w:rsidRPr="00AD0531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660B" w14:textId="77777777" w:rsidR="00B557CD" w:rsidRDefault="00B557CD">
      <w:r>
        <w:separator/>
      </w:r>
    </w:p>
  </w:endnote>
  <w:endnote w:type="continuationSeparator" w:id="0">
    <w:p w14:paraId="2F32C133" w14:textId="77777777" w:rsidR="00B557CD" w:rsidRDefault="00B5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9E02" w14:textId="77777777" w:rsidR="00B557CD" w:rsidRDefault="00B557CD">
      <w:r>
        <w:separator/>
      </w:r>
    </w:p>
  </w:footnote>
  <w:footnote w:type="continuationSeparator" w:id="0">
    <w:p w14:paraId="69917EFE" w14:textId="77777777" w:rsidR="00B557CD" w:rsidRDefault="00B5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2E1DF7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45D80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A3275"/>
    <w:rsid w:val="00AB3BAB"/>
    <w:rsid w:val="00AB73E4"/>
    <w:rsid w:val="00AD0531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57CD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03A0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2022-05-30T13:14:00Z</dcterms:created>
  <dcterms:modified xsi:type="dcterms:W3CDTF">2022-05-30T17:39:00Z</dcterms:modified>
</cp:coreProperties>
</file>