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92"/>
      </w:tblGrid>
      <w:tr w:rsidR="00D61F16" w14:paraId="4399CBC0" w14:textId="77777777" w:rsidTr="00D61F16"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124B2EEE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27A8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27A8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3CBC6DC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27A8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161DF39B" w:rsidR="00D61F16" w:rsidRDefault="00D61F16" w:rsidP="00C27A8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27A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EC4DF65" w14:textId="5E24B635" w:rsidR="00611A0A" w:rsidRPr="00611A0A" w:rsidRDefault="00611A0A" w:rsidP="00611A0A">
      <w:pPr>
        <w:jc w:val="both"/>
        <w:rPr>
          <w:rFonts w:ascii="Times New Roman" w:eastAsia="Times New Roman" w:hAnsi="Times New Roman" w:cs="Times New Roman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pt-BR"/>
        </w:rPr>
        <w:t>Autor</w:t>
      </w:r>
      <w:r w:rsidRPr="00611A0A"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: </w:t>
      </w:r>
      <w:r w:rsidRPr="00611A0A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WANDERLI VILELA DOS SANTOS - PSB (</w:t>
      </w:r>
      <w:r w:rsidRPr="00611A0A"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SECRETA BIKE) </w:t>
      </w:r>
    </w:p>
    <w:p w14:paraId="11BB0886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u w:val="single"/>
          <w:lang w:eastAsia="pt-BR"/>
        </w:rPr>
      </w:pPr>
    </w:p>
    <w:p w14:paraId="5A2A0A46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F42C6A2" w14:textId="416EFE99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Senhor Presidente:</w:t>
      </w:r>
    </w:p>
    <w:p w14:paraId="152C6260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D9A7B7B" w14:textId="53B61E26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 xml:space="preserve">Indico à Mesa, após cumprimento das formalidades regimentais e deliberação </w:t>
      </w:r>
      <w:r>
        <w:rPr>
          <w:rFonts w:ascii="Times New Roman" w:eastAsia="Times New Roman" w:hAnsi="Times New Roman" w:cs="Times New Roman"/>
          <w:szCs w:val="24"/>
          <w:lang w:eastAsia="pt-BR"/>
        </w:rPr>
        <w:t>d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 xml:space="preserve">o Plenário, seja enviado expediente à </w:t>
      </w:r>
      <w:r w:rsidR="00C27A8F">
        <w:rPr>
          <w:rFonts w:ascii="Times New Roman" w:eastAsia="Times New Roman" w:hAnsi="Times New Roman" w:cs="Times New Roman"/>
          <w:b/>
          <w:szCs w:val="24"/>
          <w:lang w:eastAsia="pt-BR"/>
        </w:rPr>
        <w:t>EMPRESA GARÇAS</w:t>
      </w:r>
      <w:r w:rsidRPr="00611A0A">
        <w:rPr>
          <w:rFonts w:ascii="Times New Roman" w:eastAsia="Times New Roman" w:hAnsi="Times New Roman" w:cs="Times New Roman"/>
          <w:b/>
          <w:szCs w:val="24"/>
          <w:lang w:eastAsia="pt-BR"/>
        </w:rPr>
        <w:t>TUR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 xml:space="preserve"> com cópias ao </w:t>
      </w:r>
      <w:proofErr w:type="gramStart"/>
      <w:r w:rsidRPr="00611A0A">
        <w:rPr>
          <w:rFonts w:ascii="Times New Roman" w:eastAsia="Times New Roman" w:hAnsi="Times New Roman" w:cs="Times New Roman"/>
          <w:b/>
          <w:szCs w:val="24"/>
          <w:lang w:eastAsia="pt-BR"/>
        </w:rPr>
        <w:t>CHEFE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DO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611A0A">
        <w:rPr>
          <w:rFonts w:ascii="Times New Roman" w:eastAsia="Times New Roman" w:hAnsi="Times New Roman" w:cs="Times New Roman"/>
          <w:b/>
          <w:szCs w:val="24"/>
          <w:lang w:eastAsia="pt-BR"/>
        </w:rPr>
        <w:t>PODER EXECUTIVO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 xml:space="preserve">, solicitando a implantação de uma linha </w:t>
      </w:r>
      <w:r>
        <w:rPr>
          <w:rFonts w:ascii="Times New Roman" w:eastAsia="Times New Roman" w:hAnsi="Times New Roman" w:cs="Times New Roman"/>
          <w:szCs w:val="24"/>
          <w:lang w:eastAsia="pt-BR"/>
        </w:rPr>
        <w:t>de ônibus no Bairro Jardim dos I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>pês em mais horários, a fim de que possa atender os moradores daquela comunidade.</w:t>
      </w:r>
    </w:p>
    <w:p w14:paraId="7E8F8FA1" w14:textId="64861EA1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851EC2B" w14:textId="0F61A28E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Sala das Sessões da Câmara Municipal de Barra do Garças-MT, em 26 de maio de 2022.</w:t>
      </w:r>
    </w:p>
    <w:p w14:paraId="6A7FE936" w14:textId="21CA51CA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9B079B6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8229A0D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27CD1F7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398FEA7D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61239DB1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Vereador - PSB (SECRETA BIKE)</w:t>
      </w:r>
    </w:p>
    <w:p w14:paraId="2E6578CD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05D820BA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F6C214A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245E3AF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7C59A99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8CEDDCB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FCA1E58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C64FCB2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4E662E8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312DF61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749AE16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44B1DE7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6A132C7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54F542F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B69A362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E3C7535" w14:textId="0F5D5A9B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  <w:r w:rsidRPr="00611A0A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JUSTIFICATIVA</w:t>
      </w:r>
    </w:p>
    <w:p w14:paraId="00695AC9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64CC840B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Senhores Vereadores:</w:t>
      </w:r>
    </w:p>
    <w:p w14:paraId="14F28E97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854EAA2" w14:textId="4955875C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Moradores do bairro Jardim dos Ipês, e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>m especial a Sra. Maria de Fátima Wanderley Silva</w:t>
      </w:r>
      <w:r>
        <w:rPr>
          <w:rFonts w:ascii="Times New Roman" w:eastAsia="Times New Roman" w:hAnsi="Times New Roman" w:cs="Times New Roman"/>
          <w:szCs w:val="24"/>
          <w:lang w:eastAsia="pt-BR"/>
        </w:rPr>
        <w:t>, solicita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 xml:space="preserve"> dois horários a mais no ponto </w:t>
      </w:r>
      <w:r>
        <w:rPr>
          <w:rFonts w:ascii="Times New Roman" w:eastAsia="Times New Roman" w:hAnsi="Times New Roman" w:cs="Times New Roman"/>
          <w:szCs w:val="24"/>
          <w:lang w:eastAsia="pt-BR"/>
        </w:rPr>
        <w:t>da Avenida Cristal fazendo a rotatória da Igreja São José nos horários 12:00 h e 16:00h, f</w:t>
      </w:r>
      <w:r w:rsidRPr="00611A0A">
        <w:rPr>
          <w:rFonts w:ascii="Times New Roman" w:eastAsia="Times New Roman" w:hAnsi="Times New Roman" w:cs="Times New Roman"/>
          <w:szCs w:val="24"/>
          <w:lang w:eastAsia="pt-BR"/>
        </w:rPr>
        <w:t>acilitando o translado dos moradores que precisam ir no centro da ci</w:t>
      </w:r>
      <w:r>
        <w:rPr>
          <w:rFonts w:ascii="Times New Roman" w:eastAsia="Times New Roman" w:hAnsi="Times New Roman" w:cs="Times New Roman"/>
          <w:szCs w:val="24"/>
          <w:lang w:eastAsia="pt-BR"/>
        </w:rPr>
        <w:t>dade de manhã e voltar a tarde.</w:t>
      </w:r>
    </w:p>
    <w:p w14:paraId="61944A7D" w14:textId="10FA9393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13EC8CC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Sala das Sessões da Câmara Municipal de Barra do Garças-MT, em 26 de maio de 2022.</w:t>
      </w:r>
    </w:p>
    <w:p w14:paraId="00A9FC93" w14:textId="77777777" w:rsid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44B4B4D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7948FC8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95CC397" w14:textId="77777777" w:rsidR="00611A0A" w:rsidRPr="00611A0A" w:rsidRDefault="00611A0A" w:rsidP="00611A0A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46C81E1B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0637D461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Vereador - PSB (SECRETA BIKE)</w:t>
      </w:r>
    </w:p>
    <w:p w14:paraId="26DB51E0" w14:textId="77777777" w:rsidR="00611A0A" w:rsidRPr="00611A0A" w:rsidRDefault="00611A0A" w:rsidP="00611A0A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611A0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5BAEA24B" w14:textId="2873ED7D" w:rsidR="00D61F16" w:rsidRDefault="00D61F16" w:rsidP="00611A0A">
      <w:pPr>
        <w:jc w:val="both"/>
      </w:pPr>
    </w:p>
    <w:p w14:paraId="55950491" w14:textId="77777777" w:rsidR="00D61F16" w:rsidRDefault="00D61F16" w:rsidP="00D61F16"/>
    <w:p w14:paraId="50DD090A" w14:textId="77777777" w:rsidR="00D61F16" w:rsidRDefault="00D61F16" w:rsidP="00D61F16"/>
    <w:p w14:paraId="3FBBBDC9" w14:textId="77777777" w:rsidR="008A6F79" w:rsidRPr="00D61F16" w:rsidRDefault="008A6F79" w:rsidP="00D61F16"/>
    <w:sectPr w:rsidR="008A6F79" w:rsidRPr="00D61F1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C67F" w14:textId="77777777" w:rsidR="00C463F6" w:rsidRDefault="00C463F6">
      <w:r>
        <w:separator/>
      </w:r>
    </w:p>
  </w:endnote>
  <w:endnote w:type="continuationSeparator" w:id="0">
    <w:p w14:paraId="070EBECD" w14:textId="77777777" w:rsidR="00C463F6" w:rsidRDefault="00C4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E818" w14:textId="77777777" w:rsidR="00C463F6" w:rsidRDefault="00C463F6">
      <w:r>
        <w:separator/>
      </w:r>
    </w:p>
  </w:footnote>
  <w:footnote w:type="continuationSeparator" w:id="0">
    <w:p w14:paraId="36219BA7" w14:textId="77777777" w:rsidR="00C463F6" w:rsidRDefault="00C4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1A0A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27A8F"/>
    <w:rsid w:val="00C463F6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2022-05-26T20:38:00Z</dcterms:created>
  <dcterms:modified xsi:type="dcterms:W3CDTF">2022-05-30T17:36:00Z</dcterms:modified>
</cp:coreProperties>
</file>