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316529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3165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316529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722D9ECB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D15B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471</w:t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D15B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1045B4B0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D15B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13:44</w:t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31652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16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31652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6429EB2C" w:rsidR="00D61F16" w:rsidRPr="00316529" w:rsidRDefault="00D61F16" w:rsidP="007D15B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165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D15B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369</w:t>
            </w:r>
            <w:bookmarkStart w:id="0" w:name="_GoBack"/>
            <w:bookmarkEnd w:id="0"/>
            <w:r w:rsidRPr="003165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316529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316529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316529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316529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316529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16529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133D2BFA" w:rsidR="00D61F16" w:rsidRPr="00316529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316529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316529" w:rsidRPr="00316529">
        <w:rPr>
          <w:rFonts w:ascii="Times New Roman" w:eastAsia="Batang" w:hAnsi="Times New Roman" w:cs="Times New Roman"/>
          <w:b/>
          <w:szCs w:val="24"/>
        </w:rPr>
        <w:t>SUPERINTENDENTE DO DEPARTAMENTO NACIONAL DE INFRAESTRUTURA DE TRANSPORTES</w:t>
      </w:r>
      <w:r w:rsidR="00316529">
        <w:rPr>
          <w:rFonts w:ascii="Times New Roman" w:eastAsia="Batang" w:hAnsi="Times New Roman" w:cs="Times New Roman"/>
          <w:szCs w:val="24"/>
        </w:rPr>
        <w:t xml:space="preserve"> – </w:t>
      </w:r>
      <w:r w:rsidR="00316529">
        <w:rPr>
          <w:rFonts w:ascii="Times New Roman" w:eastAsia="Batang" w:hAnsi="Times New Roman" w:cs="Times New Roman"/>
          <w:b/>
          <w:szCs w:val="24"/>
        </w:rPr>
        <w:t xml:space="preserve">DNIT, </w:t>
      </w:r>
      <w:r w:rsidR="00316529">
        <w:rPr>
          <w:rFonts w:ascii="Times New Roman" w:eastAsia="Batang" w:hAnsi="Times New Roman" w:cs="Times New Roman"/>
          <w:szCs w:val="24"/>
        </w:rPr>
        <w:t xml:space="preserve">versando sobre a necessidade de </w:t>
      </w:r>
      <w:r w:rsidR="00316529" w:rsidRPr="00316529">
        <w:rPr>
          <w:rFonts w:ascii="Times New Roman" w:eastAsia="Batang" w:hAnsi="Times New Roman" w:cs="Times New Roman"/>
          <w:szCs w:val="24"/>
        </w:rPr>
        <w:t xml:space="preserve">implementar uma passarela de pedestre na Avenida </w:t>
      </w:r>
      <w:proofErr w:type="spellStart"/>
      <w:r w:rsidR="00316529" w:rsidRPr="00316529">
        <w:rPr>
          <w:rFonts w:ascii="Times New Roman" w:eastAsia="Batang" w:hAnsi="Times New Roman" w:cs="Times New Roman"/>
          <w:szCs w:val="24"/>
        </w:rPr>
        <w:t>Valdon</w:t>
      </w:r>
      <w:proofErr w:type="spellEnd"/>
      <w:r w:rsidR="00316529" w:rsidRPr="00316529">
        <w:rPr>
          <w:rFonts w:ascii="Times New Roman" w:eastAsia="Batang" w:hAnsi="Times New Roman" w:cs="Times New Roman"/>
          <w:szCs w:val="24"/>
        </w:rPr>
        <w:t xml:space="preserve"> Varjão interligando o ponto de ônibus e a entrada da Universidade Federal de Mato Grosso (UFMT), a pedido dos moradores da cidade, estudantes e corpo docente </w:t>
      </w:r>
      <w:r w:rsidR="00316529">
        <w:rPr>
          <w:rFonts w:ascii="Times New Roman" w:eastAsia="Batang" w:hAnsi="Times New Roman" w:cs="Times New Roman"/>
          <w:szCs w:val="24"/>
        </w:rPr>
        <w:t>da Universidade.</w:t>
      </w:r>
    </w:p>
    <w:p w14:paraId="60265EF9" w14:textId="77777777" w:rsidR="00F451DC" w:rsidRPr="00316529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46225505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16529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230AC0" w:rsidRPr="00316529">
        <w:rPr>
          <w:rFonts w:ascii="Times New Roman" w:eastAsia="Batang" w:hAnsi="Times New Roman" w:cs="Times New Roman"/>
          <w:szCs w:val="24"/>
        </w:rPr>
        <w:t>27</w:t>
      </w:r>
      <w:r w:rsidRPr="00316529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316529">
        <w:rPr>
          <w:rFonts w:ascii="Times New Roman" w:eastAsia="Batang" w:hAnsi="Times New Roman" w:cs="Times New Roman"/>
          <w:szCs w:val="24"/>
        </w:rPr>
        <w:t>maio</w:t>
      </w:r>
      <w:r w:rsidRPr="00316529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316529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316529">
        <w:rPr>
          <w:b/>
          <w:sz w:val="24"/>
          <w:szCs w:val="24"/>
        </w:rPr>
        <w:t>GABRIEL PEREIRA LOPES (Zé Gota)</w:t>
      </w:r>
    </w:p>
    <w:p w14:paraId="09BFF308" w14:textId="77777777" w:rsidR="00D61F16" w:rsidRPr="00316529" w:rsidRDefault="00D61F16" w:rsidP="00D61F16">
      <w:pPr>
        <w:pStyle w:val="SemEspaamento"/>
        <w:jc w:val="center"/>
        <w:rPr>
          <w:sz w:val="24"/>
          <w:szCs w:val="24"/>
        </w:rPr>
      </w:pPr>
      <w:r w:rsidRPr="00316529">
        <w:rPr>
          <w:sz w:val="24"/>
          <w:szCs w:val="24"/>
        </w:rPr>
        <w:t>Vereador-PSDB</w:t>
      </w:r>
    </w:p>
    <w:p w14:paraId="23DB2A03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316529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316529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16529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31652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16529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316529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C2E090E" w14:textId="668E1D10" w:rsidR="00316529" w:rsidRDefault="00316529" w:rsidP="00316529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316529">
        <w:rPr>
          <w:rFonts w:ascii="Times New Roman" w:hAnsi="Times New Roman" w:cs="Times New Roman"/>
          <w:szCs w:val="24"/>
        </w:rPr>
        <w:t>A passarela d</w:t>
      </w:r>
      <w:r>
        <w:rPr>
          <w:rFonts w:ascii="Times New Roman" w:hAnsi="Times New Roman" w:cs="Times New Roman"/>
          <w:szCs w:val="24"/>
        </w:rPr>
        <w:t>e pedestre tem por finalidade</w:t>
      </w:r>
      <w:r w:rsidRPr="00316529">
        <w:rPr>
          <w:rFonts w:ascii="Times New Roman" w:hAnsi="Times New Roman" w:cs="Times New Roman"/>
          <w:szCs w:val="24"/>
        </w:rPr>
        <w:t xml:space="preserve"> facilitar a travessia de pessoas em locais com significante volume de trânsito de veículos automotores na área urbana. Analisando está </w:t>
      </w:r>
      <w:r>
        <w:rPr>
          <w:rFonts w:ascii="Times New Roman" w:hAnsi="Times New Roman" w:cs="Times New Roman"/>
          <w:szCs w:val="24"/>
        </w:rPr>
        <w:t>perspectiva, salientamos que a A</w:t>
      </w:r>
      <w:r w:rsidRPr="00316529">
        <w:rPr>
          <w:rFonts w:ascii="Times New Roman" w:hAnsi="Times New Roman" w:cs="Times New Roman"/>
          <w:szCs w:val="24"/>
        </w:rPr>
        <w:t xml:space="preserve">venida </w:t>
      </w:r>
      <w:proofErr w:type="spellStart"/>
      <w:r w:rsidRPr="00316529">
        <w:rPr>
          <w:rFonts w:ascii="Times New Roman" w:hAnsi="Times New Roman" w:cs="Times New Roman"/>
          <w:szCs w:val="24"/>
        </w:rPr>
        <w:t>Valdon</w:t>
      </w:r>
      <w:proofErr w:type="spellEnd"/>
      <w:r w:rsidRPr="00316529">
        <w:rPr>
          <w:rFonts w:ascii="Times New Roman" w:hAnsi="Times New Roman" w:cs="Times New Roman"/>
          <w:szCs w:val="24"/>
        </w:rPr>
        <w:t xml:space="preserve"> Varjão possui um tráfego contínuo de carros e caminhões tornando a passarela necessária devido à circulação de grande quantidade de moradores e estudantes que precisam atravessar a avenida diariamente.</w:t>
      </w:r>
    </w:p>
    <w:p w14:paraId="74FDCD4B" w14:textId="77777777" w:rsidR="00316529" w:rsidRPr="00316529" w:rsidRDefault="00316529" w:rsidP="0031652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FE5A00F" w14:textId="47B9B852" w:rsidR="00D61F16" w:rsidRDefault="00316529" w:rsidP="00316529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316529">
        <w:rPr>
          <w:rFonts w:ascii="Times New Roman" w:hAnsi="Times New Roman" w:cs="Times New Roman"/>
          <w:szCs w:val="24"/>
        </w:rPr>
        <w:t>Sendo assim, a construção de uma passarela neste local evitaria entraves que presenciamos no dia-a-dia, fluidez no trânsito e maior segurança dos usuários que ocupam os veículos e os pedestres.</w:t>
      </w:r>
    </w:p>
    <w:p w14:paraId="3AE10837" w14:textId="77777777" w:rsidR="00316529" w:rsidRPr="00316529" w:rsidRDefault="00316529" w:rsidP="0031652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7F0F30AD" w:rsidR="00D61F16" w:rsidRPr="0031652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316529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230AC0" w:rsidRPr="00316529">
        <w:rPr>
          <w:rFonts w:ascii="Times New Roman" w:hAnsi="Times New Roman" w:cs="Times New Roman"/>
          <w:szCs w:val="24"/>
        </w:rPr>
        <w:t>27</w:t>
      </w:r>
      <w:r w:rsidR="00E9457A" w:rsidRPr="00316529">
        <w:rPr>
          <w:rFonts w:ascii="Times New Roman" w:hAnsi="Times New Roman" w:cs="Times New Roman"/>
          <w:szCs w:val="24"/>
        </w:rPr>
        <w:t xml:space="preserve"> de maio</w:t>
      </w:r>
      <w:r w:rsidRPr="00316529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31652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31652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31652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31652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316529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316529">
        <w:rPr>
          <w:b/>
          <w:sz w:val="24"/>
          <w:szCs w:val="24"/>
        </w:rPr>
        <w:t>GABRIEL PEREIRA LOPES (Zé Gota)</w:t>
      </w:r>
    </w:p>
    <w:p w14:paraId="1EE67A29" w14:textId="77777777" w:rsidR="00D61F16" w:rsidRPr="00316529" w:rsidRDefault="00D61F16" w:rsidP="00D61F16">
      <w:pPr>
        <w:pStyle w:val="SemEspaamento"/>
        <w:jc w:val="center"/>
        <w:rPr>
          <w:sz w:val="24"/>
          <w:szCs w:val="24"/>
        </w:rPr>
      </w:pPr>
      <w:r w:rsidRPr="00316529">
        <w:rPr>
          <w:sz w:val="24"/>
          <w:szCs w:val="24"/>
        </w:rPr>
        <w:t>Vereador-PSDB</w:t>
      </w:r>
    </w:p>
    <w:p w14:paraId="0AE94BF1" w14:textId="77777777" w:rsidR="00D61F16" w:rsidRPr="00316529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316529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316529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316529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316529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316529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316529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316529" w:rsidRDefault="008A6F79" w:rsidP="00D61F16">
      <w:pPr>
        <w:rPr>
          <w:rFonts w:ascii="Times New Roman" w:hAnsi="Times New Roman" w:cs="Times New Roman"/>
        </w:rPr>
      </w:pPr>
    </w:p>
    <w:sectPr w:rsidR="008A6F79" w:rsidRPr="0031652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61A0" w14:textId="77777777" w:rsidR="00F90481" w:rsidRDefault="00F90481">
      <w:r>
        <w:separator/>
      </w:r>
    </w:p>
  </w:endnote>
  <w:endnote w:type="continuationSeparator" w:id="0">
    <w:p w14:paraId="3E5F481E" w14:textId="77777777" w:rsidR="00F90481" w:rsidRDefault="00F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BB6F" w14:textId="77777777" w:rsidR="00F90481" w:rsidRDefault="00F90481">
      <w:r>
        <w:separator/>
      </w:r>
    </w:p>
  </w:footnote>
  <w:footnote w:type="continuationSeparator" w:id="0">
    <w:p w14:paraId="73E29AA3" w14:textId="77777777" w:rsidR="00F90481" w:rsidRDefault="00F9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16529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15B4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0481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2022-05-27T18:56:00Z</dcterms:created>
  <dcterms:modified xsi:type="dcterms:W3CDTF">2022-05-30T17:14:00Z</dcterms:modified>
</cp:coreProperties>
</file>