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ED5BC3" w14:paraId="63478048" w14:textId="77777777" w:rsidTr="00ED5BC3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C825" w14:textId="77777777" w:rsidR="00ED5BC3" w:rsidRDefault="00ED5BC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6BDEF41A" w14:textId="77777777" w:rsidR="00ED5BC3" w:rsidRDefault="00ED5BC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ED5BC3" w14:paraId="2BB6F647" w14:textId="77777777" w:rsidTr="00ED5BC3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274B" w14:textId="77777777" w:rsidR="00ED5BC3" w:rsidRDefault="00ED5BC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21D399F" w14:textId="77777777" w:rsidR="00ED5BC3" w:rsidRDefault="00ED5BC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6384648" w14:textId="77777777" w:rsidR="00ED5BC3" w:rsidRDefault="00ED5BC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7ECF080" w14:textId="7D9086D3" w:rsidR="00ED5BC3" w:rsidRDefault="00ED5BC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N.º </w:t>
            </w:r>
            <w:r w:rsidR="0089251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469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89251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37D34F1E" w14:textId="77777777" w:rsidR="00ED5BC3" w:rsidRDefault="00ED5BC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08F0BF6" w14:textId="12BCB926" w:rsidR="00ED5BC3" w:rsidRDefault="00ED5BC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às </w:t>
            </w:r>
            <w:r w:rsidR="0089251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13:42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hs.</w:t>
            </w:r>
          </w:p>
          <w:p w14:paraId="4ACAC2F2" w14:textId="77777777" w:rsidR="00ED5BC3" w:rsidRDefault="00ED5BC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FA58AF0" w14:textId="77777777" w:rsidR="00ED5BC3" w:rsidRDefault="00ED5BC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CD00EE6" w14:textId="77777777" w:rsidR="00ED5BC3" w:rsidRDefault="00ED5BC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4D8751C" w14:textId="77777777" w:rsidR="00ED5BC3" w:rsidRDefault="00ED5BC3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7F1167D8" w14:textId="77777777" w:rsidR="00ED5BC3" w:rsidRDefault="00ED5BC3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BDE8" w14:textId="77777777" w:rsidR="00ED5BC3" w:rsidRDefault="00ED5BC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87519D" w14:textId="77777777" w:rsidR="00ED5BC3" w:rsidRDefault="00ED5BC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0152AFD5" w14:textId="77777777" w:rsidR="00ED5BC3" w:rsidRDefault="00ED5BC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C302FE8" w14:textId="77777777" w:rsidR="00ED5BC3" w:rsidRDefault="00ED5BC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FAAB398" w14:textId="77777777" w:rsidR="00ED5BC3" w:rsidRDefault="00ED5BC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12B8AB22" w14:textId="77777777" w:rsidR="00ED5BC3" w:rsidRDefault="00ED5BC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5189F3D1" w14:textId="77777777" w:rsidR="00ED5BC3" w:rsidRDefault="00ED5BC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345B892B" w14:textId="77777777" w:rsidR="00ED5BC3" w:rsidRDefault="00ED5BC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36AA1435" w14:textId="77777777" w:rsidR="00ED5BC3" w:rsidRDefault="00ED5BC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0A13" w14:textId="77777777" w:rsidR="00ED5BC3" w:rsidRDefault="00ED5BC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F4D460E" w14:textId="77777777" w:rsidR="00ED5BC3" w:rsidRDefault="00ED5BC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285680C" w14:textId="77777777" w:rsidR="00ED5BC3" w:rsidRDefault="00ED5BC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2F549A2" w14:textId="77777777" w:rsidR="00ED5BC3" w:rsidRDefault="00ED5BC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716AB50" w14:textId="31A33DB2" w:rsidR="00ED5BC3" w:rsidRDefault="00ED5BC3" w:rsidP="0089251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89251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367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512CFF2" w14:textId="77777777" w:rsidR="00ED5BC3" w:rsidRDefault="00ED5BC3" w:rsidP="00ED5BC3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 xml:space="preserve">Vereador JAIME RODRIGUES NETO - MDB </w:t>
      </w:r>
    </w:p>
    <w:p w14:paraId="5DC03BB2" w14:textId="77777777" w:rsidR="00ED5BC3" w:rsidRDefault="00ED5BC3" w:rsidP="00ED5BC3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2BF1220" w14:textId="77777777" w:rsidR="00ED5BC3" w:rsidRDefault="00ED5BC3" w:rsidP="00ED5BC3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7273621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66548E64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4E77C93" w14:textId="3DA5CF22" w:rsidR="00ED5BC3" w:rsidRDefault="00ED5BC3" w:rsidP="00ED5BC3">
      <w:pPr>
        <w:ind w:firstLine="1701"/>
        <w:jc w:val="both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 xml:space="preserve">Indico à Mesa, após cumprimento das formalidades regimentais e deliberação do Plenário, seja enviado expediente ao </w:t>
      </w:r>
      <w:r>
        <w:rPr>
          <w:rFonts w:ascii="Times New Roman" w:hAnsi="Times New Roman" w:cs="Times New Roman"/>
          <w:b/>
          <w:szCs w:val="24"/>
          <w:lang w:eastAsia="pt-BR" w:bidi="ar-SA"/>
        </w:rPr>
        <w:t>EXCELENTÍSSIMO SENHOR MAURO MENDES – GOVERNADOR DE MATO GROSSO</w:t>
      </w:r>
      <w:r>
        <w:rPr>
          <w:rFonts w:ascii="Times New Roman" w:hAnsi="Times New Roman" w:cs="Times New Roman"/>
          <w:szCs w:val="24"/>
          <w:lang w:eastAsia="pt-BR" w:bidi="ar-SA"/>
        </w:rPr>
        <w:t xml:space="preserve">, </w:t>
      </w:r>
      <w:r w:rsidR="0051171C">
        <w:rPr>
          <w:rFonts w:ascii="Times New Roman" w:hAnsi="Times New Roman" w:cs="Times New Roman"/>
          <w:szCs w:val="24"/>
          <w:lang w:eastAsia="pt-BR" w:bidi="ar-SA"/>
        </w:rPr>
        <w:t xml:space="preserve">com cópias ao </w:t>
      </w:r>
      <w:r w:rsidR="0051171C">
        <w:rPr>
          <w:rFonts w:ascii="Times New Roman" w:hAnsi="Times New Roman" w:cs="Times New Roman"/>
          <w:b/>
          <w:szCs w:val="24"/>
          <w:lang w:eastAsia="pt-BR" w:bidi="ar-SA"/>
        </w:rPr>
        <w:t xml:space="preserve">DEPUTADO ESTADUAL - MAX RUSSI </w:t>
      </w:r>
      <w:r w:rsidR="0051171C">
        <w:rPr>
          <w:rFonts w:ascii="Times New Roman" w:hAnsi="Times New Roman" w:cs="Times New Roman"/>
          <w:szCs w:val="24"/>
          <w:lang w:eastAsia="pt-BR" w:bidi="ar-SA"/>
        </w:rPr>
        <w:t xml:space="preserve">e a </w:t>
      </w:r>
      <w:r w:rsidR="0051171C" w:rsidRPr="0051171C">
        <w:rPr>
          <w:rFonts w:ascii="Times New Roman" w:hAnsi="Times New Roman" w:cs="Times New Roman"/>
          <w:b/>
          <w:szCs w:val="24"/>
          <w:lang w:eastAsia="pt-BR" w:bidi="ar-SA"/>
        </w:rPr>
        <w:t>SECRETÁRIA DE ESTADO DE ASSISTÊNCIA SOCIAL E CIDADANIA (SETASC)</w:t>
      </w:r>
      <w:r w:rsidR="0051171C">
        <w:rPr>
          <w:rFonts w:ascii="Times New Roman" w:hAnsi="Times New Roman" w:cs="Times New Roman"/>
          <w:b/>
          <w:szCs w:val="24"/>
          <w:lang w:eastAsia="pt-BR" w:bidi="ar-SA"/>
        </w:rPr>
        <w:t xml:space="preserve"> – ROSAMARIA CARVALHO,</w:t>
      </w:r>
      <w:r w:rsidR="0051171C">
        <w:rPr>
          <w:rFonts w:ascii="Times New Roman" w:hAnsi="Times New Roman" w:cs="Times New Roman"/>
          <w:szCs w:val="24"/>
          <w:lang w:eastAsia="pt-BR" w:bidi="ar-SA"/>
        </w:rPr>
        <w:t xml:space="preserve"> </w:t>
      </w:r>
      <w:r>
        <w:rPr>
          <w:rFonts w:ascii="Times New Roman" w:hAnsi="Times New Roman" w:cs="Times New Roman"/>
          <w:szCs w:val="24"/>
          <w:lang w:eastAsia="pt-BR" w:bidi="ar-SA"/>
        </w:rPr>
        <w:t>versando sobre a necessidade de doação mensal de 500 (quinhentas) cestas básicas, para a Cozinha Solidária da Neura,</w:t>
      </w:r>
      <w:r>
        <w:t xml:space="preserve"> entidade civil, sem fins lucrativos que pr</w:t>
      </w:r>
      <w:r w:rsidR="004420D3">
        <w:t>esta um valoroso serviço voluntá</w:t>
      </w:r>
      <w:r>
        <w:t>rio à comunidade Barra-garcense.</w:t>
      </w:r>
    </w:p>
    <w:p w14:paraId="4FA302F8" w14:textId="77777777" w:rsidR="00ED5BC3" w:rsidRDefault="00ED5BC3" w:rsidP="00ED5BC3">
      <w:pPr>
        <w:ind w:firstLine="1701"/>
        <w:jc w:val="both"/>
        <w:rPr>
          <w:rFonts w:ascii="Times New Roman" w:hAnsi="Times New Roman" w:cs="Times New Roman"/>
          <w:szCs w:val="24"/>
          <w:lang w:eastAsia="pt-BR" w:bidi="ar-SA"/>
        </w:rPr>
      </w:pPr>
    </w:p>
    <w:p w14:paraId="3BB5CFB1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27 de maio de 2022.</w:t>
      </w:r>
    </w:p>
    <w:p w14:paraId="48ED8CD8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C41289D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ABFE953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F66EA45" w14:textId="77777777" w:rsidR="00ED5BC3" w:rsidRDefault="00ED5BC3" w:rsidP="00ED5BC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A364017" w14:textId="77777777" w:rsidR="00ED5BC3" w:rsidRDefault="00ED5BC3" w:rsidP="00ED5BC3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Dr. JAIME RODRIGUES NETO</w:t>
      </w:r>
    </w:p>
    <w:p w14:paraId="3E45A931" w14:textId="77777777" w:rsidR="00ED5BC3" w:rsidRDefault="00ED5BC3" w:rsidP="00ED5BC3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117899CA" w14:textId="77777777" w:rsidR="00ED5BC3" w:rsidRDefault="00ED5BC3" w:rsidP="00ED5BC3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5AB09DD1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4A3470C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6E97552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05469C17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0DED4E8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F9A84BF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5E383A1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43DA09C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B477ACE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03F0D85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DF69B9B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153D19D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79D2904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333B272D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7F5AB4B2" w14:textId="77777777" w:rsidR="00ED5BC3" w:rsidRDefault="00ED5BC3" w:rsidP="00ED5BC3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5D2FF1B" w14:textId="77777777" w:rsidR="00ED5BC3" w:rsidRDefault="00ED5BC3" w:rsidP="00ED5BC3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6C70A3FC" w14:textId="77777777" w:rsidR="00ED5BC3" w:rsidRDefault="00ED5BC3" w:rsidP="00ED5BC3">
      <w:pPr>
        <w:ind w:firstLine="1701"/>
        <w:jc w:val="both"/>
      </w:pPr>
      <w:r>
        <w:t>Justifica-se, a presente indicação, pois, todos nós sabemos que grande parcela da população não tem acesso a alimentos suficientes para suas necessidades diárias. Parte dela sequer tem alimento para uma refeição ao dia.</w:t>
      </w:r>
    </w:p>
    <w:p w14:paraId="4312F17A" w14:textId="77777777" w:rsidR="0051171C" w:rsidRDefault="0051171C" w:rsidP="00ED5BC3">
      <w:pPr>
        <w:ind w:firstLine="1701"/>
        <w:jc w:val="both"/>
      </w:pPr>
    </w:p>
    <w:p w14:paraId="5BDFA3E4" w14:textId="633A16E8" w:rsidR="00ED5BC3" w:rsidRDefault="0051171C" w:rsidP="00ED5BC3">
      <w:pPr>
        <w:ind w:firstLine="1701"/>
        <w:jc w:val="both"/>
      </w:pPr>
      <w:r>
        <w:t>A</w:t>
      </w:r>
      <w:r w:rsidR="00ED5BC3">
        <w:t xml:space="preserve"> Cozinha Solidária da Neura, entidade civil sem fins lucrativos, declarada de utilidade pública municipal, através da Lei</w:t>
      </w:r>
      <w:r w:rsidR="00A27AA9">
        <w:t xml:space="preserve"> nº 4.418, de 28 de abril de 2022, </w:t>
      </w:r>
      <w:r w:rsidR="00ED5BC3">
        <w:t xml:space="preserve">inscrita no CNPJ sob nº </w:t>
      </w:r>
      <w:r w:rsidR="00ED5BC3" w:rsidRPr="00ED5BC3">
        <w:t>44 369 527/0001-63</w:t>
      </w:r>
      <w:r w:rsidR="00ED5BC3">
        <w:t>, tem feito um belíssimo</w:t>
      </w:r>
      <w:r>
        <w:t xml:space="preserve"> trabalho diário, com recursos próprios e de terceiros com a doação de marmitas às pessoas mais necessitadas de nossa Cidade.</w:t>
      </w:r>
    </w:p>
    <w:p w14:paraId="63282CC6" w14:textId="77777777" w:rsidR="0051171C" w:rsidRDefault="0051171C" w:rsidP="00ED5BC3">
      <w:pPr>
        <w:ind w:firstLine="1701"/>
        <w:jc w:val="both"/>
        <w:rPr>
          <w:rFonts w:ascii="Times New Roman" w:hAnsi="Times New Roman" w:cs="Times New Roman"/>
        </w:rPr>
      </w:pPr>
    </w:p>
    <w:p w14:paraId="0B70D018" w14:textId="7854D3C2" w:rsidR="0051171C" w:rsidRDefault="0051171C" w:rsidP="0051171C">
      <w:pPr>
        <w:ind w:firstLine="1701"/>
        <w:jc w:val="both"/>
        <w:rPr>
          <w:rFonts w:ascii="Times New Roman" w:hAnsi="Times New Roman" w:cs="Times New Roman"/>
        </w:rPr>
      </w:pPr>
      <w:r>
        <w:t>Desta forma, solicitamos a possibilidade da concessão de cestas básicas mensalmente, à Cozinha Solidária da Neura, que através da</w:t>
      </w:r>
      <w:r>
        <w:rPr>
          <w:rFonts w:ascii="Times New Roman" w:hAnsi="Times New Roman" w:cs="Times New Roman"/>
        </w:rPr>
        <w:t xml:space="preserve"> solidariedade, determinação e coração bondoso, tem feito com que muitas pessoas carentes de nosso município, recebesse o sustento de cada dia.</w:t>
      </w:r>
    </w:p>
    <w:p w14:paraId="5510AF21" w14:textId="77777777" w:rsidR="00ED5BC3" w:rsidRDefault="00ED5BC3" w:rsidP="00ED5BC3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C1B7B26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27 de maio de 2022.</w:t>
      </w:r>
    </w:p>
    <w:p w14:paraId="45504BCD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478E000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C362264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3D20741" w14:textId="77777777" w:rsidR="00ED5BC3" w:rsidRDefault="00ED5BC3" w:rsidP="00ED5BC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B6D39E9" w14:textId="77777777" w:rsidR="00ED5BC3" w:rsidRDefault="00ED5BC3" w:rsidP="00ED5BC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8534555" w14:textId="77777777" w:rsidR="00ED5BC3" w:rsidRDefault="00ED5BC3" w:rsidP="00ED5BC3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Dr. JAIME RODRIGUES NETO</w:t>
      </w:r>
    </w:p>
    <w:p w14:paraId="2D97B5BB" w14:textId="77777777" w:rsidR="00ED5BC3" w:rsidRDefault="00ED5BC3" w:rsidP="00ED5BC3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3023977C" w14:textId="77777777" w:rsidR="00ED5BC3" w:rsidRDefault="00ED5BC3" w:rsidP="00ED5BC3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60772DA3" w14:textId="77777777" w:rsidR="00ED5BC3" w:rsidRDefault="00ED5BC3" w:rsidP="00ED5BC3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71EABE4" w14:textId="77777777" w:rsidR="00ED5BC3" w:rsidRDefault="00ED5BC3" w:rsidP="00ED5BC3"/>
    <w:p w14:paraId="4EB53653" w14:textId="77777777" w:rsidR="00ED5BC3" w:rsidRDefault="00ED5BC3" w:rsidP="00ED5BC3"/>
    <w:p w14:paraId="18F1E898" w14:textId="77777777" w:rsidR="00ED5BC3" w:rsidRDefault="00ED5BC3" w:rsidP="00ED5BC3"/>
    <w:p w14:paraId="1374CBEA" w14:textId="77777777" w:rsidR="00ED5BC3" w:rsidRDefault="00ED5BC3" w:rsidP="00ED5BC3"/>
    <w:p w14:paraId="02BF886F" w14:textId="77777777" w:rsidR="00ED5BC3" w:rsidRDefault="00ED5BC3" w:rsidP="00ED5BC3"/>
    <w:p w14:paraId="08E1B530" w14:textId="77777777" w:rsidR="00ED5BC3" w:rsidRDefault="00ED5BC3" w:rsidP="00ED5BC3"/>
    <w:p w14:paraId="55F0A205" w14:textId="77777777" w:rsidR="00ED5BC3" w:rsidRDefault="00ED5BC3" w:rsidP="00ED5BC3"/>
    <w:p w14:paraId="3FBBBDC9" w14:textId="77777777" w:rsidR="008A6F79" w:rsidRPr="00ED5BC3" w:rsidRDefault="008A6F79" w:rsidP="00ED5BC3"/>
    <w:sectPr w:rsidR="008A6F79" w:rsidRPr="00ED5BC3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8A87E" w14:textId="77777777" w:rsidR="003F4B2A" w:rsidRDefault="003F4B2A">
      <w:r>
        <w:separator/>
      </w:r>
    </w:p>
  </w:endnote>
  <w:endnote w:type="continuationSeparator" w:id="0">
    <w:p w14:paraId="1D2DC90F" w14:textId="77777777" w:rsidR="003F4B2A" w:rsidRDefault="003F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fb.com/camarabarradogarcas</w:t>
    </w:r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64B26" w14:textId="77777777" w:rsidR="003F4B2A" w:rsidRDefault="003F4B2A">
      <w:r>
        <w:separator/>
      </w:r>
    </w:p>
  </w:footnote>
  <w:footnote w:type="continuationSeparator" w:id="0">
    <w:p w14:paraId="3B510DBE" w14:textId="77777777" w:rsidR="003F4B2A" w:rsidRDefault="003F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3F4B2A"/>
    <w:rsid w:val="00401A06"/>
    <w:rsid w:val="0040768D"/>
    <w:rsid w:val="00416712"/>
    <w:rsid w:val="0041755E"/>
    <w:rsid w:val="004420D3"/>
    <w:rsid w:val="004432A9"/>
    <w:rsid w:val="00443970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71C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515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27AA9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728C9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D5BC3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7</cp:revision>
  <cp:lastPrinted>2022-03-17T20:09:00Z</cp:lastPrinted>
  <dcterms:created xsi:type="dcterms:W3CDTF">2022-05-27T18:23:00Z</dcterms:created>
  <dcterms:modified xsi:type="dcterms:W3CDTF">2022-05-30T16:55:00Z</dcterms:modified>
</cp:coreProperties>
</file>