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D70A3C" w14:paraId="63EB3D14" w14:textId="77777777" w:rsidTr="00D70A3C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C7F0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7C0362D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D70A3C" w14:paraId="29C2A04F" w14:textId="77777777" w:rsidTr="00D70A3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1536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6FA19680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25179D32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15F641D6" w14:textId="22B4ADD6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N.º </w:t>
            </w:r>
            <w:r w:rsidR="00B724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468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724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3486AD6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C376125" w14:textId="0F37F21E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às </w:t>
            </w:r>
            <w:r w:rsidR="00B7240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13:41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hs.</w:t>
            </w:r>
          </w:p>
          <w:p w14:paraId="63969444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2C2EE04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31C5DA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801117" w14:textId="77777777" w:rsidR="00D70A3C" w:rsidRDefault="00D70A3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5F1C717A" w14:textId="77777777" w:rsidR="00D70A3C" w:rsidRDefault="00D70A3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228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0A30466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8EC64B1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FDFB782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448FF4EE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1B42E4B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860D94C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167D2196" w14:textId="77777777" w:rsidR="00D70A3C" w:rsidRDefault="00D70A3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97E3D53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E14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08B8CE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9A6941F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8D4892" w14:textId="77777777" w:rsidR="00D70A3C" w:rsidRDefault="00D70A3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525E4AD" w14:textId="5925CD0D" w:rsidR="00D70A3C" w:rsidRDefault="00D70A3C" w:rsidP="00B7240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7240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366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A8CB9E9" w14:textId="77777777" w:rsidR="00D70A3C" w:rsidRDefault="00D70A3C" w:rsidP="00D70A3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 xml:space="preserve">Vereador JAIME RODRIGUES NETO - MDB </w:t>
      </w:r>
    </w:p>
    <w:p w14:paraId="73C4F6DC" w14:textId="77777777" w:rsidR="00D70A3C" w:rsidRDefault="00D70A3C" w:rsidP="00D70A3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63F403E" w14:textId="77777777" w:rsidR="00D70A3C" w:rsidRDefault="00D70A3C" w:rsidP="00D70A3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3908123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79B6E3CB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84DD8E8" w14:textId="723685BC" w:rsidR="00D70A3C" w:rsidRDefault="00D70A3C" w:rsidP="00D70A3C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>
        <w:rPr>
          <w:rFonts w:ascii="Times New Roman" w:hAnsi="Times New Roman" w:cs="Times New Roman"/>
          <w:b/>
          <w:szCs w:val="24"/>
          <w:lang w:eastAsia="pt-BR" w:bidi="ar-SA"/>
        </w:rPr>
        <w:t>EXCELENTÍSSIMO SENHOR MAURO MENDES – GOVERNADOR DE MATO GROSSO</w:t>
      </w:r>
      <w:r>
        <w:rPr>
          <w:rFonts w:ascii="Times New Roman" w:hAnsi="Times New Roman" w:cs="Times New Roman"/>
          <w:szCs w:val="24"/>
          <w:lang w:eastAsia="pt-BR" w:bidi="ar-SA"/>
        </w:rPr>
        <w:t>, solicitando adoção de medidas necessárias visando a construção de casas populares, para atender a comunidade carente do município de Barra do Garças - MT.</w:t>
      </w:r>
    </w:p>
    <w:p w14:paraId="5D87275A" w14:textId="77777777" w:rsidR="00D70A3C" w:rsidRDefault="00D70A3C" w:rsidP="00D70A3C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24FD9744" w14:textId="68083495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2FA0D0F0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7C5ABB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8B1A615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23D278E" w14:textId="77777777" w:rsidR="00D70A3C" w:rsidRDefault="00D70A3C" w:rsidP="00D70A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F2347B5" w14:textId="77777777" w:rsidR="00D70A3C" w:rsidRDefault="00D70A3C" w:rsidP="00D70A3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2782AB6B" w14:textId="77777777" w:rsidR="00D70A3C" w:rsidRDefault="00D70A3C" w:rsidP="00D70A3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5AF6F858" w14:textId="77777777" w:rsidR="00D70A3C" w:rsidRDefault="00D70A3C" w:rsidP="00D70A3C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4FA224F4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708E71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154ACF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2AE3C529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0F8757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1C7FF75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09FDFE1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05C934E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A8BE5A4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F570F0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FA6F0B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782DA41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FBC09D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190813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578DDC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AE9E9F2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AC0A528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B8CCADE" w14:textId="77777777" w:rsidR="00D70A3C" w:rsidRDefault="00D70A3C" w:rsidP="00D70A3C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34F9099" w14:textId="77777777" w:rsidR="00D70A3C" w:rsidRDefault="00D70A3C" w:rsidP="00D70A3C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D292BDE" w14:textId="7DE52AE0" w:rsidR="00D70A3C" w:rsidRDefault="00D70A3C" w:rsidP="00D70A3C">
      <w:pPr>
        <w:ind w:firstLine="1701"/>
        <w:jc w:val="both"/>
        <w:rPr>
          <w:rFonts w:ascii="Times New Roman" w:hAnsi="Times New Roman" w:cs="Times New Roman"/>
        </w:rPr>
      </w:pPr>
      <w:r w:rsidRPr="00D70A3C">
        <w:rPr>
          <w:rFonts w:ascii="Times New Roman" w:hAnsi="Times New Roman" w:cs="Times New Roman"/>
        </w:rPr>
        <w:t xml:space="preserve">A presente indicação surge em decorrência de reivindicação de </w:t>
      </w:r>
      <w:r>
        <w:rPr>
          <w:rFonts w:ascii="Times New Roman" w:hAnsi="Times New Roman" w:cs="Times New Roman"/>
        </w:rPr>
        <w:t>nossa comunidade</w:t>
      </w:r>
      <w:r w:rsidRPr="00D70A3C">
        <w:rPr>
          <w:rFonts w:ascii="Times New Roman" w:hAnsi="Times New Roman" w:cs="Times New Roman"/>
        </w:rPr>
        <w:t xml:space="preserve">, em especial, para atender os anseios da </w:t>
      </w:r>
      <w:r>
        <w:rPr>
          <w:rFonts w:ascii="Times New Roman" w:hAnsi="Times New Roman" w:cs="Times New Roman"/>
        </w:rPr>
        <w:t xml:space="preserve">classe </w:t>
      </w:r>
      <w:r w:rsidRPr="00D70A3C">
        <w:rPr>
          <w:rFonts w:ascii="Times New Roman" w:hAnsi="Times New Roman" w:cs="Times New Roman"/>
        </w:rPr>
        <w:t>mais carente da população que não possui</w:t>
      </w:r>
      <w:r>
        <w:rPr>
          <w:rFonts w:ascii="Times New Roman" w:hAnsi="Times New Roman" w:cs="Times New Roman"/>
        </w:rPr>
        <w:t xml:space="preserve"> </w:t>
      </w:r>
      <w:r w:rsidRPr="00D70A3C">
        <w:rPr>
          <w:rFonts w:ascii="Times New Roman" w:hAnsi="Times New Roman" w:cs="Times New Roman"/>
        </w:rPr>
        <w:t>condições de comprar ou construir a tão sonhada casa própria, concret</w:t>
      </w:r>
      <w:r>
        <w:rPr>
          <w:rFonts w:ascii="Times New Roman" w:hAnsi="Times New Roman" w:cs="Times New Roman"/>
        </w:rPr>
        <w:t>izando assim, o direito social à</w:t>
      </w:r>
      <w:r w:rsidRPr="00D70A3C">
        <w:rPr>
          <w:rFonts w:ascii="Times New Roman" w:hAnsi="Times New Roman" w:cs="Times New Roman"/>
        </w:rPr>
        <w:t xml:space="preserve"> moradia</w:t>
      </w:r>
      <w:r>
        <w:rPr>
          <w:rFonts w:ascii="Times New Roman" w:hAnsi="Times New Roman" w:cs="Times New Roman"/>
        </w:rPr>
        <w:t xml:space="preserve">, </w:t>
      </w:r>
      <w:r w:rsidRPr="00D70A3C">
        <w:rPr>
          <w:rFonts w:ascii="Times New Roman" w:hAnsi="Times New Roman" w:cs="Times New Roman"/>
        </w:rPr>
        <w:t>assegurado pela Constituição Federal.</w:t>
      </w:r>
    </w:p>
    <w:p w14:paraId="5BAAC9E9" w14:textId="77777777" w:rsidR="00D70A3C" w:rsidRPr="00D70A3C" w:rsidRDefault="00D70A3C" w:rsidP="00D70A3C">
      <w:pPr>
        <w:ind w:firstLine="1701"/>
        <w:jc w:val="both"/>
        <w:rPr>
          <w:rFonts w:ascii="Times New Roman" w:hAnsi="Times New Roman" w:cs="Times New Roman"/>
        </w:rPr>
      </w:pPr>
    </w:p>
    <w:p w14:paraId="3C25E101" w14:textId="77777777" w:rsidR="00D70A3C" w:rsidRDefault="00D70A3C" w:rsidP="00D70A3C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Nos bairros mais afastado da região central </w:t>
      </w:r>
      <w:r w:rsidRPr="00D70A3C">
        <w:rPr>
          <w:rFonts w:ascii="Times New Roman" w:hAnsi="Times New Roman" w:cs="Times New Roman"/>
        </w:rPr>
        <w:t>a carência habitacional é um grande peso social, muitas são</w:t>
      </w:r>
      <w:r>
        <w:rPr>
          <w:rFonts w:ascii="Times New Roman" w:hAnsi="Times New Roman" w:cs="Times New Roman"/>
        </w:rPr>
        <w:t xml:space="preserve"> </w:t>
      </w:r>
      <w:r w:rsidRPr="00D70A3C">
        <w:rPr>
          <w:rFonts w:ascii="Times New Roman" w:hAnsi="Times New Roman" w:cs="Times New Roman"/>
        </w:rPr>
        <w:t>as pessoas que se encontram morando em locais sem as mínimas condições de dignidade.</w:t>
      </w:r>
    </w:p>
    <w:p w14:paraId="697ACA29" w14:textId="77777777" w:rsidR="00D70A3C" w:rsidRDefault="00D70A3C" w:rsidP="00D70A3C">
      <w:pPr>
        <w:ind w:firstLine="1701"/>
        <w:jc w:val="both"/>
        <w:rPr>
          <w:rFonts w:ascii="Times New Roman" w:hAnsi="Times New Roman" w:cs="Times New Roman"/>
        </w:rPr>
      </w:pPr>
    </w:p>
    <w:p w14:paraId="28236016" w14:textId="3DA90CD3" w:rsidR="00D70A3C" w:rsidRDefault="00D70A3C" w:rsidP="00D70A3C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 forma, c</w:t>
      </w:r>
      <w:r w:rsidRPr="00D70A3C">
        <w:rPr>
          <w:rFonts w:ascii="Times New Roman" w:hAnsi="Times New Roman" w:cs="Times New Roman"/>
        </w:rPr>
        <w:t>onsiderando que o Governo</w:t>
      </w:r>
      <w:r>
        <w:rPr>
          <w:rFonts w:ascii="Times New Roman" w:hAnsi="Times New Roman" w:cs="Times New Roman"/>
        </w:rPr>
        <w:t>, possui</w:t>
      </w:r>
      <w:r w:rsidRPr="00D70A3C">
        <w:rPr>
          <w:rFonts w:ascii="Times New Roman" w:hAnsi="Times New Roman" w:cs="Times New Roman"/>
        </w:rPr>
        <w:t xml:space="preserve"> recursos para</w:t>
      </w:r>
      <w:r>
        <w:rPr>
          <w:rFonts w:ascii="Times New Roman" w:hAnsi="Times New Roman" w:cs="Times New Roman"/>
        </w:rPr>
        <w:t xml:space="preserve"> </w:t>
      </w:r>
      <w:r w:rsidRPr="00D70A3C">
        <w:rPr>
          <w:rFonts w:ascii="Times New Roman" w:hAnsi="Times New Roman" w:cs="Times New Roman"/>
        </w:rPr>
        <w:t>inv</w:t>
      </w:r>
      <w:r>
        <w:rPr>
          <w:rFonts w:ascii="Times New Roman" w:hAnsi="Times New Roman" w:cs="Times New Roman"/>
        </w:rPr>
        <w:t>estimentos na área de habitação, clamamos, para com o atendimento dessa solicitação, que traduz claramente os anseios de nossa comunidade.</w:t>
      </w:r>
    </w:p>
    <w:p w14:paraId="7029E59C" w14:textId="77777777" w:rsidR="00D70A3C" w:rsidRDefault="00D70A3C" w:rsidP="00D70A3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25A85AA" w14:textId="2B3ACC31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27 de maio de 2022.</w:t>
      </w:r>
    </w:p>
    <w:p w14:paraId="35C68521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BEE0993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5F203ED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08D656E" w14:textId="77777777" w:rsidR="00D70A3C" w:rsidRDefault="00D70A3C" w:rsidP="00D70A3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B78E7A1" w14:textId="77777777" w:rsidR="00D70A3C" w:rsidRDefault="00D70A3C" w:rsidP="00D70A3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85AEDF1" w14:textId="77777777" w:rsidR="00D70A3C" w:rsidRDefault="00D70A3C" w:rsidP="00D70A3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Dr. JAIME RODRIGUES NETO</w:t>
      </w:r>
    </w:p>
    <w:p w14:paraId="536735C7" w14:textId="77777777" w:rsidR="00D70A3C" w:rsidRDefault="00D70A3C" w:rsidP="00D70A3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986FD9E" w14:textId="77777777" w:rsidR="00D70A3C" w:rsidRDefault="00D70A3C" w:rsidP="00D70A3C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0ABC6693" w14:textId="77777777" w:rsidR="00D70A3C" w:rsidRDefault="00D70A3C" w:rsidP="00D70A3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8B7D683" w14:textId="77777777" w:rsidR="00D70A3C" w:rsidRDefault="00D70A3C" w:rsidP="00D70A3C"/>
    <w:p w14:paraId="3FAD59E0" w14:textId="77777777" w:rsidR="00D70A3C" w:rsidRDefault="00D70A3C" w:rsidP="00D70A3C"/>
    <w:p w14:paraId="785DAAA2" w14:textId="77777777" w:rsidR="00D70A3C" w:rsidRDefault="00D70A3C" w:rsidP="00D70A3C"/>
    <w:p w14:paraId="3C67F4E6" w14:textId="77777777" w:rsidR="00D70A3C" w:rsidRDefault="00D70A3C" w:rsidP="00D70A3C"/>
    <w:p w14:paraId="7B2AF2B1" w14:textId="77777777" w:rsidR="00D70A3C" w:rsidRDefault="00D70A3C" w:rsidP="00D70A3C"/>
    <w:p w14:paraId="39AD7A05" w14:textId="77777777" w:rsidR="00D70A3C" w:rsidRDefault="00D70A3C" w:rsidP="00D70A3C"/>
    <w:p w14:paraId="3FBBBDC9" w14:textId="77777777" w:rsidR="008A6F79" w:rsidRPr="00D70A3C" w:rsidRDefault="008A6F79" w:rsidP="00D70A3C"/>
    <w:sectPr w:rsidR="008A6F79" w:rsidRPr="00D70A3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C18B" w14:textId="77777777" w:rsidR="00D305FC" w:rsidRDefault="00D305FC">
      <w:r>
        <w:separator/>
      </w:r>
    </w:p>
  </w:endnote>
  <w:endnote w:type="continuationSeparator" w:id="0">
    <w:p w14:paraId="2D796975" w14:textId="77777777" w:rsidR="00D305FC" w:rsidRDefault="00D3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fb.com/camarabarradogarcas</w:t>
    </w:r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9DA58" w14:textId="77777777" w:rsidR="00D305FC" w:rsidRDefault="00D305FC">
      <w:r>
        <w:separator/>
      </w:r>
    </w:p>
  </w:footnote>
  <w:footnote w:type="continuationSeparator" w:id="0">
    <w:p w14:paraId="02C6C56A" w14:textId="77777777" w:rsidR="00D305FC" w:rsidRDefault="00D3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83C0B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72402"/>
    <w:rsid w:val="00B84639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66A3"/>
    <w:rsid w:val="00CD42F8"/>
    <w:rsid w:val="00D065D9"/>
    <w:rsid w:val="00D229AB"/>
    <w:rsid w:val="00D22B7B"/>
    <w:rsid w:val="00D240EA"/>
    <w:rsid w:val="00D305FC"/>
    <w:rsid w:val="00D371A5"/>
    <w:rsid w:val="00D41E86"/>
    <w:rsid w:val="00D46EC4"/>
    <w:rsid w:val="00D55484"/>
    <w:rsid w:val="00D63C83"/>
    <w:rsid w:val="00D70A3C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5</cp:revision>
  <cp:lastPrinted>2022-03-17T20:09:00Z</cp:lastPrinted>
  <dcterms:created xsi:type="dcterms:W3CDTF">2022-05-27T18:02:00Z</dcterms:created>
  <dcterms:modified xsi:type="dcterms:W3CDTF">2022-05-30T16:50:00Z</dcterms:modified>
</cp:coreProperties>
</file>